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5F2D" w:rsidRPr="003E5344" w:rsidRDefault="00A75F2D" w:rsidP="00A75F2D">
      <w:pPr>
        <w:jc w:val="center"/>
        <w:rPr>
          <w:sz w:val="28"/>
          <w:szCs w:val="32"/>
        </w:rPr>
      </w:pPr>
      <w:r w:rsidRPr="003E5344">
        <w:rPr>
          <w:sz w:val="28"/>
          <w:szCs w:val="32"/>
        </w:rPr>
        <w:t>Государственное профессиональное образовательное учреждение</w:t>
      </w:r>
    </w:p>
    <w:p w:rsidR="00A75F2D" w:rsidRDefault="00A75F2D" w:rsidP="00A75F2D">
      <w:pPr>
        <w:jc w:val="center"/>
        <w:rPr>
          <w:sz w:val="32"/>
          <w:szCs w:val="32"/>
        </w:rPr>
      </w:pPr>
      <w:r w:rsidRPr="003E5344">
        <w:rPr>
          <w:sz w:val="28"/>
          <w:szCs w:val="32"/>
        </w:rPr>
        <w:t xml:space="preserve"> «Анжеро-Судженский политехнический колледж»</w:t>
      </w: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Pr="003E5344" w:rsidRDefault="00A75F2D" w:rsidP="00A75F2D">
      <w:pPr>
        <w:jc w:val="center"/>
        <w:rPr>
          <w:sz w:val="28"/>
          <w:szCs w:val="32"/>
        </w:rPr>
      </w:pPr>
      <w:r>
        <w:rPr>
          <w:sz w:val="28"/>
          <w:szCs w:val="28"/>
        </w:rPr>
        <w:t xml:space="preserve">С.В. </w:t>
      </w:r>
      <w:proofErr w:type="spellStart"/>
      <w:r>
        <w:rPr>
          <w:sz w:val="28"/>
          <w:szCs w:val="28"/>
        </w:rPr>
        <w:t>Дейкун</w:t>
      </w:r>
      <w:proofErr w:type="spellEnd"/>
      <w:r>
        <w:rPr>
          <w:sz w:val="28"/>
          <w:szCs w:val="28"/>
        </w:rPr>
        <w:t xml:space="preserve">, </w:t>
      </w:r>
      <w:r w:rsidRPr="003E5344">
        <w:rPr>
          <w:sz w:val="28"/>
          <w:szCs w:val="32"/>
        </w:rPr>
        <w:t>Н.В. Михеева, В.И. Сумина, Усманов А.С.</w:t>
      </w:r>
    </w:p>
    <w:p w:rsidR="00A75F2D" w:rsidRDefault="00A75F2D" w:rsidP="00A75F2D">
      <w:pPr>
        <w:jc w:val="center"/>
        <w:rPr>
          <w:sz w:val="32"/>
          <w:szCs w:val="32"/>
        </w:rPr>
      </w:pPr>
    </w:p>
    <w:p w:rsidR="00A75F2D" w:rsidRPr="00B576C5" w:rsidRDefault="00A75F2D" w:rsidP="00A75F2D">
      <w:pPr>
        <w:jc w:val="center"/>
        <w:rPr>
          <w:b/>
          <w:sz w:val="36"/>
          <w:szCs w:val="48"/>
        </w:rPr>
      </w:pPr>
      <w:r w:rsidRPr="00B576C5">
        <w:rPr>
          <w:b/>
          <w:sz w:val="36"/>
          <w:szCs w:val="48"/>
        </w:rPr>
        <w:t xml:space="preserve">ТРЕБОВАНИЯ К ОФОРМЛЕНИЮ ТЕКСТОВЫХ ДОКУМЕНТОВ В ЭЛЕКТРОННОМ ВИДЕ </w:t>
      </w:r>
    </w:p>
    <w:p w:rsidR="00A75F2D" w:rsidRPr="00B576C5" w:rsidRDefault="00A75F2D" w:rsidP="00A75F2D">
      <w:pPr>
        <w:jc w:val="center"/>
        <w:rPr>
          <w:b/>
          <w:sz w:val="22"/>
          <w:szCs w:val="32"/>
        </w:rPr>
      </w:pPr>
      <w:r w:rsidRPr="00B576C5">
        <w:rPr>
          <w:b/>
          <w:sz w:val="36"/>
          <w:szCs w:val="28"/>
        </w:rPr>
        <w:t>В СООТВЕТСТВИИ С ГОСТ 2.105 – 2019</w:t>
      </w:r>
    </w:p>
    <w:p w:rsidR="00A75F2D" w:rsidRPr="00335AC0" w:rsidRDefault="00A75F2D" w:rsidP="00A75F2D">
      <w:pPr>
        <w:jc w:val="center"/>
        <w:rPr>
          <w:color w:val="FF0000"/>
          <w:sz w:val="32"/>
          <w:szCs w:val="32"/>
        </w:rPr>
      </w:pPr>
    </w:p>
    <w:p w:rsidR="00A75F2D" w:rsidRPr="00B576C5" w:rsidRDefault="00A75F2D" w:rsidP="00A75F2D">
      <w:pPr>
        <w:jc w:val="center"/>
        <w:rPr>
          <w:sz w:val="28"/>
          <w:szCs w:val="32"/>
        </w:rPr>
      </w:pPr>
      <w:r w:rsidRPr="00B576C5">
        <w:rPr>
          <w:sz w:val="28"/>
          <w:szCs w:val="32"/>
        </w:rPr>
        <w:t>МЕТОДИЧЕСКИЕ УКАЗАНИЯ</w:t>
      </w: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Default="00A75F2D" w:rsidP="00A75F2D">
      <w:pPr>
        <w:jc w:val="center"/>
        <w:rPr>
          <w:sz w:val="32"/>
          <w:szCs w:val="32"/>
        </w:rPr>
      </w:pPr>
    </w:p>
    <w:p w:rsidR="00A75F2D" w:rsidRPr="003E5344" w:rsidRDefault="00A75F2D" w:rsidP="00A75F2D">
      <w:pPr>
        <w:jc w:val="center"/>
        <w:rPr>
          <w:sz w:val="28"/>
          <w:szCs w:val="32"/>
        </w:rPr>
      </w:pPr>
      <w:r w:rsidRPr="003E5344">
        <w:rPr>
          <w:sz w:val="28"/>
          <w:szCs w:val="32"/>
        </w:rPr>
        <w:t>г. Анжеро-Судженск 2022</w:t>
      </w:r>
    </w:p>
    <w:tbl>
      <w:tblPr>
        <w:tblW w:w="10139" w:type="dxa"/>
        <w:tblLook w:val="04A0" w:firstRow="1" w:lastRow="0" w:firstColumn="1" w:lastColumn="0" w:noHBand="0" w:noVBand="1"/>
      </w:tblPr>
      <w:tblGrid>
        <w:gridCol w:w="5353"/>
        <w:gridCol w:w="4786"/>
      </w:tblGrid>
      <w:tr w:rsidR="00A75F2D" w:rsidRPr="000B1325" w:rsidTr="00A75F2D">
        <w:tc>
          <w:tcPr>
            <w:tcW w:w="5353" w:type="dxa"/>
          </w:tcPr>
          <w:p w:rsidR="00A75F2D" w:rsidRPr="000B1325" w:rsidRDefault="00A75F2D" w:rsidP="00A75F2D">
            <w:pPr>
              <w:widowControl w:val="0"/>
              <w:rPr>
                <w:sz w:val="28"/>
                <w:szCs w:val="28"/>
              </w:rPr>
            </w:pPr>
            <w:r w:rsidRPr="000B1325">
              <w:rPr>
                <w:b/>
                <w:sz w:val="28"/>
                <w:szCs w:val="28"/>
              </w:rPr>
              <w:lastRenderedPageBreak/>
              <w:br w:type="page"/>
            </w:r>
            <w:r w:rsidRPr="000B1325">
              <w:rPr>
                <w:sz w:val="28"/>
                <w:szCs w:val="28"/>
              </w:rPr>
              <w:t>РАССМОТРЕНО</w:t>
            </w:r>
          </w:p>
          <w:p w:rsidR="00A75F2D" w:rsidRPr="000B1325" w:rsidRDefault="00A75F2D" w:rsidP="00A75F2D">
            <w:pPr>
              <w:widowControl w:val="0"/>
              <w:rPr>
                <w:sz w:val="28"/>
                <w:szCs w:val="28"/>
              </w:rPr>
            </w:pPr>
            <w:r w:rsidRPr="000B1325">
              <w:rPr>
                <w:sz w:val="28"/>
                <w:szCs w:val="28"/>
              </w:rPr>
              <w:t>на педагогическом совете</w:t>
            </w:r>
          </w:p>
          <w:p w:rsidR="00A75F2D" w:rsidRPr="000B1325" w:rsidRDefault="00A75F2D" w:rsidP="00A75F2D">
            <w:pPr>
              <w:widowControl w:val="0"/>
              <w:rPr>
                <w:sz w:val="28"/>
                <w:szCs w:val="28"/>
              </w:rPr>
            </w:pPr>
            <w:r w:rsidRPr="000B1325">
              <w:rPr>
                <w:sz w:val="28"/>
                <w:szCs w:val="28"/>
              </w:rPr>
              <w:t>Протокол №7</w:t>
            </w:r>
          </w:p>
          <w:p w:rsidR="00A75F2D" w:rsidRPr="000B1325" w:rsidRDefault="00A75F2D" w:rsidP="00A75F2D">
            <w:pPr>
              <w:widowControl w:val="0"/>
              <w:rPr>
                <w:sz w:val="28"/>
                <w:szCs w:val="28"/>
              </w:rPr>
            </w:pPr>
            <w:r w:rsidRPr="000B1325">
              <w:rPr>
                <w:sz w:val="28"/>
                <w:szCs w:val="28"/>
              </w:rPr>
              <w:t>от 15.11.2022 г.</w:t>
            </w:r>
          </w:p>
          <w:p w:rsidR="00A75F2D" w:rsidRPr="000B1325" w:rsidRDefault="00A75F2D" w:rsidP="00A75F2D">
            <w:pPr>
              <w:widowControl w:val="0"/>
              <w:rPr>
                <w:sz w:val="28"/>
                <w:szCs w:val="28"/>
              </w:rPr>
            </w:pPr>
          </w:p>
        </w:tc>
        <w:tc>
          <w:tcPr>
            <w:tcW w:w="4786" w:type="dxa"/>
          </w:tcPr>
          <w:p w:rsidR="00A75F2D" w:rsidRPr="000B1325" w:rsidRDefault="00A75F2D" w:rsidP="00A75F2D">
            <w:pPr>
              <w:widowControl w:val="0"/>
              <w:rPr>
                <w:sz w:val="28"/>
                <w:szCs w:val="28"/>
              </w:rPr>
            </w:pPr>
            <w:r w:rsidRPr="000B1325">
              <w:rPr>
                <w:sz w:val="28"/>
                <w:szCs w:val="28"/>
              </w:rPr>
              <w:t>РЕКОМЕНДОВАНО</w:t>
            </w:r>
          </w:p>
          <w:p w:rsidR="00A75F2D" w:rsidRPr="000B1325" w:rsidRDefault="00A75F2D" w:rsidP="00A75F2D">
            <w:pPr>
              <w:widowControl w:val="0"/>
              <w:rPr>
                <w:sz w:val="28"/>
                <w:szCs w:val="28"/>
              </w:rPr>
            </w:pPr>
            <w:r w:rsidRPr="000B1325">
              <w:rPr>
                <w:sz w:val="28"/>
                <w:szCs w:val="28"/>
              </w:rPr>
              <w:t xml:space="preserve">к использованию в </w:t>
            </w:r>
            <w:proofErr w:type="gramStart"/>
            <w:r w:rsidRPr="000B1325">
              <w:rPr>
                <w:sz w:val="28"/>
                <w:szCs w:val="28"/>
              </w:rPr>
              <w:t>образовательном</w:t>
            </w:r>
            <w:proofErr w:type="gramEnd"/>
            <w:r w:rsidRPr="000B1325">
              <w:rPr>
                <w:sz w:val="28"/>
                <w:szCs w:val="28"/>
              </w:rPr>
              <w:t xml:space="preserve"> </w:t>
            </w:r>
          </w:p>
          <w:p w:rsidR="00A75F2D" w:rsidRPr="000B1325" w:rsidRDefault="00A75F2D" w:rsidP="00A75F2D">
            <w:pPr>
              <w:widowControl w:val="0"/>
              <w:rPr>
                <w:sz w:val="28"/>
                <w:szCs w:val="28"/>
              </w:rPr>
            </w:pPr>
            <w:r w:rsidRPr="000B1325">
              <w:rPr>
                <w:noProof/>
                <w:sz w:val="28"/>
                <w:szCs w:val="28"/>
                <w:lang w:eastAsia="ru-RU"/>
              </w:rPr>
              <w:drawing>
                <wp:anchor distT="0" distB="0" distL="114300" distR="114300" simplePos="0" relativeHeight="251716608" behindDoc="0" locked="0" layoutInCell="1" allowOverlap="1" wp14:anchorId="6C948850" wp14:editId="193E572E">
                  <wp:simplePos x="0" y="0"/>
                  <wp:positionH relativeFrom="column">
                    <wp:posOffset>253586</wp:posOffset>
                  </wp:positionH>
                  <wp:positionV relativeFrom="paragraph">
                    <wp:posOffset>165949</wp:posOffset>
                  </wp:positionV>
                  <wp:extent cx="914324" cy="658314"/>
                  <wp:effectExtent l="0" t="0" r="635" b="8890"/>
                  <wp:wrapNone/>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Михеева Н.В..png"/>
                          <pic:cNvPicPr/>
                        </pic:nvPicPr>
                        <pic:blipFill>
                          <a:blip r:embed="rId9">
                            <a:extLst>
                              <a:ext uri="{28A0092B-C50C-407E-A947-70E740481C1C}">
                                <a14:useLocalDpi xmlns:a14="http://schemas.microsoft.com/office/drawing/2010/main" val="0"/>
                              </a:ext>
                            </a:extLst>
                          </a:blip>
                          <a:stretch>
                            <a:fillRect/>
                          </a:stretch>
                        </pic:blipFill>
                        <pic:spPr>
                          <a:xfrm>
                            <a:off x="0" y="0"/>
                            <a:ext cx="914324" cy="658314"/>
                          </a:xfrm>
                          <a:prstGeom prst="rect">
                            <a:avLst/>
                          </a:prstGeom>
                        </pic:spPr>
                      </pic:pic>
                    </a:graphicData>
                  </a:graphic>
                  <wp14:sizeRelH relativeFrom="page">
                    <wp14:pctWidth>0</wp14:pctWidth>
                  </wp14:sizeRelH>
                  <wp14:sizeRelV relativeFrom="page">
                    <wp14:pctHeight>0</wp14:pctHeight>
                  </wp14:sizeRelV>
                </wp:anchor>
              </w:drawing>
            </w:r>
            <w:proofErr w:type="gramStart"/>
            <w:r w:rsidRPr="000B1325">
              <w:rPr>
                <w:sz w:val="28"/>
                <w:szCs w:val="28"/>
              </w:rPr>
              <w:t>процессе</w:t>
            </w:r>
            <w:proofErr w:type="gramEnd"/>
          </w:p>
          <w:p w:rsidR="00A75F2D" w:rsidRPr="000B1325" w:rsidRDefault="00A75F2D" w:rsidP="00A75F2D">
            <w:pPr>
              <w:widowControl w:val="0"/>
              <w:rPr>
                <w:sz w:val="28"/>
                <w:szCs w:val="28"/>
              </w:rPr>
            </w:pPr>
            <w:proofErr w:type="spellStart"/>
            <w:r w:rsidRPr="000B1325">
              <w:rPr>
                <w:sz w:val="28"/>
                <w:szCs w:val="28"/>
              </w:rPr>
              <w:t>Зам</w:t>
            </w:r>
            <w:proofErr w:type="gramStart"/>
            <w:r w:rsidRPr="000B1325">
              <w:rPr>
                <w:sz w:val="28"/>
                <w:szCs w:val="28"/>
              </w:rPr>
              <w:t>.д</w:t>
            </w:r>
            <w:proofErr w:type="gramEnd"/>
            <w:r w:rsidRPr="000B1325">
              <w:rPr>
                <w:sz w:val="28"/>
                <w:szCs w:val="28"/>
              </w:rPr>
              <w:t>иректора</w:t>
            </w:r>
            <w:proofErr w:type="spellEnd"/>
            <w:r w:rsidRPr="000B1325">
              <w:rPr>
                <w:sz w:val="28"/>
                <w:szCs w:val="28"/>
              </w:rPr>
              <w:t xml:space="preserve"> по УР</w:t>
            </w:r>
          </w:p>
          <w:p w:rsidR="00A75F2D" w:rsidRPr="000B1325" w:rsidRDefault="00A75F2D" w:rsidP="00A75F2D">
            <w:pPr>
              <w:widowControl w:val="0"/>
              <w:rPr>
                <w:sz w:val="28"/>
                <w:szCs w:val="28"/>
              </w:rPr>
            </w:pPr>
            <w:r w:rsidRPr="000B1325">
              <w:rPr>
                <w:sz w:val="28"/>
                <w:szCs w:val="28"/>
              </w:rPr>
              <w:t>__________________Н.В. Михеева</w:t>
            </w:r>
          </w:p>
          <w:p w:rsidR="00A75F2D" w:rsidRPr="000B1325" w:rsidRDefault="00A75F2D" w:rsidP="00A75F2D">
            <w:pPr>
              <w:widowControl w:val="0"/>
              <w:rPr>
                <w:sz w:val="28"/>
                <w:szCs w:val="28"/>
              </w:rPr>
            </w:pPr>
            <w:r w:rsidRPr="000B1325">
              <w:rPr>
                <w:sz w:val="28"/>
                <w:szCs w:val="28"/>
              </w:rPr>
              <w:t>15.11.2022 г.</w:t>
            </w:r>
          </w:p>
        </w:tc>
      </w:tr>
    </w:tbl>
    <w:p w:rsidR="00A75F2D" w:rsidRPr="000B1325" w:rsidRDefault="00A75F2D" w:rsidP="00A75F2D">
      <w:pPr>
        <w:jc w:val="right"/>
        <w:rPr>
          <w:sz w:val="56"/>
          <w:szCs w:val="56"/>
        </w:rPr>
      </w:pPr>
    </w:p>
    <w:p w:rsidR="00A75F2D" w:rsidRPr="000B1325" w:rsidRDefault="00A75F2D" w:rsidP="00A75F2D">
      <w:pPr>
        <w:jc w:val="right"/>
        <w:rPr>
          <w:sz w:val="56"/>
          <w:szCs w:val="56"/>
        </w:rPr>
      </w:pPr>
    </w:p>
    <w:p w:rsidR="00A75F2D" w:rsidRPr="000B1325" w:rsidRDefault="00A75F2D" w:rsidP="00A75F2D">
      <w:pPr>
        <w:rPr>
          <w:sz w:val="28"/>
          <w:szCs w:val="28"/>
        </w:rPr>
      </w:pPr>
    </w:p>
    <w:p w:rsidR="00A75F2D" w:rsidRPr="000B1325" w:rsidRDefault="00A75F2D" w:rsidP="00A75F2D">
      <w:pPr>
        <w:rPr>
          <w:sz w:val="28"/>
          <w:szCs w:val="28"/>
        </w:rPr>
      </w:pPr>
    </w:p>
    <w:p w:rsidR="00A75F2D" w:rsidRPr="000B1325" w:rsidRDefault="00A75F2D" w:rsidP="00A75F2D">
      <w:pPr>
        <w:rPr>
          <w:sz w:val="28"/>
          <w:szCs w:val="28"/>
        </w:rPr>
      </w:pPr>
    </w:p>
    <w:p w:rsidR="00A75F2D" w:rsidRPr="000B1325" w:rsidRDefault="00A75F2D" w:rsidP="00A75F2D">
      <w:pPr>
        <w:rPr>
          <w:sz w:val="28"/>
          <w:szCs w:val="28"/>
        </w:rPr>
      </w:pPr>
    </w:p>
    <w:p w:rsidR="00A75F2D" w:rsidRPr="000B1325" w:rsidRDefault="00A75F2D" w:rsidP="00A75F2D">
      <w:pPr>
        <w:rPr>
          <w:sz w:val="28"/>
          <w:szCs w:val="28"/>
        </w:rPr>
      </w:pPr>
      <w:r w:rsidRPr="000B1325">
        <w:rPr>
          <w:sz w:val="28"/>
          <w:szCs w:val="28"/>
        </w:rPr>
        <w:t>Рецензенты:</w:t>
      </w:r>
    </w:p>
    <w:p w:rsidR="00A75F2D" w:rsidRPr="000B1325" w:rsidRDefault="00A75F2D" w:rsidP="00A75F2D">
      <w:pPr>
        <w:tabs>
          <w:tab w:val="left" w:pos="720"/>
        </w:tabs>
        <w:ind w:left="1440"/>
        <w:jc w:val="both"/>
        <w:rPr>
          <w:sz w:val="28"/>
          <w:szCs w:val="28"/>
        </w:rPr>
      </w:pPr>
      <w:r w:rsidRPr="000B1325">
        <w:rPr>
          <w:sz w:val="28"/>
          <w:szCs w:val="28"/>
        </w:rPr>
        <w:t>С.П. Моисеева, профессор физико-математических наук, доцент кафедры теории вероятностей и математической статистики ФГАОУ «Национальный исследовательский Томский государственный университет»</w:t>
      </w:r>
    </w:p>
    <w:p w:rsidR="00A75F2D" w:rsidRPr="000B1325" w:rsidRDefault="00A75F2D" w:rsidP="00A75F2D">
      <w:pPr>
        <w:ind w:left="1440"/>
        <w:rPr>
          <w:sz w:val="28"/>
          <w:szCs w:val="28"/>
        </w:rPr>
      </w:pPr>
    </w:p>
    <w:p w:rsidR="00A75F2D" w:rsidRPr="000B1325" w:rsidRDefault="00A75F2D" w:rsidP="00A75F2D">
      <w:pPr>
        <w:ind w:left="1440"/>
        <w:rPr>
          <w:sz w:val="28"/>
          <w:szCs w:val="28"/>
        </w:rPr>
      </w:pPr>
    </w:p>
    <w:p w:rsidR="00A75F2D" w:rsidRPr="000B1325" w:rsidRDefault="00A75F2D" w:rsidP="00A75F2D">
      <w:pPr>
        <w:ind w:left="1440"/>
        <w:rPr>
          <w:sz w:val="28"/>
          <w:szCs w:val="28"/>
        </w:rPr>
      </w:pPr>
    </w:p>
    <w:p w:rsidR="00A75F2D" w:rsidRPr="000B1325" w:rsidRDefault="00A75F2D" w:rsidP="00A75F2D">
      <w:pPr>
        <w:ind w:left="1440"/>
        <w:rPr>
          <w:sz w:val="28"/>
          <w:szCs w:val="28"/>
        </w:rPr>
      </w:pPr>
    </w:p>
    <w:p w:rsidR="00A75F2D" w:rsidRPr="000B1325" w:rsidRDefault="00A75F2D" w:rsidP="00A75F2D">
      <w:pPr>
        <w:ind w:left="1440"/>
        <w:rPr>
          <w:sz w:val="28"/>
          <w:szCs w:val="28"/>
        </w:rPr>
      </w:pPr>
    </w:p>
    <w:p w:rsidR="00A75F2D" w:rsidRPr="000B1325" w:rsidRDefault="00A75F2D" w:rsidP="00A75F2D">
      <w:pPr>
        <w:ind w:firstLine="720"/>
        <w:jc w:val="both"/>
        <w:rPr>
          <w:sz w:val="28"/>
          <w:szCs w:val="28"/>
        </w:rPr>
      </w:pPr>
      <w:r>
        <w:rPr>
          <w:sz w:val="28"/>
          <w:szCs w:val="28"/>
        </w:rPr>
        <w:t xml:space="preserve">С.В. </w:t>
      </w:r>
      <w:proofErr w:type="spellStart"/>
      <w:r>
        <w:rPr>
          <w:sz w:val="28"/>
          <w:szCs w:val="28"/>
        </w:rPr>
        <w:t>Дейкун</w:t>
      </w:r>
      <w:proofErr w:type="spellEnd"/>
      <w:r>
        <w:rPr>
          <w:sz w:val="28"/>
          <w:szCs w:val="28"/>
        </w:rPr>
        <w:t xml:space="preserve">, </w:t>
      </w:r>
      <w:r w:rsidRPr="000B1325">
        <w:rPr>
          <w:sz w:val="28"/>
          <w:szCs w:val="28"/>
        </w:rPr>
        <w:t>Н.В. Михеева, В.И. Сумина, А.С.</w:t>
      </w:r>
      <w:r>
        <w:rPr>
          <w:sz w:val="28"/>
          <w:szCs w:val="28"/>
        </w:rPr>
        <w:t xml:space="preserve"> </w:t>
      </w:r>
      <w:r w:rsidRPr="000B1325">
        <w:rPr>
          <w:sz w:val="28"/>
          <w:szCs w:val="28"/>
        </w:rPr>
        <w:t xml:space="preserve">Усманов </w:t>
      </w:r>
    </w:p>
    <w:p w:rsidR="00A75F2D" w:rsidRPr="000B1325" w:rsidRDefault="00A75F2D" w:rsidP="00A75F2D">
      <w:pPr>
        <w:ind w:firstLine="720"/>
        <w:jc w:val="both"/>
        <w:rPr>
          <w:sz w:val="28"/>
          <w:szCs w:val="28"/>
        </w:rPr>
      </w:pPr>
      <w:r w:rsidRPr="000B1325">
        <w:rPr>
          <w:sz w:val="28"/>
          <w:szCs w:val="28"/>
        </w:rPr>
        <w:t>Требования к оформлению текстовых документов в электронном виде в соответствии с ГОСТ 2.105 – 2019. Методические указания – Анжеро-Судженск: ГПОУ АСПК, 2022 г. 39 с.</w:t>
      </w:r>
    </w:p>
    <w:p w:rsidR="00A75F2D" w:rsidRPr="000B1325" w:rsidRDefault="00A75F2D" w:rsidP="00A75F2D">
      <w:pPr>
        <w:ind w:firstLine="720"/>
        <w:jc w:val="both"/>
        <w:rPr>
          <w:color w:val="000000" w:themeColor="text1"/>
          <w:sz w:val="28"/>
          <w:szCs w:val="28"/>
        </w:rPr>
      </w:pPr>
    </w:p>
    <w:p w:rsidR="00A75F2D" w:rsidRPr="000B1325" w:rsidRDefault="00A75F2D" w:rsidP="00A75F2D">
      <w:pPr>
        <w:ind w:firstLine="720"/>
        <w:jc w:val="both"/>
        <w:rPr>
          <w:sz w:val="28"/>
          <w:szCs w:val="28"/>
        </w:rPr>
      </w:pPr>
      <w:r w:rsidRPr="000B1325">
        <w:rPr>
          <w:sz w:val="28"/>
          <w:szCs w:val="28"/>
        </w:rPr>
        <w:t xml:space="preserve">В данной работе рассматриваются требования к оформлению текстовых документов в бумажной и/или электронной форме на основе ГОСТ </w:t>
      </w:r>
      <w:proofErr w:type="gramStart"/>
      <w:r w:rsidRPr="000B1325">
        <w:rPr>
          <w:sz w:val="28"/>
          <w:szCs w:val="28"/>
        </w:rPr>
        <w:t>Р</w:t>
      </w:r>
      <w:proofErr w:type="gramEnd"/>
      <w:r w:rsidRPr="000B1325">
        <w:rPr>
          <w:sz w:val="28"/>
          <w:szCs w:val="28"/>
        </w:rPr>
        <w:t xml:space="preserve"> 2.105- 2019 ЕСКД Общие требования к текстовым документам. Данные методические указания обязательны к применению при оформлении </w:t>
      </w:r>
      <w:proofErr w:type="gramStart"/>
      <w:r w:rsidRPr="000B1325">
        <w:rPr>
          <w:sz w:val="28"/>
          <w:szCs w:val="28"/>
        </w:rPr>
        <w:t>индивидуальных проектов</w:t>
      </w:r>
      <w:proofErr w:type="gramEnd"/>
      <w:r w:rsidRPr="000B1325">
        <w:rPr>
          <w:sz w:val="28"/>
          <w:szCs w:val="28"/>
        </w:rPr>
        <w:t>, рефератов, расчетов, отчетов по практике, курсовых проектов (работ), выпускных квалификационных работ, обучающихся по ППССЗ и ППКРС.</w:t>
      </w: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0B1325" w:rsidRDefault="00A75F2D" w:rsidP="00A75F2D">
      <w:pPr>
        <w:ind w:left="180"/>
        <w:rPr>
          <w:sz w:val="28"/>
          <w:szCs w:val="28"/>
        </w:rPr>
      </w:pPr>
    </w:p>
    <w:p w:rsidR="00A75F2D" w:rsidRPr="00985ED5" w:rsidRDefault="00A75F2D" w:rsidP="00A75F2D">
      <w:pPr>
        <w:ind w:left="180" w:firstLine="1380"/>
        <w:rPr>
          <w:sz w:val="28"/>
          <w:szCs w:val="28"/>
        </w:rPr>
      </w:pPr>
      <w:r w:rsidRPr="000B1325">
        <w:rPr>
          <w:sz w:val="28"/>
          <w:szCs w:val="28"/>
        </w:rPr>
        <w:t>©Анжеро-Судженский политехнический колледж, 2022</w:t>
      </w:r>
    </w:p>
    <w:p w:rsidR="00A75F2D" w:rsidRPr="00985ED5" w:rsidRDefault="00A75F2D" w:rsidP="00A75F2D">
      <w:pPr>
        <w:ind w:left="180"/>
        <w:rPr>
          <w:sz w:val="28"/>
          <w:szCs w:val="28"/>
        </w:rPr>
      </w:pPr>
    </w:p>
    <w:p w:rsidR="00A75F2D" w:rsidRPr="00172448" w:rsidRDefault="00A75F2D" w:rsidP="00A75F2D">
      <w:pPr>
        <w:pageBreakBefore/>
        <w:tabs>
          <w:tab w:val="center" w:pos="5102"/>
          <w:tab w:val="left" w:pos="6958"/>
        </w:tabs>
        <w:spacing w:after="240"/>
        <w:jc w:val="center"/>
        <w:rPr>
          <w:color w:val="000000" w:themeColor="text1"/>
          <w:sz w:val="36"/>
          <w:szCs w:val="36"/>
        </w:rPr>
      </w:pPr>
      <w:r w:rsidRPr="00172448">
        <w:rPr>
          <w:color w:val="000000" w:themeColor="text1"/>
          <w:sz w:val="36"/>
          <w:szCs w:val="36"/>
        </w:rPr>
        <w:lastRenderedPageBreak/>
        <w:t>СОДЕРЖАНИЕ</w:t>
      </w:r>
    </w:p>
    <w:p w:rsidR="00A75F2D" w:rsidRPr="00A75F2D" w:rsidRDefault="00A75F2D" w:rsidP="00B64962">
      <w:pPr>
        <w:pStyle w:val="17"/>
        <w:ind w:left="0"/>
        <w:rPr>
          <w:rFonts w:asciiTheme="minorHAnsi" w:eastAsiaTheme="minorEastAsia" w:hAnsiTheme="minorHAnsi" w:cstheme="minorBidi"/>
          <w:noProof/>
          <w:sz w:val="24"/>
          <w:szCs w:val="24"/>
          <w:lang w:eastAsia="ru-RU"/>
        </w:rPr>
      </w:pPr>
      <w:r>
        <w:fldChar w:fldCharType="begin"/>
      </w:r>
      <w:r>
        <w:instrText xml:space="preserve"> TOC \o "1-3" \f \h \z \t "Загол2;2" </w:instrText>
      </w:r>
      <w:r>
        <w:fldChar w:fldCharType="separate"/>
      </w:r>
      <w:hyperlink w:anchor="_Toc125979059" w:history="1">
        <w:r w:rsidRPr="00A75F2D">
          <w:rPr>
            <w:rStyle w:val="a3"/>
            <w:noProof/>
            <w:sz w:val="24"/>
            <w:szCs w:val="24"/>
          </w:rPr>
          <w:t>СОКРАЩЕНИЯ</w:t>
        </w:r>
        <w:r>
          <w:rPr>
            <w:rStyle w:val="a3"/>
            <w:noProof/>
            <w:sz w:val="24"/>
            <w:szCs w:val="24"/>
          </w:rPr>
          <w:t>……………………………………………………………………………………….</w:t>
        </w:r>
        <w:r w:rsidR="00B64962">
          <w:rPr>
            <w:rStyle w:val="a3"/>
            <w:noProof/>
            <w:sz w:val="24"/>
            <w:szCs w:val="24"/>
          </w:rPr>
          <w:t>.</w:t>
        </w:r>
        <w:r w:rsidR="00B64962">
          <w:rPr>
            <w:rStyle w:val="a3"/>
            <w:noProof/>
            <w:sz w:val="24"/>
            <w:szCs w:val="24"/>
          </w:rPr>
          <w:tab/>
        </w:r>
        <w:r w:rsidRPr="00A75F2D">
          <w:rPr>
            <w:noProof/>
            <w:webHidden/>
            <w:sz w:val="24"/>
            <w:szCs w:val="24"/>
          </w:rPr>
          <w:fldChar w:fldCharType="begin"/>
        </w:r>
        <w:r w:rsidRPr="00A75F2D">
          <w:rPr>
            <w:noProof/>
            <w:webHidden/>
            <w:sz w:val="24"/>
            <w:szCs w:val="24"/>
          </w:rPr>
          <w:instrText xml:space="preserve"> PAGEREF _Toc125979059 \h </w:instrText>
        </w:r>
        <w:r w:rsidRPr="00A75F2D">
          <w:rPr>
            <w:noProof/>
            <w:webHidden/>
            <w:sz w:val="24"/>
            <w:szCs w:val="24"/>
          </w:rPr>
        </w:r>
        <w:r w:rsidRPr="00A75F2D">
          <w:rPr>
            <w:noProof/>
            <w:webHidden/>
            <w:sz w:val="24"/>
            <w:szCs w:val="24"/>
          </w:rPr>
          <w:fldChar w:fldCharType="separate"/>
        </w:r>
        <w:r w:rsidR="00676189">
          <w:rPr>
            <w:noProof/>
            <w:webHidden/>
            <w:sz w:val="24"/>
            <w:szCs w:val="24"/>
          </w:rPr>
          <w:t>3</w:t>
        </w:r>
        <w:r w:rsidRPr="00A75F2D">
          <w:rPr>
            <w:noProof/>
            <w:webHidden/>
            <w:sz w:val="24"/>
            <w:szCs w:val="24"/>
          </w:rPr>
          <w:fldChar w:fldCharType="end"/>
        </w:r>
      </w:hyperlink>
    </w:p>
    <w:p w:rsidR="00A75F2D" w:rsidRPr="00A75F2D" w:rsidRDefault="00676189" w:rsidP="00B64962">
      <w:pPr>
        <w:pStyle w:val="17"/>
        <w:ind w:left="0"/>
        <w:rPr>
          <w:rFonts w:asciiTheme="minorHAnsi" w:eastAsiaTheme="minorEastAsia" w:hAnsiTheme="minorHAnsi" w:cstheme="minorBidi"/>
          <w:noProof/>
          <w:sz w:val="24"/>
          <w:szCs w:val="24"/>
          <w:lang w:eastAsia="ru-RU"/>
        </w:rPr>
      </w:pPr>
      <w:hyperlink w:anchor="_Toc125979060" w:history="1">
        <w:r w:rsidR="00A75F2D" w:rsidRPr="00A75F2D">
          <w:rPr>
            <w:rStyle w:val="a3"/>
            <w:noProof/>
            <w:sz w:val="24"/>
            <w:szCs w:val="24"/>
          </w:rPr>
          <w:t>1 ОБЩИЕ ПОЛОЖЕНИЯ</w:t>
        </w:r>
        <w:r w:rsidR="00A75F2D">
          <w:rPr>
            <w:rStyle w:val="a3"/>
            <w:noProof/>
            <w:sz w:val="24"/>
            <w:szCs w:val="24"/>
          </w:rPr>
          <w:t>……………………………………………………………………………</w:t>
        </w:r>
        <w:r w:rsidR="00B64962">
          <w:rPr>
            <w:rStyle w:val="a3"/>
            <w:noProof/>
            <w:sz w:val="24"/>
            <w:szCs w:val="24"/>
          </w:rPr>
          <w:t>.</w:t>
        </w:r>
        <w:r w:rsidR="00B64962">
          <w:rPr>
            <w:rStyle w:val="a3"/>
            <w:noProof/>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_Toc125979060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4</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1" w:history="1">
        <w:r w:rsidR="00A75F2D" w:rsidRPr="00A75F2D">
          <w:rPr>
            <w:rStyle w:val="a3"/>
            <w:noProof/>
            <w:sz w:val="24"/>
            <w:szCs w:val="24"/>
          </w:rPr>
          <w:t>1.1 Область применения</w:t>
        </w:r>
        <w:r w:rsidR="00B64962">
          <w:rPr>
            <w:rStyle w:val="a3"/>
            <w:noProof/>
            <w:sz w:val="24"/>
            <w:szCs w:val="24"/>
          </w:rPr>
          <w:t>..</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_Toc125979061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4</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2" w:history="1">
        <w:r w:rsidR="00A75F2D" w:rsidRPr="00A75F2D">
          <w:rPr>
            <w:rStyle w:val="a3"/>
            <w:noProof/>
            <w:sz w:val="24"/>
            <w:szCs w:val="24"/>
          </w:rPr>
          <w:t>1.2 Структура ТД</w:t>
        </w:r>
        <w:r w:rsidR="00B64962">
          <w:rPr>
            <w:rStyle w:val="a3"/>
            <w:noProof/>
            <w:sz w:val="24"/>
            <w:szCs w:val="24"/>
          </w:rPr>
          <w:tab/>
        </w:r>
        <w:r w:rsidR="00A75F2D">
          <w:rPr>
            <w:rStyle w:val="a3"/>
            <w:noProof/>
            <w:sz w:val="24"/>
            <w:szCs w:val="24"/>
          </w:rPr>
          <w:t>…………………………………………………………………………</w:t>
        </w:r>
        <w:r w:rsidR="00A75F2D" w:rsidRPr="00A75F2D">
          <w:rPr>
            <w:noProof/>
            <w:webHidden/>
            <w:sz w:val="24"/>
            <w:szCs w:val="24"/>
          </w:rPr>
          <w:fldChar w:fldCharType="begin"/>
        </w:r>
        <w:r w:rsidR="00A75F2D" w:rsidRPr="00A75F2D">
          <w:rPr>
            <w:noProof/>
            <w:webHidden/>
            <w:sz w:val="24"/>
            <w:szCs w:val="24"/>
          </w:rPr>
          <w:instrText xml:space="preserve"> PAGEREF _Toc125979062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5</w:t>
        </w:r>
        <w:r w:rsidR="00A75F2D" w:rsidRPr="00A75F2D">
          <w:rPr>
            <w:noProof/>
            <w:webHidden/>
            <w:sz w:val="24"/>
            <w:szCs w:val="24"/>
          </w:rPr>
          <w:fldChar w:fldCharType="end"/>
        </w:r>
      </w:hyperlink>
    </w:p>
    <w:p w:rsidR="00A75F2D" w:rsidRPr="00A75F2D" w:rsidRDefault="00676189" w:rsidP="00B64962">
      <w:pPr>
        <w:pStyle w:val="17"/>
        <w:tabs>
          <w:tab w:val="clear" w:pos="9923"/>
          <w:tab w:val="center" w:pos="9781"/>
        </w:tabs>
        <w:ind w:left="0"/>
        <w:rPr>
          <w:rFonts w:asciiTheme="minorHAnsi" w:eastAsiaTheme="minorEastAsia" w:hAnsiTheme="minorHAnsi" w:cstheme="minorBidi"/>
          <w:noProof/>
          <w:sz w:val="24"/>
          <w:szCs w:val="24"/>
          <w:lang w:eastAsia="ru-RU"/>
        </w:rPr>
      </w:pPr>
      <w:hyperlink w:anchor="_Toc125979063" w:history="1">
        <w:r w:rsidR="00A75F2D" w:rsidRPr="00A75F2D">
          <w:rPr>
            <w:rStyle w:val="a3"/>
            <w:noProof/>
            <w:sz w:val="24"/>
            <w:szCs w:val="24"/>
          </w:rPr>
          <w:t>2 ТРЕБОВАНИЯ К ОФОРМЛЕНИЮ ТД</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_Toc125979063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10</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4" w:history="1">
        <w:r w:rsidR="00A75F2D" w:rsidRPr="00A75F2D">
          <w:rPr>
            <w:rStyle w:val="a3"/>
            <w:noProof/>
            <w:sz w:val="24"/>
            <w:szCs w:val="24"/>
          </w:rPr>
          <w:t>2.1 Общие требования</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_Toc125979064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10</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5" w:history="1">
        <w:r w:rsidR="00A75F2D" w:rsidRPr="00A75F2D">
          <w:rPr>
            <w:rStyle w:val="a3"/>
            <w:noProof/>
            <w:sz w:val="24"/>
            <w:szCs w:val="24"/>
          </w:rPr>
          <w:t>2.2 Параметры страницы</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_Toc125979065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10</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6" w:history="1">
        <w:r w:rsidR="00A75F2D" w:rsidRPr="00A75F2D">
          <w:rPr>
            <w:rStyle w:val="a3"/>
            <w:noProof/>
            <w:sz w:val="24"/>
            <w:szCs w:val="24"/>
          </w:rPr>
          <w:t>2.3 Оформление заголовков разделов и подразделов</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_Toc125979066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11</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7" w:history="1">
        <w:r w:rsidR="00A75F2D" w:rsidRPr="00A75F2D">
          <w:rPr>
            <w:rStyle w:val="a3"/>
            <w:noProof/>
            <w:sz w:val="24"/>
            <w:szCs w:val="24"/>
          </w:rPr>
          <w:t>2.4 Оформление основного текста</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_Toc125979067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12</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8" w:history="1">
        <w:r w:rsidR="00A75F2D" w:rsidRPr="00A75F2D">
          <w:rPr>
            <w:rStyle w:val="a3"/>
            <w:noProof/>
            <w:sz w:val="24"/>
            <w:szCs w:val="24"/>
          </w:rPr>
          <w:t>2.5 Оформление ссылок</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_Toc125979068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12</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69" w:history="1">
        <w:r w:rsidR="00A75F2D" w:rsidRPr="00A75F2D">
          <w:rPr>
            <w:rStyle w:val="a3"/>
            <w:noProof/>
            <w:sz w:val="24"/>
            <w:szCs w:val="24"/>
          </w:rPr>
          <w:t>2.6 Оформление формул</w:t>
        </w:r>
        <w:r w:rsidR="00A75F2D">
          <w:rPr>
            <w:rStyle w:val="a3"/>
            <w:noProof/>
            <w:sz w:val="24"/>
            <w:szCs w:val="24"/>
          </w:rPr>
          <w:t>…………………………………………………………………………..</w:t>
        </w:r>
        <w:r w:rsidR="00B64962">
          <w:rPr>
            <w:rStyle w:val="a3"/>
            <w:noProof/>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_Toc125979069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12</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0" w:history="1">
        <w:r w:rsidR="00A75F2D" w:rsidRPr="00A75F2D">
          <w:rPr>
            <w:rStyle w:val="a3"/>
            <w:noProof/>
            <w:sz w:val="24"/>
            <w:szCs w:val="24"/>
          </w:rPr>
          <w:t>2.7 Оформление таблиц</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_Toc125979070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14</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1" w:history="1">
        <w:r w:rsidR="00A75F2D" w:rsidRPr="00A75F2D">
          <w:rPr>
            <w:rStyle w:val="a3"/>
            <w:noProof/>
            <w:sz w:val="24"/>
            <w:szCs w:val="24"/>
          </w:rPr>
          <w:t>2.8 Оформление рисунков</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_Toc125979071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15</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2" w:history="1">
        <w:r w:rsidR="00A75F2D" w:rsidRPr="00A75F2D">
          <w:rPr>
            <w:rStyle w:val="a3"/>
            <w:noProof/>
            <w:sz w:val="24"/>
            <w:szCs w:val="24"/>
          </w:rPr>
          <w:t>2.9 Составление списка информационных источников</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_Toc125979072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16</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rPr>
          <w:rFonts w:asciiTheme="minorHAnsi" w:eastAsiaTheme="minorEastAsia" w:hAnsiTheme="minorHAnsi" w:cstheme="minorBidi"/>
          <w:noProof/>
          <w:sz w:val="24"/>
          <w:szCs w:val="24"/>
          <w:lang w:eastAsia="ru-RU"/>
        </w:rPr>
      </w:pPr>
      <w:hyperlink w:anchor="_Toc125979073" w:history="1">
        <w:r w:rsidR="00A75F2D" w:rsidRPr="00A75F2D">
          <w:rPr>
            <w:rStyle w:val="a3"/>
            <w:noProof/>
            <w:sz w:val="24"/>
            <w:szCs w:val="24"/>
          </w:rPr>
          <w:t>3 ТРЕБОВАНИЯ К ОФОРМЛЕНИЮ ПРЕЗЕНТАЦИИ ВЫПУСКНОЙ КВАЛИФИКАЦИОННОЙ РАБОТЫ</w:t>
        </w:r>
        <w:r w:rsidR="00A75F2D">
          <w:rPr>
            <w:rStyle w:val="a3"/>
            <w:noProof/>
            <w:sz w:val="24"/>
            <w:szCs w:val="24"/>
          </w:rPr>
          <w:t>………………………………………………………………</w:t>
        </w:r>
        <w:r w:rsidR="00B64962">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_Toc125979073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18</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4" w:history="1">
        <w:r w:rsidR="00A75F2D" w:rsidRPr="00A75F2D">
          <w:rPr>
            <w:rStyle w:val="a3"/>
            <w:noProof/>
            <w:sz w:val="24"/>
            <w:szCs w:val="24"/>
          </w:rPr>
          <w:t>3.1 Общая структура презентации</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_Toc125979074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18</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5" w:history="1">
        <w:r w:rsidR="00A75F2D" w:rsidRPr="00A75F2D">
          <w:rPr>
            <w:rStyle w:val="a3"/>
            <w:noProof/>
            <w:sz w:val="24"/>
            <w:szCs w:val="24"/>
          </w:rPr>
          <w:t>3.2 Общие требования к оформлению слайдов</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_Toc125979075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18</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6" w:history="1">
        <w:r w:rsidR="00A75F2D" w:rsidRPr="00A75F2D">
          <w:rPr>
            <w:rStyle w:val="a3"/>
            <w:noProof/>
            <w:sz w:val="24"/>
            <w:szCs w:val="24"/>
          </w:rPr>
          <w:t>3.3 Требования к шрифтовому оформлению презентации</w:t>
        </w:r>
        <w:r w:rsidR="00A75F2D">
          <w:rPr>
            <w:rStyle w:val="a3"/>
            <w:noProof/>
            <w:sz w:val="24"/>
            <w:szCs w:val="24"/>
          </w:rPr>
          <w:t>……………………………………</w:t>
        </w:r>
        <w:r w:rsidR="00B64962">
          <w:rPr>
            <w:rStyle w:val="a3"/>
            <w:noProof/>
            <w:sz w:val="24"/>
            <w:szCs w:val="24"/>
          </w:rPr>
          <w:t>..</w:t>
        </w:r>
        <w:r w:rsidR="00B64962">
          <w:rPr>
            <w:rStyle w:val="a3"/>
            <w:noProof/>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_Toc125979076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19</w:t>
        </w:r>
        <w:r w:rsidR="00A75F2D" w:rsidRPr="00A75F2D">
          <w:rPr>
            <w:noProof/>
            <w:webHidden/>
            <w:sz w:val="24"/>
            <w:szCs w:val="24"/>
          </w:rPr>
          <w:fldChar w:fldCharType="end"/>
        </w:r>
      </w:hyperlink>
    </w:p>
    <w:p w:rsidR="00A75F2D" w:rsidRPr="00A75F2D" w:rsidRDefault="00676189" w:rsidP="00B64962">
      <w:pPr>
        <w:pStyle w:val="27"/>
        <w:tabs>
          <w:tab w:val="clear" w:pos="9905"/>
          <w:tab w:val="center" w:pos="9781"/>
        </w:tabs>
        <w:ind w:left="0" w:firstLine="198"/>
        <w:rPr>
          <w:rFonts w:asciiTheme="minorHAnsi" w:eastAsiaTheme="minorEastAsia" w:hAnsiTheme="minorHAnsi" w:cstheme="minorBidi"/>
          <w:noProof/>
          <w:sz w:val="24"/>
          <w:szCs w:val="24"/>
          <w:lang w:eastAsia="ru-RU"/>
        </w:rPr>
      </w:pPr>
      <w:hyperlink w:anchor="_Toc125979077" w:history="1">
        <w:r w:rsidR="00A75F2D" w:rsidRPr="00A75F2D">
          <w:rPr>
            <w:rStyle w:val="a3"/>
            <w:noProof/>
            <w:sz w:val="24"/>
            <w:szCs w:val="24"/>
          </w:rPr>
          <w:t>3.4 Требования к стилевому и цветовому оформлению презентации</w:t>
        </w:r>
        <w:r w:rsidR="00A75F2D">
          <w:rPr>
            <w:rStyle w:val="a3"/>
            <w:noProof/>
            <w:sz w:val="24"/>
            <w:szCs w:val="24"/>
          </w:rPr>
          <w:t>………………………….</w:t>
        </w:r>
        <w:r w:rsidR="00A75F2D" w:rsidRPr="00A75F2D">
          <w:rPr>
            <w:noProof/>
            <w:webHidden/>
            <w:sz w:val="24"/>
            <w:szCs w:val="24"/>
          </w:rPr>
          <w:tab/>
        </w:r>
        <w:r w:rsidR="00A75F2D" w:rsidRPr="00A75F2D">
          <w:rPr>
            <w:noProof/>
            <w:webHidden/>
            <w:sz w:val="24"/>
            <w:szCs w:val="24"/>
          </w:rPr>
          <w:fldChar w:fldCharType="begin"/>
        </w:r>
        <w:r w:rsidR="00A75F2D" w:rsidRPr="00A75F2D">
          <w:rPr>
            <w:noProof/>
            <w:webHidden/>
            <w:sz w:val="24"/>
            <w:szCs w:val="24"/>
          </w:rPr>
          <w:instrText xml:space="preserve"> PAGEREF _Toc125979077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19</w:t>
        </w:r>
        <w:r w:rsidR="00A75F2D" w:rsidRPr="00A75F2D">
          <w:rPr>
            <w:noProof/>
            <w:webHidden/>
            <w:sz w:val="24"/>
            <w:szCs w:val="24"/>
          </w:rPr>
          <w:fldChar w:fldCharType="end"/>
        </w:r>
      </w:hyperlink>
    </w:p>
    <w:p w:rsidR="00A75F2D" w:rsidRDefault="00676189" w:rsidP="00B576C5">
      <w:pPr>
        <w:pStyle w:val="16"/>
        <w:widowControl w:val="0"/>
        <w:tabs>
          <w:tab w:val="clear" w:pos="5102"/>
          <w:tab w:val="clear" w:pos="6958"/>
          <w:tab w:val="left" w:pos="567"/>
          <w:tab w:val="center" w:pos="9781"/>
        </w:tabs>
        <w:suppressAutoHyphens w:val="0"/>
        <w:spacing w:after="0" w:line="240" w:lineRule="auto"/>
        <w:ind w:left="0"/>
        <w:jc w:val="both"/>
        <w:rPr>
          <w:rFonts w:asciiTheme="minorHAnsi" w:eastAsiaTheme="minorEastAsia" w:hAnsiTheme="minorHAnsi" w:cstheme="minorBidi"/>
          <w:noProof/>
          <w:sz w:val="22"/>
          <w:szCs w:val="22"/>
          <w:lang w:eastAsia="ru-RU"/>
        </w:rPr>
      </w:pPr>
      <w:hyperlink w:anchor="_Toc125979078" w:history="1">
        <w:r w:rsidR="00A75F2D" w:rsidRPr="00A75F2D">
          <w:rPr>
            <w:rStyle w:val="a3"/>
            <w:noProof/>
            <w:sz w:val="24"/>
            <w:szCs w:val="24"/>
          </w:rPr>
          <w:t>ПРИЛОЖЕНИЕ А</w:t>
        </w:r>
        <w:r w:rsidR="00B576C5" w:rsidRPr="00B576C5">
          <w:rPr>
            <w:rStyle w:val="a3"/>
            <w:noProof/>
            <w:sz w:val="20"/>
            <w:szCs w:val="24"/>
          </w:rPr>
          <w:t xml:space="preserve"> </w:t>
        </w:r>
        <w:r w:rsidR="00B576C5" w:rsidRPr="00B576C5">
          <w:rPr>
            <w:bCs/>
            <w:kern w:val="1"/>
            <w:sz w:val="24"/>
            <w:szCs w:val="32"/>
          </w:rPr>
          <w:t>Образцы оформления отдельных страниц ТД</w:t>
        </w:r>
        <w:r w:rsidR="00B576C5">
          <w:rPr>
            <w:bCs/>
            <w:kern w:val="1"/>
            <w:sz w:val="24"/>
            <w:szCs w:val="32"/>
          </w:rPr>
          <w:t>………………………………..</w:t>
        </w:r>
        <w:r w:rsidR="00B576C5">
          <w:rPr>
            <w:bCs/>
            <w:kern w:val="1"/>
            <w:sz w:val="24"/>
            <w:szCs w:val="32"/>
          </w:rPr>
          <w:tab/>
        </w:r>
        <w:r w:rsidR="00A75F2D" w:rsidRPr="00A75F2D">
          <w:rPr>
            <w:noProof/>
            <w:webHidden/>
            <w:sz w:val="24"/>
            <w:szCs w:val="24"/>
          </w:rPr>
          <w:fldChar w:fldCharType="begin"/>
        </w:r>
        <w:r w:rsidR="00A75F2D" w:rsidRPr="00A75F2D">
          <w:rPr>
            <w:noProof/>
            <w:webHidden/>
            <w:sz w:val="24"/>
            <w:szCs w:val="24"/>
          </w:rPr>
          <w:instrText xml:space="preserve"> PAGEREF _Toc125979078 \h </w:instrText>
        </w:r>
        <w:r w:rsidR="00A75F2D" w:rsidRPr="00A75F2D">
          <w:rPr>
            <w:noProof/>
            <w:webHidden/>
            <w:sz w:val="24"/>
            <w:szCs w:val="24"/>
          </w:rPr>
        </w:r>
        <w:r w:rsidR="00A75F2D" w:rsidRPr="00A75F2D">
          <w:rPr>
            <w:noProof/>
            <w:webHidden/>
            <w:sz w:val="24"/>
            <w:szCs w:val="24"/>
          </w:rPr>
          <w:fldChar w:fldCharType="separate"/>
        </w:r>
        <w:r>
          <w:rPr>
            <w:noProof/>
            <w:webHidden/>
            <w:sz w:val="24"/>
            <w:szCs w:val="24"/>
          </w:rPr>
          <w:t>20</w:t>
        </w:r>
        <w:r w:rsidR="00A75F2D" w:rsidRPr="00A75F2D">
          <w:rPr>
            <w:noProof/>
            <w:webHidden/>
            <w:sz w:val="24"/>
            <w:szCs w:val="24"/>
          </w:rPr>
          <w:fldChar w:fldCharType="end"/>
        </w:r>
      </w:hyperlink>
    </w:p>
    <w:p w:rsidR="00A75F2D" w:rsidRDefault="00A75F2D" w:rsidP="00A75F2D">
      <w:pPr>
        <w:pStyle w:val="1"/>
        <w:tabs>
          <w:tab w:val="clear" w:pos="0"/>
          <w:tab w:val="center" w:pos="9923"/>
        </w:tabs>
        <w:spacing w:before="0" w:after="0" w:line="360" w:lineRule="auto"/>
        <w:ind w:left="0" w:firstLine="0"/>
        <w:jc w:val="both"/>
        <w:rPr>
          <w:sz w:val="28"/>
          <w:szCs w:val="28"/>
        </w:rPr>
      </w:pPr>
      <w:r>
        <w:rPr>
          <w:sz w:val="28"/>
          <w:szCs w:val="28"/>
        </w:rPr>
        <w:fldChar w:fldCharType="end"/>
      </w:r>
    </w:p>
    <w:p w:rsidR="00A75F2D" w:rsidRPr="00076447" w:rsidRDefault="00A75F2D" w:rsidP="00A75F2D">
      <w:pPr>
        <w:pStyle w:val="1"/>
        <w:pageBreakBefore/>
        <w:spacing w:before="0" w:after="240"/>
        <w:ind w:left="0" w:firstLine="709"/>
        <w:rPr>
          <w:rFonts w:ascii="Times New Roman" w:hAnsi="Times New Roman"/>
          <w:b w:val="0"/>
          <w:sz w:val="36"/>
          <w:szCs w:val="36"/>
        </w:rPr>
      </w:pPr>
      <w:bookmarkStart w:id="0" w:name="_Toc125979059"/>
      <w:r w:rsidRPr="00076447">
        <w:rPr>
          <w:rFonts w:ascii="Times New Roman" w:hAnsi="Times New Roman"/>
          <w:b w:val="0"/>
          <w:sz w:val="36"/>
          <w:szCs w:val="36"/>
        </w:rPr>
        <w:lastRenderedPageBreak/>
        <w:t>СОКРАЩЕНИЯ</w:t>
      </w:r>
      <w:bookmarkEnd w:id="0"/>
    </w:p>
    <w:p w:rsidR="00A75F2D" w:rsidRDefault="00A75F2D" w:rsidP="00A75F2D">
      <w:pPr>
        <w:spacing w:line="360" w:lineRule="auto"/>
        <w:ind w:firstLine="709"/>
      </w:pPr>
      <w:r>
        <w:t xml:space="preserve">В настоящих рекомендациях приняты следующие сокращения: </w:t>
      </w:r>
    </w:p>
    <w:p w:rsidR="00A75F2D" w:rsidRDefault="00A75F2D" w:rsidP="00A75F2D">
      <w:pPr>
        <w:spacing w:line="360" w:lineRule="auto"/>
        <w:ind w:firstLine="709"/>
      </w:pPr>
      <w:r>
        <w:t xml:space="preserve">ЕСКД — Единая система конструкторской документации; </w:t>
      </w:r>
    </w:p>
    <w:p w:rsidR="00A75F2D" w:rsidRDefault="00A75F2D" w:rsidP="00A75F2D">
      <w:pPr>
        <w:spacing w:line="360" w:lineRule="auto"/>
        <w:ind w:firstLine="709"/>
      </w:pPr>
      <w:r>
        <w:t xml:space="preserve">ЕСТД — единая система технологической документации; </w:t>
      </w:r>
    </w:p>
    <w:p w:rsidR="00A75F2D" w:rsidRDefault="00A75F2D" w:rsidP="00A75F2D">
      <w:pPr>
        <w:spacing w:line="360" w:lineRule="auto"/>
        <w:ind w:firstLine="709"/>
      </w:pPr>
      <w:r>
        <w:t xml:space="preserve">ИЭД — интерактивный электронный документ: </w:t>
      </w:r>
    </w:p>
    <w:p w:rsidR="00A75F2D" w:rsidRDefault="00A75F2D" w:rsidP="00A75F2D">
      <w:pPr>
        <w:spacing w:line="360" w:lineRule="auto"/>
        <w:ind w:firstLine="709"/>
      </w:pPr>
      <w:r>
        <w:t xml:space="preserve">ЛУ — лист утверждения: </w:t>
      </w:r>
    </w:p>
    <w:p w:rsidR="00A75F2D" w:rsidRDefault="00A75F2D" w:rsidP="00A75F2D">
      <w:pPr>
        <w:spacing w:line="360" w:lineRule="auto"/>
        <w:ind w:firstLine="709"/>
      </w:pPr>
      <w:r>
        <w:t xml:space="preserve">ТД — текстовый документ; </w:t>
      </w:r>
    </w:p>
    <w:p w:rsidR="00A75F2D" w:rsidRDefault="00A75F2D" w:rsidP="00A75F2D">
      <w:pPr>
        <w:spacing w:line="360" w:lineRule="auto"/>
        <w:ind w:firstLine="709"/>
      </w:pPr>
      <w:r>
        <w:t xml:space="preserve">ЭВМ — электронно-вычислительная машина: </w:t>
      </w:r>
    </w:p>
    <w:p w:rsidR="00A75F2D" w:rsidRDefault="00A75F2D" w:rsidP="00A75F2D">
      <w:pPr>
        <w:spacing w:line="360" w:lineRule="auto"/>
        <w:ind w:firstLine="709"/>
      </w:pPr>
      <w:r>
        <w:t xml:space="preserve">ЭЛД — элемент данных. </w:t>
      </w:r>
    </w:p>
    <w:p w:rsidR="00A75F2D" w:rsidRDefault="00A75F2D" w:rsidP="00A75F2D">
      <w:pPr>
        <w:spacing w:line="360" w:lineRule="auto"/>
        <w:ind w:firstLine="709"/>
      </w:pPr>
      <w:r>
        <w:t xml:space="preserve">ЭСО — электронная система отображения; </w:t>
      </w:r>
    </w:p>
    <w:p w:rsidR="00A75F2D" w:rsidRDefault="00A75F2D" w:rsidP="00A75F2D">
      <w:pPr>
        <w:spacing w:line="360" w:lineRule="auto"/>
        <w:ind w:firstLine="709"/>
      </w:pPr>
      <w:r>
        <w:t xml:space="preserve">ТДЭ — текстовый документ электронный: </w:t>
      </w:r>
    </w:p>
    <w:p w:rsidR="00A75F2D" w:rsidRDefault="00A75F2D" w:rsidP="00A75F2D">
      <w:pPr>
        <w:spacing w:line="360" w:lineRule="auto"/>
        <w:ind w:firstLine="709"/>
      </w:pPr>
      <w:r>
        <w:t xml:space="preserve">СПДС — Система проектной документации для строительства; </w:t>
      </w:r>
    </w:p>
    <w:p w:rsidR="00A75F2D" w:rsidRPr="00076447" w:rsidRDefault="00A75F2D" w:rsidP="00A75F2D">
      <w:pPr>
        <w:pStyle w:val="1"/>
        <w:pageBreakBefore/>
        <w:spacing w:before="0" w:after="240"/>
        <w:ind w:left="0" w:firstLine="709"/>
        <w:rPr>
          <w:rFonts w:ascii="Times New Roman" w:hAnsi="Times New Roman"/>
          <w:b w:val="0"/>
          <w:sz w:val="36"/>
          <w:szCs w:val="36"/>
        </w:rPr>
      </w:pPr>
      <w:bookmarkStart w:id="1" w:name="_Toc125979060"/>
      <w:r>
        <w:rPr>
          <w:rFonts w:ascii="Times New Roman" w:hAnsi="Times New Roman"/>
          <w:b w:val="0"/>
          <w:sz w:val="36"/>
          <w:szCs w:val="36"/>
        </w:rPr>
        <w:lastRenderedPageBreak/>
        <w:t xml:space="preserve">1 </w:t>
      </w:r>
      <w:r w:rsidRPr="00076447">
        <w:rPr>
          <w:rFonts w:ascii="Times New Roman" w:hAnsi="Times New Roman"/>
          <w:b w:val="0"/>
          <w:sz w:val="36"/>
          <w:szCs w:val="36"/>
        </w:rPr>
        <w:t>ОБЩИЕ ПОЛОЖЕНИЯ</w:t>
      </w:r>
      <w:bookmarkEnd w:id="1"/>
    </w:p>
    <w:p w:rsidR="00A75F2D" w:rsidRPr="00076447" w:rsidRDefault="00A75F2D" w:rsidP="00A75F2D">
      <w:pPr>
        <w:pStyle w:val="2"/>
        <w:spacing w:before="120" w:after="120" w:line="360" w:lineRule="auto"/>
        <w:ind w:left="0" w:firstLine="709"/>
        <w:rPr>
          <w:rFonts w:ascii="Times New Roman" w:hAnsi="Times New Roman"/>
          <w:b w:val="0"/>
          <w:i w:val="0"/>
          <w:sz w:val="32"/>
          <w:szCs w:val="32"/>
        </w:rPr>
      </w:pPr>
      <w:bookmarkStart w:id="2" w:name="__RefHeading___Toc448218998"/>
      <w:bookmarkStart w:id="3" w:name="_Toc125979061"/>
      <w:bookmarkEnd w:id="2"/>
      <w:r>
        <w:rPr>
          <w:rFonts w:ascii="Times New Roman" w:hAnsi="Times New Roman"/>
          <w:b w:val="0"/>
          <w:i w:val="0"/>
          <w:sz w:val="32"/>
          <w:szCs w:val="32"/>
        </w:rPr>
        <w:t>1</w:t>
      </w:r>
      <w:r w:rsidRPr="00076447">
        <w:rPr>
          <w:rFonts w:ascii="Times New Roman" w:hAnsi="Times New Roman"/>
          <w:b w:val="0"/>
          <w:i w:val="0"/>
          <w:sz w:val="32"/>
          <w:szCs w:val="32"/>
        </w:rPr>
        <w:t>.1</w:t>
      </w:r>
      <w:r>
        <w:rPr>
          <w:rFonts w:ascii="Times New Roman" w:hAnsi="Times New Roman"/>
          <w:b w:val="0"/>
          <w:i w:val="0"/>
          <w:sz w:val="32"/>
          <w:szCs w:val="32"/>
        </w:rPr>
        <w:t xml:space="preserve"> </w:t>
      </w:r>
      <w:r w:rsidRPr="00076447">
        <w:rPr>
          <w:rFonts w:ascii="Times New Roman" w:hAnsi="Times New Roman"/>
          <w:b w:val="0"/>
          <w:i w:val="0"/>
          <w:sz w:val="32"/>
          <w:szCs w:val="32"/>
        </w:rPr>
        <w:t>Область применения</w:t>
      </w:r>
      <w:bookmarkEnd w:id="3"/>
    </w:p>
    <w:p w:rsidR="00A75F2D" w:rsidRPr="008E5360" w:rsidRDefault="00A75F2D" w:rsidP="00A75F2D">
      <w:pPr>
        <w:spacing w:line="360" w:lineRule="auto"/>
        <w:ind w:firstLine="709"/>
        <w:jc w:val="both"/>
      </w:pPr>
      <w:r w:rsidRPr="008E5360">
        <w:t>Н</w:t>
      </w:r>
      <w:bookmarkStart w:id="4" w:name="OCRUncertain037"/>
      <w:r w:rsidRPr="008E5360">
        <w:t>а</w:t>
      </w:r>
      <w:bookmarkEnd w:id="4"/>
      <w:r w:rsidRPr="008E5360">
        <w:t>стоящ</w:t>
      </w:r>
      <w:bookmarkStart w:id="5" w:name="OCRUncertain038"/>
      <w:r w:rsidRPr="008E5360">
        <w:t>и</w:t>
      </w:r>
      <w:bookmarkEnd w:id="5"/>
      <w:r w:rsidRPr="008E5360">
        <w:t xml:space="preserve">е требования к оформлению текстовых документов распространяются на </w:t>
      </w:r>
      <w:proofErr w:type="gramStart"/>
      <w:r w:rsidRPr="008E5360">
        <w:t>индивидуальные проекты</w:t>
      </w:r>
      <w:proofErr w:type="gramEnd"/>
      <w:r w:rsidRPr="008E5360">
        <w:t>, рефераты, расчеты, отчеты по практике, курсовые проекты (работы), выпускные квалификационные работы обучающихся по ППССЗ и ППКРС и устанавливает общие требования к их структуре и правилам оформления.</w:t>
      </w:r>
    </w:p>
    <w:p w:rsidR="00A75F2D" w:rsidRPr="008E5360" w:rsidRDefault="00A75F2D" w:rsidP="00A75F2D">
      <w:pPr>
        <w:spacing w:line="360" w:lineRule="auto"/>
        <w:ind w:firstLine="709"/>
        <w:jc w:val="both"/>
      </w:pPr>
      <w:proofErr w:type="gramStart"/>
      <w:r w:rsidRPr="008E5360">
        <w:rPr>
          <w:b/>
        </w:rPr>
        <w:t>Индивидуальный проект</w:t>
      </w:r>
      <w:proofErr w:type="gramEnd"/>
      <w:r w:rsidRPr="008E5360">
        <w:rPr>
          <w:b/>
        </w:rPr>
        <w:t xml:space="preserve"> (ИП):</w:t>
      </w:r>
      <w:r w:rsidRPr="008E5360">
        <w:t xml:space="preserve"> </w:t>
      </w:r>
      <w:proofErr w:type="gramStart"/>
      <w:r w:rsidRPr="008E5360">
        <w:t>Учебный проект или учебное исследование, выполняемое студентами в рамках одной или нескольких учебных дисциплин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w:t>
      </w:r>
      <w:proofErr w:type="gramEnd"/>
    </w:p>
    <w:p w:rsidR="00A75F2D" w:rsidRPr="008E5360" w:rsidRDefault="00A75F2D" w:rsidP="00A75F2D">
      <w:pPr>
        <w:spacing w:line="360" w:lineRule="auto"/>
        <w:ind w:firstLine="709"/>
        <w:jc w:val="both"/>
      </w:pPr>
      <w:r w:rsidRPr="008E5360">
        <w:rPr>
          <w:b/>
        </w:rPr>
        <w:t>Реферат</w:t>
      </w:r>
      <w:r w:rsidRPr="008E5360">
        <w:t>: доклад по определённой теме, где собрана информация из нескольких источников. Рефераты могут являться изложением содержания научной работы.</w:t>
      </w:r>
    </w:p>
    <w:p w:rsidR="00A75F2D" w:rsidRPr="008E5360" w:rsidRDefault="00A75F2D" w:rsidP="00A75F2D">
      <w:pPr>
        <w:spacing w:line="360" w:lineRule="auto"/>
        <w:ind w:firstLine="709"/>
        <w:jc w:val="both"/>
      </w:pPr>
      <w:r w:rsidRPr="008E5360">
        <w:rPr>
          <w:b/>
        </w:rPr>
        <w:t>Отчет по практике</w:t>
      </w:r>
      <w:r w:rsidRPr="008E5360">
        <w:t>: Документ, к которому прилагается дневник, где отмечается поэтапный график проделанной работы, оценочная характеристика, данная за время прохождения практики. В общем случае, представляет собой практическую работу, которая выполняется студентами самостоятельно и служит своеобразным способом фиксирования полученных знаний, умений, практического опыта в ходе прохождения практики.</w:t>
      </w:r>
    </w:p>
    <w:p w:rsidR="00A75F2D" w:rsidRPr="008E5360" w:rsidRDefault="00A75F2D" w:rsidP="00A75F2D">
      <w:pPr>
        <w:spacing w:line="360" w:lineRule="auto"/>
        <w:ind w:firstLine="709"/>
        <w:jc w:val="both"/>
        <w:rPr>
          <w:b/>
          <w:bCs/>
        </w:rPr>
      </w:pPr>
      <w:r w:rsidRPr="008E5360">
        <w:rPr>
          <w:b/>
          <w:bCs/>
        </w:rPr>
        <w:t>Курсовой проект (КП)</w:t>
      </w:r>
      <w:r w:rsidRPr="008E5360">
        <w:t>: Учебная работа</w:t>
      </w:r>
      <w:bookmarkStart w:id="6" w:name="OCRUncertain218"/>
      <w:r w:rsidRPr="008E5360">
        <w:t>,</w:t>
      </w:r>
      <w:bookmarkEnd w:id="6"/>
      <w:r w:rsidRPr="008E5360">
        <w:t xml:space="preserve"> содержащая </w:t>
      </w:r>
      <w:bookmarkStart w:id="7" w:name="OCRUncertain219"/>
      <w:r w:rsidRPr="008E5360">
        <w:t>результаты</w:t>
      </w:r>
      <w:bookmarkEnd w:id="7"/>
      <w:r w:rsidRPr="008E5360">
        <w:t xml:space="preserve"> поставленной задачи по отдельной учебной дисциплине, междисциплинарному курсу, оформленные в виде конструкторских, технологических, программных и других проектных документов.</w:t>
      </w:r>
    </w:p>
    <w:p w:rsidR="00A75F2D" w:rsidRPr="008E5360" w:rsidRDefault="00A75F2D" w:rsidP="00A75F2D">
      <w:pPr>
        <w:spacing w:line="360" w:lineRule="auto"/>
        <w:ind w:firstLine="709"/>
        <w:jc w:val="both"/>
      </w:pPr>
      <w:r w:rsidRPr="008E5360">
        <w:rPr>
          <w:b/>
          <w:bCs/>
        </w:rPr>
        <w:t>Курсовая работа (</w:t>
      </w:r>
      <w:proofErr w:type="gramStart"/>
      <w:r w:rsidRPr="008E5360">
        <w:rPr>
          <w:b/>
          <w:bCs/>
        </w:rPr>
        <w:t>КР</w:t>
      </w:r>
      <w:proofErr w:type="gramEnd"/>
      <w:r w:rsidRPr="008E5360">
        <w:rPr>
          <w:b/>
          <w:bCs/>
        </w:rPr>
        <w:t>)</w:t>
      </w:r>
      <w:r w:rsidRPr="008E5360">
        <w:t>: Учебная работа, содержащая результаты теоретических, расчетных, аналитических, экспериментальных исследований по отд</w:t>
      </w:r>
      <w:bookmarkStart w:id="8" w:name="OCRUncertain235"/>
      <w:r w:rsidRPr="008E5360">
        <w:t>е</w:t>
      </w:r>
      <w:bookmarkEnd w:id="8"/>
      <w:r w:rsidRPr="008E5360">
        <w:t>льной</w:t>
      </w:r>
      <w:bookmarkStart w:id="9" w:name="OCRUncertain236"/>
      <w:r w:rsidRPr="008E5360">
        <w:t xml:space="preserve"> учебной</w:t>
      </w:r>
      <w:bookmarkEnd w:id="9"/>
      <w:r w:rsidRPr="008E5360">
        <w:t xml:space="preserve"> дисциплине, междисциплинарному курсу.</w:t>
      </w:r>
    </w:p>
    <w:p w:rsidR="00A75F2D" w:rsidRPr="008E5360" w:rsidRDefault="00A75F2D" w:rsidP="00A75F2D">
      <w:pPr>
        <w:spacing w:line="360" w:lineRule="auto"/>
        <w:ind w:firstLine="709"/>
        <w:jc w:val="both"/>
        <w:rPr>
          <w:b/>
          <w:bCs/>
        </w:rPr>
      </w:pPr>
      <w:r w:rsidRPr="008E5360">
        <w:rPr>
          <w:b/>
          <w:bCs/>
        </w:rPr>
        <w:t>Дипломный проект (ДП)</w:t>
      </w:r>
      <w:r w:rsidRPr="008E5360">
        <w:t>: Выпускная квалификационная работа, которая выполняется студентами, обучающимися по техническим специальностям, и предполагает создание или расчёт некоторого технического устройства или технологии.</w:t>
      </w:r>
    </w:p>
    <w:p w:rsidR="00A75F2D" w:rsidRPr="008E5360" w:rsidRDefault="00A75F2D" w:rsidP="00A75F2D">
      <w:pPr>
        <w:spacing w:line="360" w:lineRule="auto"/>
        <w:ind w:firstLine="709"/>
        <w:jc w:val="both"/>
        <w:rPr>
          <w:b/>
          <w:bCs/>
        </w:rPr>
      </w:pPr>
      <w:r w:rsidRPr="008E5360">
        <w:rPr>
          <w:b/>
          <w:bCs/>
        </w:rPr>
        <w:t>Дипломная работа (</w:t>
      </w:r>
      <w:proofErr w:type="gramStart"/>
      <w:r w:rsidRPr="008E5360">
        <w:rPr>
          <w:b/>
          <w:bCs/>
        </w:rPr>
        <w:t>ДР</w:t>
      </w:r>
      <w:proofErr w:type="gramEnd"/>
      <w:r w:rsidRPr="008E5360">
        <w:rPr>
          <w:b/>
          <w:bCs/>
        </w:rPr>
        <w:t>)</w:t>
      </w:r>
      <w:r w:rsidRPr="008E5360">
        <w:t>: Выпускная квалификационная работа научно-исследовательского характера, выполняемая студентами, оканчивающими средние специальные учебные заведения.</w:t>
      </w:r>
    </w:p>
    <w:p w:rsidR="00A75F2D" w:rsidRPr="008E5360" w:rsidRDefault="00A75F2D" w:rsidP="00A75F2D">
      <w:pPr>
        <w:spacing w:line="360" w:lineRule="auto"/>
        <w:ind w:firstLine="709"/>
        <w:jc w:val="both"/>
      </w:pPr>
      <w:r w:rsidRPr="008E5360">
        <w:t xml:space="preserve">Примечание — ИП, реферат, оформление отчета, КП и </w:t>
      </w:r>
      <w:proofErr w:type="gramStart"/>
      <w:r w:rsidRPr="008E5360">
        <w:t>КР</w:t>
      </w:r>
      <w:proofErr w:type="gramEnd"/>
      <w:r w:rsidRPr="008E5360">
        <w:t xml:space="preserve"> является самостоятельной работой студента, выполняемой в процессе обучения для решения следующих задач:</w:t>
      </w:r>
    </w:p>
    <w:p w:rsidR="00A75F2D" w:rsidRPr="008E5360" w:rsidRDefault="00A75F2D" w:rsidP="00A75F2D">
      <w:pPr>
        <w:tabs>
          <w:tab w:val="left" w:pos="1134"/>
        </w:tabs>
        <w:spacing w:line="360" w:lineRule="auto"/>
        <w:ind w:firstLine="709"/>
        <w:jc w:val="both"/>
      </w:pPr>
      <w:r w:rsidRPr="008E5360">
        <w:lastRenderedPageBreak/>
        <w:t>– закрепление и более глубокое усвоение теоретических знаний и практических навыков в применении методов для решения конкретных задач;</w:t>
      </w:r>
    </w:p>
    <w:p w:rsidR="00A75F2D" w:rsidRPr="008E5360" w:rsidRDefault="00A75F2D" w:rsidP="00A75F2D">
      <w:pPr>
        <w:tabs>
          <w:tab w:val="left" w:pos="1134"/>
        </w:tabs>
        <w:spacing w:line="360" w:lineRule="auto"/>
        <w:ind w:firstLine="709"/>
        <w:jc w:val="both"/>
      </w:pPr>
      <w:r w:rsidRPr="008E5360">
        <w:t>– приобретение навыков и освоение методов анализа и синтеза, выбора и обоснования при проектировании заданных объектов;</w:t>
      </w:r>
    </w:p>
    <w:p w:rsidR="00A75F2D" w:rsidRPr="008E5360" w:rsidRDefault="00A75F2D" w:rsidP="00A75F2D">
      <w:pPr>
        <w:tabs>
          <w:tab w:val="left" w:pos="1134"/>
        </w:tabs>
        <w:spacing w:line="360" w:lineRule="auto"/>
        <w:ind w:firstLine="709"/>
        <w:jc w:val="both"/>
      </w:pPr>
      <w:r w:rsidRPr="008E5360">
        <w:t>– развитие самостоятельности при выборе методов достижения цели и творческой инициативы при решении конкретных задач;</w:t>
      </w:r>
      <w:bookmarkStart w:id="10" w:name="OCRUncertain227"/>
      <w:bookmarkEnd w:id="10"/>
    </w:p>
    <w:p w:rsidR="00A75F2D" w:rsidRPr="008E5360" w:rsidRDefault="00A75F2D" w:rsidP="00A75F2D">
      <w:pPr>
        <w:tabs>
          <w:tab w:val="left" w:pos="1134"/>
        </w:tabs>
        <w:spacing w:line="360" w:lineRule="auto"/>
        <w:ind w:firstLine="709"/>
        <w:jc w:val="both"/>
      </w:pPr>
      <w:r w:rsidRPr="008E5360">
        <w:t>– подготовка к выполнению ДП, ДР.</w:t>
      </w:r>
    </w:p>
    <w:p w:rsidR="00A75F2D" w:rsidRPr="008E5360" w:rsidRDefault="00A75F2D" w:rsidP="00A75F2D">
      <w:pPr>
        <w:spacing w:line="360" w:lineRule="auto"/>
        <w:ind w:firstLine="709"/>
        <w:jc w:val="both"/>
      </w:pPr>
      <w:proofErr w:type="gramStart"/>
      <w:r w:rsidRPr="008E5360">
        <w:t>ТД подразделяют на документы, содержащие в основном сплошной текст (технические условия, паспорта, расчеты, пояснительные записки, инструкции и т.п.), и документы, содержащие текст, разбитый на графы (спецификации, ведомости, таблицы и т.п.).</w:t>
      </w:r>
      <w:proofErr w:type="gramEnd"/>
    </w:p>
    <w:p w:rsidR="00A75F2D" w:rsidRPr="008E5360" w:rsidRDefault="00A75F2D" w:rsidP="00A75F2D">
      <w:pPr>
        <w:spacing w:line="360" w:lineRule="auto"/>
        <w:ind w:firstLine="709"/>
        <w:jc w:val="both"/>
      </w:pPr>
      <w:r w:rsidRPr="008E5360">
        <w:t>ТД выполняют в бумажной и (или) электронной форме. ТД выполняют на формах, установленных соответствующими стандартами ЕСКД, ЕСТД и СПДС.</w:t>
      </w:r>
    </w:p>
    <w:p w:rsidR="00A75F2D" w:rsidRPr="008E5360" w:rsidRDefault="00A75F2D" w:rsidP="00A75F2D">
      <w:pPr>
        <w:spacing w:line="360" w:lineRule="auto"/>
        <w:ind w:firstLine="709"/>
        <w:jc w:val="both"/>
      </w:pPr>
      <w:r w:rsidRPr="008E5360">
        <w:t xml:space="preserve">Подлинники ТД выполняют в бумажной и (или) электронной форме. </w:t>
      </w:r>
    </w:p>
    <w:p w:rsidR="00A75F2D" w:rsidRPr="008E5360" w:rsidRDefault="00A75F2D" w:rsidP="00A75F2D">
      <w:pPr>
        <w:spacing w:line="360" w:lineRule="auto"/>
        <w:ind w:firstLine="709"/>
        <w:jc w:val="both"/>
      </w:pPr>
      <w:r w:rsidRPr="008E5360">
        <w:t>Бумажные подлинники ТД выполняют одним из следующих способов:</w:t>
      </w:r>
    </w:p>
    <w:p w:rsidR="00A75F2D" w:rsidRPr="008E5360" w:rsidRDefault="00A75F2D" w:rsidP="00A75F2D">
      <w:pPr>
        <w:spacing w:line="360" w:lineRule="auto"/>
        <w:ind w:firstLine="709"/>
        <w:jc w:val="both"/>
      </w:pPr>
      <w:r w:rsidRPr="008E5360">
        <w:t xml:space="preserve">а) рукописным — чертежным шрифтом по ГОСТ 2.304 с высотой букв и цифр не менее 2.5 мм. Цифры и буквы необходимо писать четко черными чернилами, пастой или тушью; </w:t>
      </w:r>
    </w:p>
    <w:p w:rsidR="00A75F2D" w:rsidRPr="008E5360" w:rsidRDefault="00A75F2D" w:rsidP="00A75F2D">
      <w:pPr>
        <w:spacing w:line="360" w:lineRule="auto"/>
        <w:ind w:firstLine="709"/>
        <w:jc w:val="both"/>
      </w:pPr>
      <w:r w:rsidRPr="008E5360">
        <w:t xml:space="preserve">б) с применением устройств вывода ЭВМ на основании электронного оригинала. </w:t>
      </w:r>
    </w:p>
    <w:p w:rsidR="00A75F2D" w:rsidRPr="008E5360" w:rsidRDefault="00A75F2D" w:rsidP="00A75F2D">
      <w:pPr>
        <w:spacing w:line="360" w:lineRule="auto"/>
        <w:ind w:firstLine="709"/>
        <w:jc w:val="both"/>
      </w:pPr>
      <w:r w:rsidRPr="008E5360">
        <w:t xml:space="preserve">Подлинники ТДЭ выполняют одним из следующих способов: </w:t>
      </w:r>
    </w:p>
    <w:p w:rsidR="00A75F2D" w:rsidRPr="008E5360" w:rsidRDefault="00A75F2D" w:rsidP="00A75F2D">
      <w:pPr>
        <w:spacing w:line="360" w:lineRule="auto"/>
        <w:ind w:firstLine="709"/>
        <w:jc w:val="both"/>
      </w:pPr>
      <w:r w:rsidRPr="008E5360">
        <w:t xml:space="preserve">а) в текстовых процессорах и других специализированных программных средствах прямым набором; </w:t>
      </w:r>
    </w:p>
    <w:p w:rsidR="00A75F2D" w:rsidRPr="008E5360" w:rsidRDefault="00A75F2D" w:rsidP="00A75F2D">
      <w:pPr>
        <w:spacing w:line="360" w:lineRule="auto"/>
        <w:ind w:firstLine="709"/>
        <w:jc w:val="both"/>
      </w:pPr>
      <w:r w:rsidRPr="008E5360">
        <w:t>б) автоматизированным способом путем автоматической генерации с помощью специализированных программных средств из заранее подготовленных фрагментов.</w:t>
      </w:r>
    </w:p>
    <w:p w:rsidR="00A75F2D" w:rsidRPr="008E5360" w:rsidRDefault="00A75F2D" w:rsidP="00A75F2D">
      <w:pPr>
        <w:pStyle w:val="2"/>
        <w:spacing w:before="120" w:after="120" w:line="360" w:lineRule="auto"/>
        <w:ind w:left="0" w:firstLine="709"/>
        <w:rPr>
          <w:rFonts w:ascii="Times New Roman" w:hAnsi="Times New Roman"/>
          <w:b w:val="0"/>
          <w:i w:val="0"/>
          <w:sz w:val="32"/>
          <w:szCs w:val="32"/>
        </w:rPr>
      </w:pPr>
      <w:bookmarkStart w:id="11" w:name="__RefHeading___Toc448218999"/>
      <w:bookmarkStart w:id="12" w:name="OCRUncertain274"/>
      <w:bookmarkStart w:id="13" w:name="_Toc125979062"/>
      <w:bookmarkEnd w:id="11"/>
      <w:r>
        <w:rPr>
          <w:rFonts w:ascii="Times New Roman" w:hAnsi="Times New Roman"/>
          <w:b w:val="0"/>
          <w:i w:val="0"/>
          <w:sz w:val="32"/>
          <w:szCs w:val="32"/>
        </w:rPr>
        <w:t>1</w:t>
      </w:r>
      <w:r w:rsidRPr="008E5360">
        <w:rPr>
          <w:rFonts w:ascii="Times New Roman" w:hAnsi="Times New Roman"/>
          <w:b w:val="0"/>
          <w:i w:val="0"/>
          <w:sz w:val="32"/>
          <w:szCs w:val="32"/>
        </w:rPr>
        <w:t>.2 Структура</w:t>
      </w:r>
      <w:bookmarkEnd w:id="12"/>
      <w:r w:rsidRPr="008E5360">
        <w:rPr>
          <w:rFonts w:ascii="Times New Roman" w:hAnsi="Times New Roman"/>
          <w:b w:val="0"/>
          <w:i w:val="0"/>
          <w:sz w:val="32"/>
          <w:szCs w:val="32"/>
        </w:rPr>
        <w:t xml:space="preserve"> ТД</w:t>
      </w:r>
      <w:bookmarkEnd w:id="13"/>
    </w:p>
    <w:p w:rsidR="00A75F2D" w:rsidRPr="008E5360" w:rsidRDefault="00A75F2D" w:rsidP="00A75F2D">
      <w:pPr>
        <w:spacing w:line="360" w:lineRule="auto"/>
        <w:ind w:firstLine="709"/>
        <w:jc w:val="both"/>
      </w:pPr>
      <w:r w:rsidRPr="008E5360">
        <w:t xml:space="preserve">Работа в общем </w:t>
      </w:r>
      <w:bookmarkStart w:id="14" w:name="OCRUncertain277"/>
      <w:r w:rsidRPr="008E5360">
        <w:t>с</w:t>
      </w:r>
      <w:bookmarkEnd w:id="14"/>
      <w:r w:rsidRPr="008E5360">
        <w:t>лучае должна содержать</w:t>
      </w:r>
      <w:bookmarkStart w:id="15" w:name="OCRUncertain278"/>
      <w:r w:rsidRPr="008E5360">
        <w:t>:</w:t>
      </w:r>
      <w:bookmarkEnd w:id="15"/>
    </w:p>
    <w:p w:rsidR="00A75F2D" w:rsidRPr="008E5360" w:rsidRDefault="00A75F2D" w:rsidP="00A75F2D">
      <w:pPr>
        <w:pStyle w:val="af1"/>
        <w:numPr>
          <w:ilvl w:val="0"/>
          <w:numId w:val="19"/>
        </w:numPr>
        <w:tabs>
          <w:tab w:val="left" w:pos="993"/>
        </w:tabs>
        <w:spacing w:after="0"/>
        <w:ind w:left="0" w:firstLine="709"/>
      </w:pPr>
      <w:r w:rsidRPr="008E5360">
        <w:t>титу</w:t>
      </w:r>
      <w:bookmarkStart w:id="16" w:name="OCRUncertain321"/>
      <w:r w:rsidRPr="008E5360">
        <w:t>л</w:t>
      </w:r>
      <w:bookmarkEnd w:id="16"/>
      <w:r w:rsidRPr="008E5360">
        <w:t>ь</w:t>
      </w:r>
      <w:bookmarkStart w:id="17" w:name="OCRUncertain322"/>
      <w:r w:rsidRPr="008E5360">
        <w:t>н</w:t>
      </w:r>
      <w:bookmarkEnd w:id="17"/>
      <w:r w:rsidRPr="008E5360">
        <w:t xml:space="preserve">ый </w:t>
      </w:r>
      <w:bookmarkStart w:id="18" w:name="OCRUncertain323"/>
      <w:r w:rsidRPr="008E5360">
        <w:t>л</w:t>
      </w:r>
      <w:bookmarkEnd w:id="18"/>
      <w:r w:rsidRPr="008E5360">
        <w:t>ист</w:t>
      </w:r>
      <w:bookmarkStart w:id="19" w:name="OCRUncertain324"/>
      <w:r w:rsidRPr="008E5360">
        <w:t>;</w:t>
      </w:r>
      <w:bookmarkEnd w:id="19"/>
    </w:p>
    <w:p w:rsidR="00A75F2D" w:rsidRPr="008E5360" w:rsidRDefault="00A75F2D" w:rsidP="00A75F2D">
      <w:pPr>
        <w:pStyle w:val="af1"/>
        <w:numPr>
          <w:ilvl w:val="0"/>
          <w:numId w:val="19"/>
        </w:numPr>
        <w:tabs>
          <w:tab w:val="left" w:pos="993"/>
        </w:tabs>
        <w:spacing w:after="0"/>
        <w:ind w:left="0" w:firstLine="709"/>
      </w:pPr>
      <w:r w:rsidRPr="008E5360">
        <w:t>лист утверждения;</w:t>
      </w:r>
    </w:p>
    <w:p w:rsidR="00A75F2D" w:rsidRPr="008E5360" w:rsidRDefault="00A75F2D" w:rsidP="00A75F2D">
      <w:pPr>
        <w:pStyle w:val="af1"/>
        <w:numPr>
          <w:ilvl w:val="0"/>
          <w:numId w:val="19"/>
        </w:numPr>
        <w:tabs>
          <w:tab w:val="left" w:pos="993"/>
        </w:tabs>
        <w:spacing w:after="0"/>
        <w:ind w:left="0" w:firstLine="709"/>
      </w:pPr>
      <w:r w:rsidRPr="008E5360">
        <w:t>задание;</w:t>
      </w:r>
    </w:p>
    <w:p w:rsidR="00A75F2D" w:rsidRPr="008E5360" w:rsidRDefault="00A75F2D" w:rsidP="00A75F2D">
      <w:pPr>
        <w:pStyle w:val="af1"/>
        <w:numPr>
          <w:ilvl w:val="0"/>
          <w:numId w:val="19"/>
        </w:numPr>
        <w:tabs>
          <w:tab w:val="left" w:pos="993"/>
        </w:tabs>
        <w:spacing w:after="0"/>
        <w:ind w:left="0" w:firstLine="709"/>
      </w:pPr>
      <w:r w:rsidRPr="008E5360">
        <w:t>содержание;</w:t>
      </w:r>
    </w:p>
    <w:p w:rsidR="00A75F2D" w:rsidRPr="008E5360" w:rsidRDefault="00A75F2D" w:rsidP="00A75F2D">
      <w:pPr>
        <w:pStyle w:val="af1"/>
        <w:numPr>
          <w:ilvl w:val="0"/>
          <w:numId w:val="19"/>
        </w:numPr>
        <w:tabs>
          <w:tab w:val="left" w:pos="993"/>
        </w:tabs>
        <w:spacing w:after="0"/>
        <w:ind w:left="0" w:firstLine="709"/>
      </w:pPr>
      <w:r w:rsidRPr="008E5360">
        <w:t>обозначения и сокращения;</w:t>
      </w:r>
    </w:p>
    <w:p w:rsidR="00A75F2D" w:rsidRPr="008E5360" w:rsidRDefault="00A75F2D" w:rsidP="00A75F2D">
      <w:pPr>
        <w:pStyle w:val="af1"/>
        <w:numPr>
          <w:ilvl w:val="0"/>
          <w:numId w:val="19"/>
        </w:numPr>
        <w:tabs>
          <w:tab w:val="left" w:pos="993"/>
        </w:tabs>
        <w:spacing w:after="0"/>
        <w:ind w:left="0" w:firstLine="709"/>
      </w:pPr>
      <w:r w:rsidRPr="008E5360">
        <w:t>термины и определения;</w:t>
      </w:r>
    </w:p>
    <w:p w:rsidR="00A75F2D" w:rsidRPr="008E5360" w:rsidRDefault="00A75F2D" w:rsidP="00A75F2D">
      <w:pPr>
        <w:pStyle w:val="af1"/>
        <w:numPr>
          <w:ilvl w:val="0"/>
          <w:numId w:val="19"/>
        </w:numPr>
        <w:tabs>
          <w:tab w:val="left" w:pos="993"/>
        </w:tabs>
        <w:spacing w:after="0"/>
        <w:ind w:left="0" w:firstLine="709"/>
      </w:pPr>
      <w:r w:rsidRPr="008E5360">
        <w:t>основное тематическое содержание документа (введение; основную часть; заключение)</w:t>
      </w:r>
      <w:r>
        <w:t>;</w:t>
      </w:r>
    </w:p>
    <w:p w:rsidR="00A75F2D" w:rsidRPr="008E5360" w:rsidRDefault="00A75F2D" w:rsidP="00A75F2D">
      <w:pPr>
        <w:pStyle w:val="af1"/>
        <w:numPr>
          <w:ilvl w:val="0"/>
          <w:numId w:val="19"/>
        </w:numPr>
        <w:tabs>
          <w:tab w:val="left" w:pos="993"/>
        </w:tabs>
        <w:ind w:left="0" w:firstLine="709"/>
      </w:pPr>
      <w:r w:rsidRPr="008E5360">
        <w:t>список и</w:t>
      </w:r>
      <w:bookmarkStart w:id="20" w:name="OCRUncertain347"/>
      <w:r w:rsidRPr="008E5360">
        <w:t>с</w:t>
      </w:r>
      <w:bookmarkEnd w:id="20"/>
      <w:r w:rsidRPr="008E5360">
        <w:t>поль</w:t>
      </w:r>
      <w:bookmarkStart w:id="21" w:name="OCRUncertain348"/>
      <w:r w:rsidRPr="008E5360">
        <w:t>з</w:t>
      </w:r>
      <w:bookmarkEnd w:id="21"/>
      <w:r w:rsidRPr="008E5360">
        <w:t>ованных источнико</w:t>
      </w:r>
      <w:bookmarkStart w:id="22" w:name="OCRUncertain349"/>
      <w:r w:rsidRPr="008E5360">
        <w:t>в</w:t>
      </w:r>
      <w:bookmarkEnd w:id="22"/>
      <w:r w:rsidRPr="008E5360">
        <w:t>;</w:t>
      </w:r>
    </w:p>
    <w:p w:rsidR="00A75F2D" w:rsidRPr="008E5360" w:rsidRDefault="00A75F2D" w:rsidP="00A75F2D">
      <w:pPr>
        <w:pStyle w:val="af1"/>
        <w:numPr>
          <w:ilvl w:val="0"/>
          <w:numId w:val="19"/>
        </w:numPr>
        <w:tabs>
          <w:tab w:val="left" w:pos="993"/>
        </w:tabs>
        <w:ind w:left="0" w:firstLine="709"/>
      </w:pPr>
      <w:r w:rsidRPr="008E5360">
        <w:lastRenderedPageBreak/>
        <w:t>приложения.</w:t>
      </w:r>
    </w:p>
    <w:p w:rsidR="00A75F2D" w:rsidRPr="002F6900" w:rsidRDefault="00A75F2D" w:rsidP="00A75F2D">
      <w:pPr>
        <w:spacing w:line="360" w:lineRule="auto"/>
        <w:ind w:firstLine="709"/>
        <w:jc w:val="both"/>
      </w:pPr>
      <w:r w:rsidRPr="002F6900">
        <w:t xml:space="preserve">Элементы «Титульный лист», «Основное тематическое содержание документа» являются обязательными элементами. </w:t>
      </w:r>
    </w:p>
    <w:p w:rsidR="00A75F2D" w:rsidRPr="002F6900" w:rsidRDefault="00A75F2D" w:rsidP="00A75F2D">
      <w:pPr>
        <w:spacing w:line="360" w:lineRule="auto"/>
        <w:ind w:firstLine="709"/>
        <w:jc w:val="both"/>
      </w:pPr>
      <w:r w:rsidRPr="002F6900">
        <w:t>Элементы «Задание», «Содержание», «Обозначения и сокращения». «Приложения», «Ссылочные нормативные документы», «Список использованных источников» являются дополнительными элементами, их приводят в ТД при необходимости, исходя из особенностей его содержания и изложения. Элемент «Предисловие» рекомендуется оформлять в соответствии с ГОСТ 1.5. элементы «Термины и определения», «Обозначения и сокращения» — ГОСТ 7.32. Необходимость приведения в документе дополнительных элементов определяет разработчик. Допускается структурные элементы «Термины и определения», «Обозначения и сокращения», «Ссылочные нормативные документы и «Ссылочные документы» оформлять в виде приложений.</w:t>
      </w:r>
    </w:p>
    <w:p w:rsidR="00A75F2D" w:rsidRPr="002F6900" w:rsidRDefault="00A75F2D" w:rsidP="00A75F2D">
      <w:pPr>
        <w:pStyle w:val="4"/>
        <w:ind w:left="0" w:firstLine="709"/>
        <w:jc w:val="left"/>
        <w:rPr>
          <w:b w:val="0"/>
        </w:rPr>
      </w:pPr>
      <w:r>
        <w:rPr>
          <w:b w:val="0"/>
          <w:lang w:val="ru-RU"/>
        </w:rPr>
        <w:t>1</w:t>
      </w:r>
      <w:r w:rsidRPr="002F6900">
        <w:rPr>
          <w:b w:val="0"/>
        </w:rPr>
        <w:t xml:space="preserve">.2.1 </w:t>
      </w:r>
      <w:proofErr w:type="spellStart"/>
      <w:r w:rsidRPr="002F6900">
        <w:rPr>
          <w:b w:val="0"/>
        </w:rPr>
        <w:t>Титульный</w:t>
      </w:r>
      <w:proofErr w:type="spellEnd"/>
      <w:r w:rsidRPr="002F6900">
        <w:rPr>
          <w:b w:val="0"/>
        </w:rPr>
        <w:t xml:space="preserve"> лист и Лист утверджений</w:t>
      </w:r>
    </w:p>
    <w:p w:rsidR="00A75F2D" w:rsidRPr="002F6900" w:rsidRDefault="00A75F2D" w:rsidP="00A75F2D">
      <w:pPr>
        <w:spacing w:line="360" w:lineRule="auto"/>
        <w:ind w:firstLine="709"/>
        <w:jc w:val="both"/>
      </w:pPr>
      <w:r w:rsidRPr="002F6900">
        <w:t>Титульный лист является первым листом документа.</w:t>
      </w:r>
    </w:p>
    <w:p w:rsidR="00A75F2D" w:rsidRDefault="00A75F2D" w:rsidP="00A75F2D">
      <w:pPr>
        <w:spacing w:line="360" w:lineRule="auto"/>
        <w:ind w:firstLine="709"/>
        <w:jc w:val="both"/>
      </w:pPr>
      <w:r>
        <w:t xml:space="preserve">ЛУ выпускают для документов, на которых приводится наименования организаций, должности и фамилии лиц, подписавших ТД. </w:t>
      </w:r>
    </w:p>
    <w:p w:rsidR="00A75F2D" w:rsidRDefault="00A75F2D" w:rsidP="00A75F2D">
      <w:pPr>
        <w:spacing w:line="360" w:lineRule="auto"/>
        <w:ind w:firstLine="709"/>
        <w:jc w:val="both"/>
      </w:pPr>
      <w:r>
        <w:t xml:space="preserve">Обозначение ЛУ состоит из обозначения документа, к которому он относится, с добавлением через дефис кода ЛУ. </w:t>
      </w:r>
    </w:p>
    <w:p w:rsidR="00A75F2D" w:rsidRDefault="00A75F2D" w:rsidP="00A75F2D">
      <w:pPr>
        <w:spacing w:line="360" w:lineRule="auto"/>
        <w:ind w:firstLine="709"/>
        <w:jc w:val="both"/>
      </w:pPr>
      <w:r>
        <w:t>Шифр ТД формируется следующим образом:</w:t>
      </w:r>
    </w:p>
    <w:p w:rsidR="00A75F2D" w:rsidRPr="002F6900" w:rsidRDefault="00A75F2D" w:rsidP="00A75F2D">
      <w:pPr>
        <w:spacing w:line="360" w:lineRule="auto"/>
        <w:ind w:firstLine="709"/>
        <w:jc w:val="both"/>
        <w:rPr>
          <w:b/>
        </w:rPr>
      </w:pPr>
      <w:r w:rsidRPr="002F6900">
        <w:rPr>
          <w:b/>
        </w:rPr>
        <w:t>[Вид документа]</w:t>
      </w:r>
      <w:proofErr w:type="gramStart"/>
      <w:r w:rsidRPr="002F6900">
        <w:rPr>
          <w:b/>
        </w:rPr>
        <w:t>.[</w:t>
      </w:r>
      <w:proofErr w:type="gramEnd"/>
      <w:r w:rsidRPr="002F6900">
        <w:rPr>
          <w:b/>
        </w:rPr>
        <w:t>Код программы подготовки].[Вариант]</w:t>
      </w:r>
    </w:p>
    <w:p w:rsidR="00A75F2D" w:rsidRDefault="00A75F2D" w:rsidP="00A75F2D">
      <w:pPr>
        <w:spacing w:line="360" w:lineRule="auto"/>
        <w:ind w:firstLine="709"/>
        <w:jc w:val="both"/>
      </w:pPr>
      <w:r>
        <w:t>Пример:</w:t>
      </w:r>
      <w:r w:rsidRPr="00BE6D76">
        <w:t xml:space="preserve"> </w:t>
      </w:r>
    </w:p>
    <w:p w:rsidR="00A75F2D" w:rsidRPr="00A4241D" w:rsidRDefault="00A75F2D" w:rsidP="00A75F2D">
      <w:pPr>
        <w:spacing w:line="360" w:lineRule="auto"/>
        <w:ind w:firstLine="709"/>
        <w:jc w:val="both"/>
      </w:pPr>
      <w:r>
        <w:t>Д</w:t>
      </w:r>
      <w:r w:rsidRPr="00A4241D">
        <w:t>П</w:t>
      </w:r>
      <w:proofErr w:type="gramStart"/>
      <w:r w:rsidRPr="00A4241D">
        <w:t>.П</w:t>
      </w:r>
      <w:proofErr w:type="gramEnd"/>
      <w:r w:rsidRPr="00A4241D">
        <w:t>ПССЗ.15.02.12.00-ЛУ (</w:t>
      </w:r>
      <w:r>
        <w:t xml:space="preserve">Дипломный </w:t>
      </w:r>
      <w:r w:rsidRPr="00A4241D">
        <w:t xml:space="preserve">проект с наличием ЛУ); </w:t>
      </w:r>
    </w:p>
    <w:p w:rsidR="00A75F2D" w:rsidRPr="00A4241D" w:rsidRDefault="00A75F2D" w:rsidP="00A75F2D">
      <w:pPr>
        <w:spacing w:line="360" w:lineRule="auto"/>
        <w:ind w:firstLine="709"/>
        <w:jc w:val="both"/>
      </w:pPr>
      <w:r w:rsidRPr="00A4241D">
        <w:t>ИП</w:t>
      </w:r>
      <w:proofErr w:type="gramStart"/>
      <w:r w:rsidRPr="00A4241D">
        <w:t>.П</w:t>
      </w:r>
      <w:proofErr w:type="gramEnd"/>
      <w:r w:rsidRPr="00A4241D">
        <w:t>ПКРС.43.01.09.00 (Индивидуальный проект без ЛУ)</w:t>
      </w:r>
      <w:r>
        <w:t>.</w:t>
      </w:r>
    </w:p>
    <w:p w:rsidR="00A75F2D" w:rsidRDefault="00A75F2D" w:rsidP="00A75F2D">
      <w:pPr>
        <w:spacing w:line="360" w:lineRule="auto"/>
        <w:ind w:firstLine="709"/>
        <w:jc w:val="both"/>
      </w:pPr>
      <w:r>
        <w:t>Титульный лист и ЛУ выполняют на листах формата А</w:t>
      </w:r>
      <w:proofErr w:type="gramStart"/>
      <w:r>
        <w:t>4</w:t>
      </w:r>
      <w:proofErr w:type="gramEnd"/>
      <w:r>
        <w:t xml:space="preserve"> по ГОСТ 2.301 по форме, приведенной в приложении А. </w:t>
      </w:r>
    </w:p>
    <w:p w:rsidR="00A75F2D" w:rsidRDefault="00A75F2D" w:rsidP="00A75F2D">
      <w:pPr>
        <w:spacing w:line="360" w:lineRule="auto"/>
        <w:ind w:firstLine="709"/>
        <w:jc w:val="both"/>
      </w:pPr>
      <w:r>
        <w:t>Подписи, указанные в основной надписи заглавного листа, не должны повторяться на титульном листе и листе утверждения.</w:t>
      </w:r>
    </w:p>
    <w:p w:rsidR="00A75F2D" w:rsidRPr="003246FB" w:rsidRDefault="00A75F2D" w:rsidP="00A75F2D">
      <w:pPr>
        <w:pStyle w:val="4"/>
        <w:ind w:left="0" w:firstLine="709"/>
        <w:jc w:val="left"/>
        <w:rPr>
          <w:b w:val="0"/>
          <w:lang w:val="ru-RU"/>
        </w:rPr>
      </w:pPr>
      <w:r>
        <w:rPr>
          <w:b w:val="0"/>
          <w:lang w:val="ru-RU"/>
        </w:rPr>
        <w:t>1</w:t>
      </w:r>
      <w:r w:rsidRPr="002F6900">
        <w:rPr>
          <w:b w:val="0"/>
        </w:rPr>
        <w:t xml:space="preserve">.2.2 </w:t>
      </w:r>
      <w:proofErr w:type="spellStart"/>
      <w:r w:rsidRPr="002F6900">
        <w:rPr>
          <w:b w:val="0"/>
        </w:rPr>
        <w:t>Задание</w:t>
      </w:r>
      <w:proofErr w:type="spellEnd"/>
    </w:p>
    <w:p w:rsidR="00A75F2D" w:rsidRPr="002F6900" w:rsidRDefault="00A75F2D" w:rsidP="00A75F2D">
      <w:pPr>
        <w:spacing w:line="360" w:lineRule="auto"/>
        <w:ind w:firstLine="709"/>
        <w:jc w:val="both"/>
      </w:pPr>
      <w:r w:rsidRPr="002F6900">
        <w:t xml:space="preserve">Элемент «Задание» выполняется на отдельных страницах и участвует в сквозной нумерации ТД. </w:t>
      </w:r>
    </w:p>
    <w:p w:rsidR="00A75F2D" w:rsidRPr="002F6900" w:rsidRDefault="00A75F2D" w:rsidP="00A75F2D">
      <w:pPr>
        <w:spacing w:line="360" w:lineRule="auto"/>
        <w:ind w:firstLine="709"/>
        <w:jc w:val="both"/>
      </w:pPr>
      <w:r w:rsidRPr="002F6900">
        <w:t>Форму и необходимость размещения задания определяет руководитель работы (проекта).</w:t>
      </w:r>
    </w:p>
    <w:p w:rsidR="00A75F2D" w:rsidRPr="003246FB" w:rsidRDefault="00A75F2D" w:rsidP="00A75F2D">
      <w:pPr>
        <w:pStyle w:val="4"/>
        <w:ind w:left="0" w:firstLine="709"/>
        <w:jc w:val="left"/>
        <w:rPr>
          <w:b w:val="0"/>
          <w:lang w:val="ru-RU"/>
        </w:rPr>
      </w:pPr>
      <w:r>
        <w:rPr>
          <w:b w:val="0"/>
          <w:lang w:val="ru-RU"/>
        </w:rPr>
        <w:t>1</w:t>
      </w:r>
      <w:r w:rsidRPr="002F6900">
        <w:rPr>
          <w:b w:val="0"/>
        </w:rPr>
        <w:t xml:space="preserve">.2.3 </w:t>
      </w:r>
      <w:proofErr w:type="spellStart"/>
      <w:r w:rsidRPr="002F6900">
        <w:rPr>
          <w:b w:val="0"/>
        </w:rPr>
        <w:t>Содержание</w:t>
      </w:r>
      <w:proofErr w:type="spellEnd"/>
    </w:p>
    <w:p w:rsidR="00A75F2D" w:rsidRPr="002F6900" w:rsidRDefault="00A75F2D" w:rsidP="00A75F2D">
      <w:pPr>
        <w:spacing w:line="360" w:lineRule="auto"/>
        <w:ind w:firstLine="709"/>
        <w:jc w:val="both"/>
      </w:pPr>
      <w:r w:rsidRPr="002F6900">
        <w:t xml:space="preserve">В элементе «Содержание» приводят порядковые номера и заголовки разделов (при необходимости — подразделов) данного ТД обозначения и заголовки его приложений. При </w:t>
      </w:r>
      <w:r w:rsidRPr="002F6900">
        <w:lastRenderedPageBreak/>
        <w:t xml:space="preserve">этом после заголовка каждого из указанных структурных элементов ставят отточие, а затем приводят номер </w:t>
      </w:r>
      <w:proofErr w:type="gramStart"/>
      <w:r w:rsidRPr="002F6900">
        <w:t>страницы</w:t>
      </w:r>
      <w:proofErr w:type="gramEnd"/>
      <w:r w:rsidRPr="002F6900">
        <w:t xml:space="preserve"> ТД на </w:t>
      </w:r>
      <w:proofErr w:type="gramStart"/>
      <w:r w:rsidRPr="002F6900">
        <w:t>которой</w:t>
      </w:r>
      <w:proofErr w:type="gramEnd"/>
      <w:r w:rsidRPr="002F6900">
        <w:t xml:space="preserve"> начинается данный структурный элемент.</w:t>
      </w:r>
    </w:p>
    <w:p w:rsidR="00A75F2D" w:rsidRPr="002F6900" w:rsidRDefault="00A75F2D" w:rsidP="00A75F2D">
      <w:pPr>
        <w:spacing w:line="360" w:lineRule="auto"/>
        <w:ind w:firstLine="709"/>
        <w:jc w:val="both"/>
      </w:pPr>
      <w:r w:rsidRPr="002F6900">
        <w:t>В элементе «Содержание» номера подразделов приводят после абзацного отступа, равного двум знакам, относительно номеров разделов.</w:t>
      </w:r>
    </w:p>
    <w:p w:rsidR="00A75F2D" w:rsidRPr="002F6900" w:rsidRDefault="00A75F2D" w:rsidP="00A75F2D">
      <w:pPr>
        <w:spacing w:line="360" w:lineRule="auto"/>
        <w:ind w:firstLine="709"/>
        <w:jc w:val="both"/>
      </w:pPr>
      <w:r w:rsidRPr="002F6900">
        <w:t>В элементе «Содержание» при необходимости продолжения записи заголовка раздела или подраздела на второй (последующей) строке его начинают на уровне начала этого заголовка на первой строке, а при продолжении записи заголовка приложения — на уровне записи обозначения этого приложения.</w:t>
      </w:r>
    </w:p>
    <w:p w:rsidR="00A75F2D" w:rsidRPr="002F6900" w:rsidRDefault="00A75F2D" w:rsidP="00A75F2D">
      <w:pPr>
        <w:spacing w:line="360" w:lineRule="auto"/>
        <w:ind w:firstLine="709"/>
        <w:jc w:val="both"/>
      </w:pPr>
      <w:r w:rsidRPr="002F6900">
        <w:t>Элемент «Содержание» размещают</w:t>
      </w:r>
      <w:r>
        <w:t>,</w:t>
      </w:r>
      <w:r w:rsidRPr="002F6900">
        <w:t xml:space="preserve"> начиная с новой страницы. </w:t>
      </w:r>
      <w:r w:rsidRPr="00E47551">
        <w:t>При этом слово «Содержание» записывают в верхней части этой страницы заглавными буквами, посередине. Остальные параметры оформления, определяются параметрами заголовков первого уровня.</w:t>
      </w:r>
    </w:p>
    <w:p w:rsidR="00A75F2D" w:rsidRPr="002F6900" w:rsidRDefault="00A75F2D" w:rsidP="00A75F2D">
      <w:pPr>
        <w:spacing w:line="360" w:lineRule="auto"/>
        <w:ind w:firstLine="709"/>
        <w:jc w:val="both"/>
      </w:pPr>
      <w:r w:rsidRPr="002F6900">
        <w:t>Наименования структурных элементов документа, включенные в содержание, записывают с прописной буквы.</w:t>
      </w:r>
    </w:p>
    <w:p w:rsidR="00A75F2D" w:rsidRPr="002F6900" w:rsidRDefault="00A75F2D" w:rsidP="00A75F2D">
      <w:pPr>
        <w:pStyle w:val="4"/>
        <w:ind w:left="0" w:firstLine="709"/>
        <w:jc w:val="left"/>
        <w:rPr>
          <w:b w:val="0"/>
        </w:rPr>
      </w:pPr>
      <w:r>
        <w:rPr>
          <w:b w:val="0"/>
          <w:lang w:val="ru-RU"/>
        </w:rPr>
        <w:t>1</w:t>
      </w:r>
      <w:r w:rsidRPr="002F6900">
        <w:rPr>
          <w:b w:val="0"/>
        </w:rPr>
        <w:t xml:space="preserve">.2.4 </w:t>
      </w:r>
      <w:proofErr w:type="spellStart"/>
      <w:r w:rsidRPr="002F6900">
        <w:rPr>
          <w:b w:val="0"/>
        </w:rPr>
        <w:t>Обозначения</w:t>
      </w:r>
      <w:proofErr w:type="spellEnd"/>
      <w:r w:rsidRPr="002F6900">
        <w:rPr>
          <w:b w:val="0"/>
        </w:rPr>
        <w:t xml:space="preserve"> и </w:t>
      </w:r>
      <w:proofErr w:type="spellStart"/>
      <w:r w:rsidRPr="002F6900">
        <w:rPr>
          <w:b w:val="0"/>
        </w:rPr>
        <w:t>сокращения</w:t>
      </w:r>
      <w:proofErr w:type="spellEnd"/>
    </w:p>
    <w:p w:rsidR="00A75F2D" w:rsidRPr="002F6900" w:rsidRDefault="00A75F2D" w:rsidP="00A75F2D">
      <w:pPr>
        <w:spacing w:line="360" w:lineRule="auto"/>
        <w:ind w:firstLine="709"/>
        <w:jc w:val="both"/>
      </w:pPr>
      <w:r w:rsidRPr="002F6900">
        <w:t>Если в ТД принята особая система сокращения слов или наименований, то в нем должен быть приведен перечень принятых сокращений. Перечень принятых сокращений помещают в структурном элементе «Обозначения и сокращения» перед элементом «Термины и определения». Допускается объединять указанные структурные элементы. Сокращения слов по ГОСТ 2.316 в структурном элементе «Обозначения и сокращения» не приводят.</w:t>
      </w:r>
    </w:p>
    <w:p w:rsidR="00A75F2D" w:rsidRPr="002F6900" w:rsidRDefault="00A75F2D" w:rsidP="00A75F2D">
      <w:pPr>
        <w:spacing w:line="360" w:lineRule="auto"/>
        <w:ind w:firstLine="709"/>
        <w:jc w:val="both"/>
      </w:pPr>
      <w:proofErr w:type="gramStart"/>
      <w:r w:rsidRPr="002F6900">
        <w:t xml:space="preserve">Условные буквенные обозначения, изображения или знаки должны соответствовать принятым в действующем законодательстве и в соответствующих стандартах. </w:t>
      </w:r>
      <w:proofErr w:type="gramEnd"/>
    </w:p>
    <w:p w:rsidR="00A75F2D" w:rsidRPr="002F6900" w:rsidRDefault="00A75F2D" w:rsidP="00A75F2D">
      <w:pPr>
        <w:spacing w:line="360" w:lineRule="auto"/>
        <w:ind w:firstLine="709"/>
        <w:jc w:val="both"/>
      </w:pPr>
      <w:r w:rsidRPr="002F6900">
        <w:t>В тексте документа перед обозначением параметра дают его пояснение. При необходимости применения условных обозначений, изображений или знаков, не установленных действующими стандартами, их следует пояснять в тексте или в перечне обозначений.</w:t>
      </w:r>
    </w:p>
    <w:p w:rsidR="00A75F2D" w:rsidRPr="002F6900" w:rsidRDefault="00A75F2D" w:rsidP="00A75F2D">
      <w:pPr>
        <w:pStyle w:val="4"/>
        <w:ind w:left="0" w:firstLine="709"/>
        <w:jc w:val="left"/>
        <w:rPr>
          <w:b w:val="0"/>
        </w:rPr>
      </w:pPr>
      <w:r>
        <w:rPr>
          <w:b w:val="0"/>
          <w:lang w:val="ru-RU"/>
        </w:rPr>
        <w:t>1</w:t>
      </w:r>
      <w:r w:rsidRPr="002F6900">
        <w:rPr>
          <w:b w:val="0"/>
        </w:rPr>
        <w:t xml:space="preserve">.2.5 </w:t>
      </w:r>
      <w:proofErr w:type="spellStart"/>
      <w:r w:rsidRPr="002F6900">
        <w:rPr>
          <w:b w:val="0"/>
        </w:rPr>
        <w:t>Основное</w:t>
      </w:r>
      <w:proofErr w:type="spellEnd"/>
      <w:r w:rsidRPr="002F6900">
        <w:rPr>
          <w:b w:val="0"/>
        </w:rPr>
        <w:t xml:space="preserve"> </w:t>
      </w:r>
      <w:proofErr w:type="spellStart"/>
      <w:r w:rsidRPr="002F6900">
        <w:rPr>
          <w:b w:val="0"/>
        </w:rPr>
        <w:t>тематическое</w:t>
      </w:r>
      <w:proofErr w:type="spellEnd"/>
      <w:r w:rsidRPr="002F6900">
        <w:rPr>
          <w:b w:val="0"/>
        </w:rPr>
        <w:t xml:space="preserve"> </w:t>
      </w:r>
      <w:proofErr w:type="spellStart"/>
      <w:r w:rsidRPr="002F6900">
        <w:rPr>
          <w:b w:val="0"/>
        </w:rPr>
        <w:t>содержание</w:t>
      </w:r>
      <w:proofErr w:type="spellEnd"/>
      <w:r w:rsidRPr="002F6900">
        <w:rPr>
          <w:b w:val="0"/>
        </w:rPr>
        <w:t xml:space="preserve"> документа</w:t>
      </w:r>
    </w:p>
    <w:p w:rsidR="00A75F2D" w:rsidRPr="002F6900" w:rsidRDefault="00A75F2D" w:rsidP="00A75F2D">
      <w:pPr>
        <w:spacing w:line="360" w:lineRule="auto"/>
        <w:ind w:firstLine="709"/>
        <w:jc w:val="both"/>
      </w:pPr>
      <w:r w:rsidRPr="002F6900">
        <w:rPr>
          <w:b/>
        </w:rPr>
        <w:t>Введение</w:t>
      </w:r>
      <w:r w:rsidRPr="002F6900">
        <w:t xml:space="preserve"> концентрирует основную информацию о ТД. Введение – важная часть работы, оно в большей степени регламентировано основными требованиями к работе и обычно составляет около10% общего объема. В нем следует: </w:t>
      </w:r>
    </w:p>
    <w:p w:rsidR="00A75F2D" w:rsidRPr="002F6900" w:rsidRDefault="00A75F2D" w:rsidP="00A75F2D">
      <w:pPr>
        <w:spacing w:line="360" w:lineRule="auto"/>
        <w:ind w:firstLine="709"/>
        <w:jc w:val="both"/>
      </w:pPr>
      <w:r>
        <w:t xml:space="preserve">- </w:t>
      </w:r>
      <w:r w:rsidRPr="002F6900">
        <w:t xml:space="preserve">определить тему работы –  сформулировать основную проблему (проблемы); </w:t>
      </w:r>
    </w:p>
    <w:p w:rsidR="00A75F2D" w:rsidRPr="002F6900" w:rsidRDefault="00A75F2D" w:rsidP="00A75F2D">
      <w:pPr>
        <w:spacing w:line="360" w:lineRule="auto"/>
        <w:ind w:firstLine="709"/>
        <w:jc w:val="both"/>
      </w:pPr>
      <w:r>
        <w:t xml:space="preserve">- </w:t>
      </w:r>
      <w:r w:rsidRPr="002F6900">
        <w:t xml:space="preserve">обосновать выбор темы (проблемы), ее актуальность и значимость для науки и практики (актуальность); </w:t>
      </w:r>
    </w:p>
    <w:p w:rsidR="00A75F2D" w:rsidRPr="002F6900" w:rsidRDefault="00A75F2D" w:rsidP="00A75F2D">
      <w:pPr>
        <w:spacing w:line="360" w:lineRule="auto"/>
        <w:ind w:firstLine="709"/>
        <w:jc w:val="both"/>
      </w:pPr>
      <w:r>
        <w:t xml:space="preserve">- </w:t>
      </w:r>
      <w:r w:rsidRPr="002F6900">
        <w:t xml:space="preserve">дать краткую характеристику степени изученности данной темы, анализ литературы; </w:t>
      </w:r>
    </w:p>
    <w:p w:rsidR="00A75F2D" w:rsidRPr="002F6900" w:rsidRDefault="00A75F2D" w:rsidP="00A75F2D">
      <w:pPr>
        <w:spacing w:line="360" w:lineRule="auto"/>
        <w:ind w:firstLine="709"/>
        <w:jc w:val="both"/>
      </w:pPr>
      <w:r>
        <w:t xml:space="preserve">- </w:t>
      </w:r>
      <w:r w:rsidRPr="002F6900">
        <w:t xml:space="preserve">определить границы исследования (объект, предмет исследования, хронологические или географические рамки); </w:t>
      </w:r>
    </w:p>
    <w:p w:rsidR="00A75F2D" w:rsidRPr="002F6900" w:rsidRDefault="00A75F2D" w:rsidP="00A75F2D">
      <w:pPr>
        <w:spacing w:line="360" w:lineRule="auto"/>
        <w:ind w:firstLine="709"/>
        <w:jc w:val="both"/>
      </w:pPr>
      <w:r>
        <w:lastRenderedPageBreak/>
        <w:t xml:space="preserve">- </w:t>
      </w:r>
      <w:r w:rsidRPr="002F6900">
        <w:t xml:space="preserve">определить основную цель работы и конкретизация ее исследовательскими задачами (цель); </w:t>
      </w:r>
    </w:p>
    <w:p w:rsidR="00A75F2D" w:rsidRPr="002F6900" w:rsidRDefault="00A75F2D" w:rsidP="00A75F2D">
      <w:pPr>
        <w:spacing w:line="360" w:lineRule="auto"/>
        <w:ind w:firstLine="709"/>
        <w:jc w:val="both"/>
      </w:pPr>
      <w:r>
        <w:t xml:space="preserve">- </w:t>
      </w:r>
      <w:r w:rsidRPr="002F6900">
        <w:t xml:space="preserve">представить основные методы исследования (задачи); </w:t>
      </w:r>
    </w:p>
    <w:p w:rsidR="00A75F2D" w:rsidRPr="002F6900" w:rsidRDefault="00A75F2D" w:rsidP="00A75F2D">
      <w:pPr>
        <w:spacing w:line="360" w:lineRule="auto"/>
        <w:ind w:firstLine="709"/>
        <w:jc w:val="both"/>
      </w:pPr>
      <w:r>
        <w:t xml:space="preserve">- </w:t>
      </w:r>
      <w:r w:rsidRPr="002F6900">
        <w:t xml:space="preserve">определить структуру работы. </w:t>
      </w:r>
    </w:p>
    <w:p w:rsidR="00A75F2D" w:rsidRPr="002F6900" w:rsidRDefault="00A75F2D" w:rsidP="00A75F2D">
      <w:pPr>
        <w:spacing w:line="360" w:lineRule="auto"/>
        <w:ind w:firstLine="709"/>
        <w:jc w:val="both"/>
      </w:pPr>
      <w:r w:rsidRPr="002F6900">
        <w:rPr>
          <w:b/>
        </w:rPr>
        <w:t>Основная часть ТД</w:t>
      </w:r>
      <w:r w:rsidRPr="002F6900">
        <w:t xml:space="preserve"> содержит, как правило, несколько глав (разделов). </w:t>
      </w:r>
    </w:p>
    <w:p w:rsidR="00A75F2D" w:rsidRPr="002F6900" w:rsidRDefault="00A75F2D" w:rsidP="00A75F2D">
      <w:pPr>
        <w:spacing w:line="360" w:lineRule="auto"/>
        <w:ind w:firstLine="709"/>
        <w:jc w:val="both"/>
      </w:pPr>
      <w:r w:rsidRPr="002F6900">
        <w:t xml:space="preserve">Эта часть носит содержательный характер, в ней отражается процесс решения и результаты поставленных задач, приводится научно – аналитический анализ объекта и предмета исследования, описывается ход и результаты экспериментальной и/или практической работы. </w:t>
      </w:r>
    </w:p>
    <w:p w:rsidR="00A75F2D" w:rsidRPr="002F6900" w:rsidRDefault="00A75F2D" w:rsidP="00A75F2D">
      <w:pPr>
        <w:spacing w:line="360" w:lineRule="auto"/>
        <w:ind w:firstLine="709"/>
        <w:jc w:val="both"/>
      </w:pPr>
      <w:r w:rsidRPr="002F6900">
        <w:t xml:space="preserve">Содержание глав основной части должно точно соответствовать теме ТД и полностью ее раскрывать. Каждая глава должна заканчиваться выводами. </w:t>
      </w:r>
    </w:p>
    <w:p w:rsidR="00A75F2D" w:rsidRPr="002F6900" w:rsidRDefault="00A75F2D" w:rsidP="00A75F2D">
      <w:pPr>
        <w:spacing w:line="360" w:lineRule="auto"/>
        <w:ind w:firstLine="709"/>
        <w:jc w:val="both"/>
      </w:pPr>
      <w:r w:rsidRPr="002F6900">
        <w:rPr>
          <w:b/>
        </w:rPr>
        <w:t>Заключение</w:t>
      </w:r>
      <w:r w:rsidRPr="002F6900">
        <w:t xml:space="preserve"> работы содержит оценку полученных результатов, их соответствия поставленным задачам, уровню достижения цели, выводы о подтверждении (не подтверждении) выдвинутых гипотез, обосновываются возможности практического применения полученных результатов. </w:t>
      </w:r>
    </w:p>
    <w:p w:rsidR="00A75F2D" w:rsidRPr="002F6900" w:rsidRDefault="00A75F2D" w:rsidP="00A75F2D">
      <w:pPr>
        <w:pStyle w:val="4"/>
        <w:ind w:left="0" w:firstLine="709"/>
        <w:jc w:val="left"/>
        <w:rPr>
          <w:b w:val="0"/>
        </w:rPr>
      </w:pPr>
      <w:r>
        <w:rPr>
          <w:b w:val="0"/>
          <w:lang w:val="ru-RU"/>
        </w:rPr>
        <w:t>1</w:t>
      </w:r>
      <w:r w:rsidRPr="002F6900">
        <w:rPr>
          <w:b w:val="0"/>
        </w:rPr>
        <w:t xml:space="preserve">.2.6 Список </w:t>
      </w:r>
      <w:proofErr w:type="spellStart"/>
      <w:r w:rsidRPr="002F6900">
        <w:rPr>
          <w:b w:val="0"/>
        </w:rPr>
        <w:t>информационных</w:t>
      </w:r>
      <w:proofErr w:type="spellEnd"/>
      <w:r w:rsidRPr="002F6900">
        <w:rPr>
          <w:b w:val="0"/>
        </w:rPr>
        <w:t xml:space="preserve"> </w:t>
      </w:r>
      <w:proofErr w:type="spellStart"/>
      <w:r w:rsidRPr="002F6900">
        <w:rPr>
          <w:b w:val="0"/>
        </w:rPr>
        <w:t>источников</w:t>
      </w:r>
      <w:proofErr w:type="spellEnd"/>
    </w:p>
    <w:p w:rsidR="00A75F2D" w:rsidRPr="002F6900" w:rsidRDefault="00A75F2D" w:rsidP="00A75F2D">
      <w:pPr>
        <w:spacing w:line="360" w:lineRule="auto"/>
        <w:ind w:firstLine="709"/>
        <w:jc w:val="both"/>
      </w:pPr>
      <w:r w:rsidRPr="002F6900">
        <w:t xml:space="preserve">Список информационных источников содержит перечень только тех публикаций (материалов), которые были использованы в ТД. </w:t>
      </w:r>
    </w:p>
    <w:p w:rsidR="00A75F2D" w:rsidRPr="002F6900" w:rsidRDefault="00A75F2D" w:rsidP="00A75F2D">
      <w:pPr>
        <w:spacing w:line="360" w:lineRule="auto"/>
        <w:ind w:firstLine="709"/>
        <w:jc w:val="both"/>
      </w:pPr>
      <w:r w:rsidRPr="002F6900">
        <w:t xml:space="preserve">Элемент «Список информационных источников» размещают перед листом регистрации изменений. Выполнение элемента и ссылки на него в тексте </w:t>
      </w:r>
      <w:r>
        <w:t>выполняются</w:t>
      </w:r>
      <w:r w:rsidRPr="002F6900">
        <w:t xml:space="preserve"> согласно требованиям к элементу «Список использованных источников» по ГОСТ 7.32.</w:t>
      </w:r>
    </w:p>
    <w:p w:rsidR="00A75F2D" w:rsidRPr="002F6900" w:rsidRDefault="00A75F2D" w:rsidP="00A75F2D">
      <w:pPr>
        <w:spacing w:line="360" w:lineRule="auto"/>
        <w:ind w:firstLine="709"/>
        <w:jc w:val="both"/>
      </w:pPr>
      <w:r w:rsidRPr="002F6900">
        <w:t>Элемент «Список информационных источников» включают в содержание документа.</w:t>
      </w:r>
    </w:p>
    <w:p w:rsidR="00A75F2D" w:rsidRPr="002F6900" w:rsidRDefault="00A75F2D" w:rsidP="00A75F2D">
      <w:pPr>
        <w:pStyle w:val="4"/>
        <w:ind w:left="0" w:firstLine="709"/>
        <w:jc w:val="left"/>
        <w:rPr>
          <w:b w:val="0"/>
        </w:rPr>
      </w:pPr>
      <w:r>
        <w:rPr>
          <w:b w:val="0"/>
          <w:lang w:val="ru-RU"/>
        </w:rPr>
        <w:t>1</w:t>
      </w:r>
      <w:r w:rsidRPr="002F6900">
        <w:rPr>
          <w:b w:val="0"/>
        </w:rPr>
        <w:t xml:space="preserve">.2.7 </w:t>
      </w:r>
      <w:proofErr w:type="spellStart"/>
      <w:r w:rsidRPr="002F6900">
        <w:rPr>
          <w:b w:val="0"/>
        </w:rPr>
        <w:t>Приложения</w:t>
      </w:r>
      <w:proofErr w:type="spellEnd"/>
    </w:p>
    <w:p w:rsidR="00A75F2D" w:rsidRPr="002F6900" w:rsidRDefault="00A75F2D" w:rsidP="00A75F2D">
      <w:pPr>
        <w:spacing w:line="360" w:lineRule="auto"/>
        <w:ind w:firstLine="709"/>
        <w:jc w:val="both"/>
      </w:pPr>
      <w:r w:rsidRPr="002F6900">
        <w:t xml:space="preserve">Материал, дополняющий текст документа, допускается оформлять в виде приложений. </w:t>
      </w:r>
    </w:p>
    <w:p w:rsidR="00A75F2D" w:rsidRPr="002F6900" w:rsidRDefault="00A75F2D" w:rsidP="00A75F2D">
      <w:pPr>
        <w:spacing w:line="360" w:lineRule="auto"/>
        <w:ind w:firstLine="709"/>
        <w:jc w:val="both"/>
      </w:pPr>
      <w:r w:rsidRPr="002F6900">
        <w:t xml:space="preserve">Приложениями могут быть, например, графический материал, таблицы большого формата, расчеты, описания аппаратуры и приборов, описания алгоритмов и программ задач, решаемых на ЭВМ и т. д. </w:t>
      </w:r>
    </w:p>
    <w:p w:rsidR="00A75F2D" w:rsidRPr="002F6900" w:rsidRDefault="00A75F2D" w:rsidP="00A75F2D">
      <w:pPr>
        <w:spacing w:line="360" w:lineRule="auto"/>
        <w:ind w:firstLine="709"/>
        <w:jc w:val="both"/>
      </w:pPr>
      <w:r w:rsidRPr="002F6900">
        <w:t xml:space="preserve">Элемент «Приложение» оформляют как продолжение данного документа на последующих его листах или выпускают в виде самостоятельного документа. </w:t>
      </w:r>
    </w:p>
    <w:p w:rsidR="00A75F2D" w:rsidRPr="002F6900" w:rsidRDefault="00A75F2D" w:rsidP="00A75F2D">
      <w:pPr>
        <w:spacing w:line="360" w:lineRule="auto"/>
        <w:ind w:firstLine="709"/>
        <w:jc w:val="both"/>
      </w:pPr>
      <w:r w:rsidRPr="002F6900">
        <w:t xml:space="preserve">Приложения могут быть обязательными и информационными. Информационные приложения могут быть рекомендуемого или справочного характера. </w:t>
      </w:r>
    </w:p>
    <w:p w:rsidR="00A75F2D" w:rsidRPr="002F6900" w:rsidRDefault="00A75F2D" w:rsidP="00A75F2D">
      <w:pPr>
        <w:spacing w:line="360" w:lineRule="auto"/>
        <w:ind w:firstLine="709"/>
        <w:jc w:val="both"/>
      </w:pPr>
      <w:r w:rsidRPr="002F6900">
        <w:t xml:space="preserve">В тексте документа на все приложения должны быть даны ссылки. Статус приложений при ссылках не указывают. Приложения располагают в порядке ссылок на них в тексте документа. </w:t>
      </w:r>
    </w:p>
    <w:p w:rsidR="00A75F2D" w:rsidRPr="002F6900" w:rsidRDefault="00A75F2D" w:rsidP="00A75F2D">
      <w:pPr>
        <w:spacing w:line="360" w:lineRule="auto"/>
        <w:ind w:firstLine="709"/>
        <w:jc w:val="both"/>
      </w:pPr>
      <w:proofErr w:type="gramStart"/>
      <w:r w:rsidRPr="002F6900">
        <w:t xml:space="preserve">Каждый элемент «Приложение» следует начинать с новой страницы с указанием наверху посередине страницы слова «Приложение» и его обозначения, а под ним в скобках для </w:t>
      </w:r>
      <w:r w:rsidRPr="002F6900">
        <w:lastRenderedPageBreak/>
        <w:t>обязательного приложения указывают статус «обязательное», а для информационного — «рекомендуемое» или «справочное».</w:t>
      </w:r>
      <w:proofErr w:type="gramEnd"/>
      <w:r w:rsidRPr="002F6900">
        <w:t xml:space="preserve"> Элемент «Приложение» должен иметь заголовок, который записывают с выравниванием «По центру» относительно текста отдельной строкой</w:t>
      </w:r>
      <w:r>
        <w:t>, буквы все прописные</w:t>
      </w:r>
      <w:r w:rsidRPr="002F6900">
        <w:t xml:space="preserve">. </w:t>
      </w:r>
    </w:p>
    <w:p w:rsidR="00A75F2D" w:rsidRPr="002F6900" w:rsidRDefault="00A75F2D" w:rsidP="00A75F2D">
      <w:pPr>
        <w:spacing w:line="360" w:lineRule="auto"/>
        <w:ind w:firstLine="709"/>
        <w:jc w:val="both"/>
      </w:pPr>
      <w:r w:rsidRPr="002F6900">
        <w:t xml:space="preserve">Элемент «Приложение» обозначают прописными буквами русского алфавита, начиная с А. за исключением букв Ё, 3. Й. О. Ч. Ь. </w:t>
      </w:r>
      <w:proofErr w:type="gramStart"/>
      <w:r w:rsidRPr="002F6900">
        <w:t>Ы</w:t>
      </w:r>
      <w:proofErr w:type="gramEnd"/>
      <w:r w:rsidRPr="002F6900">
        <w:t>, Ъ. Допускается обозначение буквами латинского алфавита, за исключением букв I и О. В случае полного использования букв русского и латинского алфавитов допускается обозначать приложения арабскими цифрами. Если в документе одно приложение, оно обозначается «Приложение</w:t>
      </w:r>
      <w:proofErr w:type="gramStart"/>
      <w:r w:rsidRPr="002F6900">
        <w:t xml:space="preserve"> А</w:t>
      </w:r>
      <w:proofErr w:type="gramEnd"/>
      <w:r w:rsidRPr="002F6900">
        <w:t xml:space="preserve">». </w:t>
      </w:r>
    </w:p>
    <w:p w:rsidR="00A75F2D" w:rsidRPr="002F6900" w:rsidRDefault="00A75F2D" w:rsidP="00A75F2D">
      <w:pPr>
        <w:spacing w:line="360" w:lineRule="auto"/>
        <w:ind w:firstLine="709"/>
        <w:jc w:val="both"/>
      </w:pPr>
      <w:r w:rsidRPr="002F6900">
        <w:t>Элемент «Приложение», как правило, выполняют на листах формата А</w:t>
      </w:r>
      <w:proofErr w:type="gramStart"/>
      <w:r w:rsidRPr="002F6900">
        <w:t>4</w:t>
      </w:r>
      <w:proofErr w:type="gramEnd"/>
      <w:r w:rsidRPr="002F6900">
        <w:t>. Допускается оформлять приложения на листах формата АЗ. А4х3, А4х4. А</w:t>
      </w:r>
      <w:proofErr w:type="gramStart"/>
      <w:r w:rsidRPr="002F6900">
        <w:t>2</w:t>
      </w:r>
      <w:proofErr w:type="gramEnd"/>
      <w:r w:rsidRPr="002F6900">
        <w:t xml:space="preserve"> и А1 по ГОСТ 2.301. </w:t>
      </w:r>
    </w:p>
    <w:p w:rsidR="00A75F2D" w:rsidRPr="002F6900" w:rsidRDefault="00A75F2D" w:rsidP="00A75F2D">
      <w:pPr>
        <w:spacing w:line="360" w:lineRule="auto"/>
        <w:ind w:firstLine="709"/>
        <w:jc w:val="both"/>
      </w:pPr>
      <w:r w:rsidRPr="002F6900">
        <w:t xml:space="preserve">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например: А.1, Б.4.1.2. </w:t>
      </w:r>
    </w:p>
    <w:p w:rsidR="00A75F2D" w:rsidRPr="002F6900" w:rsidRDefault="00A75F2D" w:rsidP="00A75F2D">
      <w:pPr>
        <w:spacing w:line="360" w:lineRule="auto"/>
        <w:ind w:firstLine="709"/>
        <w:jc w:val="both"/>
      </w:pPr>
      <w:r w:rsidRPr="002F6900">
        <w:t xml:space="preserve">Элементы «Приложение» должны иметь общую с остальной частью документа сквозную нумерацию страниц. </w:t>
      </w:r>
    </w:p>
    <w:p w:rsidR="00A75F2D" w:rsidRPr="002F6900" w:rsidRDefault="00A75F2D" w:rsidP="00A75F2D">
      <w:pPr>
        <w:spacing w:line="360" w:lineRule="auto"/>
        <w:ind w:firstLine="709"/>
        <w:jc w:val="both"/>
      </w:pPr>
      <w:r w:rsidRPr="002F6900">
        <w:t xml:space="preserve">Все приложения должны быть перечислены в содержании документа (при наличии) с указанием их обозначений и заголовков. </w:t>
      </w:r>
    </w:p>
    <w:p w:rsidR="00A75F2D" w:rsidRPr="002F6900" w:rsidRDefault="00A75F2D" w:rsidP="00A75F2D">
      <w:pPr>
        <w:spacing w:line="360" w:lineRule="auto"/>
        <w:ind w:firstLine="709"/>
        <w:jc w:val="both"/>
      </w:pPr>
      <w:r w:rsidRPr="002F6900">
        <w:t xml:space="preserve">Допускается в качестве приложения к документу использовать другие самостоятельно выпущенные </w:t>
      </w:r>
      <w:r>
        <w:t>Т</w:t>
      </w:r>
      <w:r w:rsidRPr="002F6900">
        <w:t>Д (габаритные чертежи, схемы и др.).</w:t>
      </w:r>
    </w:p>
    <w:p w:rsidR="00A75F2D" w:rsidRPr="002F6900" w:rsidRDefault="00A75F2D" w:rsidP="00A75F2D">
      <w:pPr>
        <w:spacing w:line="360" w:lineRule="auto"/>
        <w:ind w:firstLine="709"/>
        <w:jc w:val="both"/>
      </w:pPr>
      <w:r w:rsidRPr="002F6900">
        <w:t>Необходимость пред</w:t>
      </w:r>
      <w:bookmarkStart w:id="23" w:name="OCRUncertain297"/>
      <w:r w:rsidRPr="002F6900">
        <w:t>с</w:t>
      </w:r>
      <w:bookmarkEnd w:id="23"/>
      <w:r w:rsidRPr="002F6900">
        <w:t>та</w:t>
      </w:r>
      <w:bookmarkStart w:id="24" w:name="OCRUncertain298"/>
      <w:r w:rsidRPr="002F6900">
        <w:t>вл</w:t>
      </w:r>
      <w:bookmarkEnd w:id="24"/>
      <w:r w:rsidRPr="002F6900">
        <w:t>ения графического материа</w:t>
      </w:r>
      <w:bookmarkStart w:id="25" w:name="OCRUncertain299"/>
      <w:r w:rsidRPr="002F6900">
        <w:t>л</w:t>
      </w:r>
      <w:bookmarkEnd w:id="25"/>
      <w:r w:rsidRPr="002F6900">
        <w:t>а определяет</w:t>
      </w:r>
      <w:bookmarkStart w:id="26" w:name="OCRUncertain300"/>
      <w:r w:rsidRPr="002F6900">
        <w:t>с</w:t>
      </w:r>
      <w:bookmarkEnd w:id="26"/>
      <w:r w:rsidRPr="002F6900">
        <w:t xml:space="preserve">я </w:t>
      </w:r>
      <w:bookmarkStart w:id="27" w:name="OCRUncertain301"/>
      <w:r w:rsidRPr="002F6900">
        <w:t>заданием</w:t>
      </w:r>
      <w:bookmarkEnd w:id="27"/>
      <w:r w:rsidRPr="002F6900">
        <w:t xml:space="preserve"> и условиями </w:t>
      </w:r>
      <w:bookmarkStart w:id="28" w:name="OCRUncertain302"/>
      <w:r w:rsidRPr="002F6900">
        <w:t>защиты</w:t>
      </w:r>
      <w:bookmarkEnd w:id="28"/>
      <w:r w:rsidRPr="002F6900">
        <w:t xml:space="preserve"> ра</w:t>
      </w:r>
      <w:bookmarkStart w:id="29" w:name="OCRUncertain303"/>
      <w:r w:rsidRPr="002F6900">
        <w:t>б</w:t>
      </w:r>
      <w:bookmarkEnd w:id="29"/>
      <w:r w:rsidRPr="002F6900">
        <w:t>оты.</w:t>
      </w:r>
    </w:p>
    <w:p w:rsidR="00A75F2D" w:rsidRPr="002F6900" w:rsidRDefault="00A75F2D" w:rsidP="00A75F2D">
      <w:pPr>
        <w:spacing w:line="360" w:lineRule="auto"/>
        <w:ind w:firstLine="709"/>
        <w:jc w:val="both"/>
      </w:pPr>
    </w:p>
    <w:p w:rsidR="00A75F2D" w:rsidRPr="00B804F4" w:rsidRDefault="00A75F2D" w:rsidP="00A75F2D">
      <w:pPr>
        <w:pStyle w:val="1"/>
        <w:pageBreakBefore/>
        <w:spacing w:before="0" w:after="240"/>
        <w:ind w:left="0" w:firstLine="709"/>
        <w:rPr>
          <w:rFonts w:ascii="Times New Roman" w:hAnsi="Times New Roman"/>
          <w:b w:val="0"/>
          <w:sz w:val="36"/>
          <w:szCs w:val="36"/>
        </w:rPr>
      </w:pPr>
      <w:bookmarkStart w:id="30" w:name="__RefHeading___Toc448219000"/>
      <w:bookmarkStart w:id="31" w:name="_Toc125979063"/>
      <w:bookmarkEnd w:id="30"/>
      <w:r>
        <w:rPr>
          <w:rFonts w:ascii="Times New Roman" w:hAnsi="Times New Roman"/>
          <w:b w:val="0"/>
          <w:sz w:val="36"/>
          <w:szCs w:val="36"/>
        </w:rPr>
        <w:lastRenderedPageBreak/>
        <w:t>2</w:t>
      </w:r>
      <w:r w:rsidRPr="00B804F4">
        <w:rPr>
          <w:rFonts w:ascii="Times New Roman" w:hAnsi="Times New Roman"/>
          <w:b w:val="0"/>
          <w:sz w:val="36"/>
          <w:szCs w:val="36"/>
        </w:rPr>
        <w:t xml:space="preserve"> ТРЕБОВАНИЯ К ОФОРМЛЕНИЮ ТД</w:t>
      </w:r>
      <w:bookmarkEnd w:id="31"/>
    </w:p>
    <w:p w:rsidR="00A75F2D" w:rsidRPr="002F6900" w:rsidRDefault="00A75F2D" w:rsidP="00A75F2D">
      <w:pPr>
        <w:pStyle w:val="2"/>
        <w:spacing w:before="120" w:after="120" w:line="360" w:lineRule="auto"/>
        <w:ind w:left="0" w:firstLine="709"/>
        <w:rPr>
          <w:rFonts w:ascii="Times New Roman" w:hAnsi="Times New Roman"/>
          <w:b w:val="0"/>
          <w:i w:val="0"/>
          <w:sz w:val="32"/>
          <w:szCs w:val="32"/>
        </w:rPr>
      </w:pPr>
      <w:bookmarkStart w:id="32" w:name="__RefHeading___Toc448219001"/>
      <w:bookmarkStart w:id="33" w:name="_Toc125979064"/>
      <w:bookmarkEnd w:id="32"/>
      <w:r>
        <w:rPr>
          <w:rFonts w:ascii="Times New Roman" w:hAnsi="Times New Roman"/>
          <w:b w:val="0"/>
          <w:i w:val="0"/>
          <w:sz w:val="32"/>
          <w:szCs w:val="32"/>
        </w:rPr>
        <w:t>2</w:t>
      </w:r>
      <w:r w:rsidRPr="002F6900">
        <w:rPr>
          <w:rFonts w:ascii="Times New Roman" w:hAnsi="Times New Roman"/>
          <w:b w:val="0"/>
          <w:i w:val="0"/>
          <w:sz w:val="32"/>
          <w:szCs w:val="32"/>
        </w:rPr>
        <w:t>.1 Общие требования</w:t>
      </w:r>
      <w:bookmarkEnd w:id="33"/>
    </w:p>
    <w:p w:rsidR="00A75F2D" w:rsidRPr="002F6900" w:rsidRDefault="00A75F2D" w:rsidP="00A75F2D">
      <w:pPr>
        <w:spacing w:line="360" w:lineRule="auto"/>
        <w:ind w:firstLine="709"/>
        <w:jc w:val="both"/>
      </w:pPr>
      <w:r w:rsidRPr="002F6900">
        <w:t xml:space="preserve">При ручном оформлении ТД необходимо применять шрифты по ГОСТ 2.304. </w:t>
      </w:r>
    </w:p>
    <w:p w:rsidR="00A75F2D" w:rsidRPr="002F6900" w:rsidRDefault="00A75F2D" w:rsidP="00A75F2D">
      <w:pPr>
        <w:spacing w:line="360" w:lineRule="auto"/>
        <w:ind w:firstLine="709"/>
        <w:jc w:val="both"/>
      </w:pPr>
      <w:r w:rsidRPr="002F6900">
        <w:t xml:space="preserve">При выполнении документов автоматизированным способом рекомендуется выполнение в текстовых редакторах: </w:t>
      </w:r>
      <w:proofErr w:type="spellStart"/>
      <w:r w:rsidRPr="002F6900">
        <w:t>Microsoft</w:t>
      </w:r>
      <w:proofErr w:type="spellEnd"/>
      <w:r w:rsidRPr="002F6900">
        <w:t xml:space="preserve"> </w:t>
      </w:r>
      <w:proofErr w:type="spellStart"/>
      <w:r w:rsidRPr="002F6900">
        <w:t>Office</w:t>
      </w:r>
      <w:proofErr w:type="spellEnd"/>
      <w:r w:rsidRPr="002F6900">
        <w:t xml:space="preserve"> </w:t>
      </w:r>
      <w:proofErr w:type="spellStart"/>
      <w:r w:rsidRPr="002F6900">
        <w:t>Word</w:t>
      </w:r>
      <w:proofErr w:type="spellEnd"/>
      <w:r w:rsidRPr="002F6900">
        <w:t xml:space="preserve">, </w:t>
      </w:r>
      <w:proofErr w:type="spellStart"/>
      <w:r w:rsidRPr="002F6900">
        <w:t>Open</w:t>
      </w:r>
      <w:proofErr w:type="spellEnd"/>
      <w:r w:rsidRPr="002F6900">
        <w:t xml:space="preserve"> </w:t>
      </w:r>
      <w:proofErr w:type="spellStart"/>
      <w:r w:rsidRPr="002F6900">
        <w:t>Office</w:t>
      </w:r>
      <w:proofErr w:type="spellEnd"/>
      <w:r w:rsidRPr="002F6900">
        <w:t xml:space="preserve"> </w:t>
      </w:r>
      <w:proofErr w:type="spellStart"/>
      <w:r w:rsidRPr="002F6900">
        <w:t>Writer</w:t>
      </w:r>
      <w:proofErr w:type="spellEnd"/>
      <w:r w:rsidRPr="002F6900">
        <w:t xml:space="preserve"> и др. Для возможности открытия документа в любом из перечисленных текстовых редакторов при сохранении файла необходимо задавать тип: документ </w:t>
      </w:r>
      <w:proofErr w:type="spellStart"/>
      <w:r w:rsidRPr="002F6900">
        <w:t>Word</w:t>
      </w:r>
      <w:proofErr w:type="spellEnd"/>
      <w:r w:rsidRPr="002F6900">
        <w:t>.</w:t>
      </w:r>
    </w:p>
    <w:p w:rsidR="00A75F2D" w:rsidRPr="002F6900" w:rsidRDefault="00A75F2D" w:rsidP="00A75F2D">
      <w:pPr>
        <w:spacing w:line="360" w:lineRule="auto"/>
        <w:ind w:firstLine="709"/>
        <w:jc w:val="both"/>
      </w:pPr>
      <w:r w:rsidRPr="002F6900">
        <w:t>Применяемые шрифты должны обеспечивать однозначность понимания каждого символа. Использование различных шрифтов в данном документе не рекомендуется.</w:t>
      </w:r>
    </w:p>
    <w:p w:rsidR="00A75F2D" w:rsidRPr="002F6900" w:rsidRDefault="00A75F2D" w:rsidP="00A75F2D">
      <w:pPr>
        <w:spacing w:line="360" w:lineRule="auto"/>
        <w:ind w:firstLine="709"/>
        <w:jc w:val="both"/>
      </w:pPr>
      <w:r w:rsidRPr="002F6900">
        <w:t>Листы ТД оформляют в соответствии с требованиями ГОСТ на листах формата А</w:t>
      </w:r>
      <w:proofErr w:type="gramStart"/>
      <w:r w:rsidRPr="002F6900">
        <w:t>4</w:t>
      </w:r>
      <w:proofErr w:type="gramEnd"/>
      <w:r w:rsidRPr="002F6900">
        <w:t xml:space="preserve"> с рамками. Рамки вставляются копированием с образца из приложения </w:t>
      </w:r>
      <w:r>
        <w:t>А</w:t>
      </w:r>
      <w:r w:rsidRPr="002F6900">
        <w:t>.</w:t>
      </w:r>
    </w:p>
    <w:p w:rsidR="00A75F2D" w:rsidRPr="002F6900" w:rsidRDefault="00A75F2D" w:rsidP="00A75F2D">
      <w:pPr>
        <w:spacing w:line="360" w:lineRule="auto"/>
        <w:ind w:firstLine="709"/>
        <w:jc w:val="both"/>
      </w:pPr>
      <w:r w:rsidRPr="002F6900">
        <w:t xml:space="preserve">Для </w:t>
      </w:r>
      <w:proofErr w:type="gramStart"/>
      <w:r w:rsidRPr="002F6900">
        <w:t>индивидуальных проектов</w:t>
      </w:r>
      <w:proofErr w:type="gramEnd"/>
      <w:r w:rsidRPr="002F6900">
        <w:t>, курсовых и дипломных работ допускается отсутствие рамок.</w:t>
      </w:r>
    </w:p>
    <w:p w:rsidR="00A75F2D" w:rsidRPr="002F6900" w:rsidRDefault="00A75F2D" w:rsidP="00A75F2D">
      <w:pPr>
        <w:spacing w:line="360" w:lineRule="auto"/>
        <w:ind w:firstLine="709"/>
        <w:jc w:val="both"/>
      </w:pPr>
      <w:r w:rsidRPr="002F6900">
        <w:t>В работе не допускается вставка пустых строк (за исключением пустой строки, вставляемой между нижней границей таблицы и последующим текстом), разреженность текста достигается за счет вставки интервалов перед и после абзацев.</w:t>
      </w:r>
    </w:p>
    <w:p w:rsidR="00A75F2D" w:rsidRPr="002F6900" w:rsidRDefault="00A75F2D" w:rsidP="00A75F2D">
      <w:pPr>
        <w:spacing w:line="360" w:lineRule="auto"/>
        <w:ind w:firstLine="709"/>
        <w:jc w:val="both"/>
      </w:pPr>
      <w:r w:rsidRPr="002F6900">
        <w:t>Для электронных документов при выводе на бумажный носитель или устройство отображения с использованием программных средств допускаются отклонения по формам исполнения таблиц (размеры рамок, граф и т.п.) и размещению текста (размеры полей, интервалы и т.д.) с соблюдением при этом требований к оформлению текстовых документов.</w:t>
      </w:r>
    </w:p>
    <w:p w:rsidR="00A75F2D" w:rsidRPr="002F6900" w:rsidRDefault="00A75F2D" w:rsidP="00A75F2D">
      <w:pPr>
        <w:spacing w:line="360" w:lineRule="auto"/>
        <w:ind w:firstLine="709"/>
        <w:jc w:val="both"/>
      </w:pPr>
      <w:r w:rsidRPr="002F6900">
        <w:t>Опечатки, описки и графические неточности, обнаруженные в процессе выполнения документа, допускается исправлять подчисткой или закрашиванием корректирующей жидкостью белого цвета и нанесением на том же месте исправленного текста (графики) машинописным способом или черными чернилами, пастой или тушью рукописным способом.</w:t>
      </w:r>
    </w:p>
    <w:p w:rsidR="00A75F2D" w:rsidRPr="00744D66" w:rsidRDefault="00A75F2D" w:rsidP="00A75F2D">
      <w:pPr>
        <w:spacing w:line="360" w:lineRule="auto"/>
        <w:ind w:firstLine="709"/>
        <w:jc w:val="both"/>
      </w:pPr>
      <w:r w:rsidRPr="00744D66">
        <w:t>Использование листов ТД с повреждениями, приводящими к неоднозначности понимания текстовых символов (букв</w:t>
      </w:r>
      <w:proofErr w:type="gramStart"/>
      <w:r w:rsidRPr="00744D66">
        <w:t>.</w:t>
      </w:r>
      <w:proofErr w:type="gramEnd"/>
      <w:r w:rsidRPr="00744D66">
        <w:t xml:space="preserve"> </w:t>
      </w:r>
      <w:proofErr w:type="gramStart"/>
      <w:r w:rsidRPr="00744D66">
        <w:t>ц</w:t>
      </w:r>
      <w:proofErr w:type="gramEnd"/>
      <w:r w:rsidRPr="00744D66">
        <w:t>ифр, знаков препинания) и графического материала, а также содержащих помарки и следы не полностью удаленного прежнего текста (графического материала), а также листов разной степени белизны не допускается.</w:t>
      </w:r>
    </w:p>
    <w:p w:rsidR="00A75F2D" w:rsidRPr="002F6900" w:rsidRDefault="00A75F2D" w:rsidP="00A75F2D">
      <w:pPr>
        <w:pStyle w:val="2"/>
        <w:spacing w:before="120" w:after="120" w:line="360" w:lineRule="auto"/>
        <w:ind w:left="0" w:firstLine="709"/>
        <w:rPr>
          <w:rFonts w:ascii="Times New Roman" w:hAnsi="Times New Roman"/>
          <w:b w:val="0"/>
          <w:i w:val="0"/>
          <w:sz w:val="32"/>
          <w:szCs w:val="32"/>
        </w:rPr>
      </w:pPr>
      <w:bookmarkStart w:id="34" w:name="__RefHeading___Toc448219002"/>
      <w:bookmarkStart w:id="35" w:name="_Toc125979065"/>
      <w:bookmarkEnd w:id="34"/>
      <w:r>
        <w:rPr>
          <w:rFonts w:ascii="Times New Roman" w:hAnsi="Times New Roman"/>
          <w:b w:val="0"/>
          <w:i w:val="0"/>
          <w:sz w:val="32"/>
          <w:szCs w:val="32"/>
        </w:rPr>
        <w:t>2</w:t>
      </w:r>
      <w:r w:rsidRPr="002F6900">
        <w:rPr>
          <w:rFonts w:ascii="Times New Roman" w:hAnsi="Times New Roman"/>
          <w:b w:val="0"/>
          <w:i w:val="0"/>
          <w:sz w:val="32"/>
          <w:szCs w:val="32"/>
        </w:rPr>
        <w:t>.2 Параметры страницы</w:t>
      </w:r>
      <w:bookmarkEnd w:id="35"/>
    </w:p>
    <w:p w:rsidR="00A75F2D" w:rsidRPr="002F6900" w:rsidRDefault="00A75F2D" w:rsidP="00A75F2D">
      <w:pPr>
        <w:spacing w:line="360" w:lineRule="auto"/>
        <w:ind w:firstLine="709"/>
        <w:jc w:val="both"/>
      </w:pPr>
      <w:r w:rsidRPr="002F6900">
        <w:t>Когда Вы начинаете работу, настоятельно рекомендуется сразу задать требуемые параметры и не отступать от них!</w:t>
      </w:r>
    </w:p>
    <w:p w:rsidR="00A75F2D" w:rsidRPr="002F6900" w:rsidRDefault="00A75F2D" w:rsidP="00A75F2D">
      <w:pPr>
        <w:spacing w:line="360" w:lineRule="auto"/>
        <w:ind w:firstLine="709"/>
        <w:jc w:val="both"/>
      </w:pPr>
      <w:r w:rsidRPr="002F6900">
        <w:t>Формат страницы: А</w:t>
      </w:r>
      <w:proofErr w:type="gramStart"/>
      <w:r w:rsidRPr="002F6900">
        <w:t>4</w:t>
      </w:r>
      <w:proofErr w:type="gramEnd"/>
      <w:r w:rsidRPr="002F6900">
        <w:t>, ориентация – книжная.</w:t>
      </w:r>
    </w:p>
    <w:p w:rsidR="00A75F2D" w:rsidRPr="00B103A8" w:rsidRDefault="00A75F2D" w:rsidP="00A75F2D">
      <w:pPr>
        <w:spacing w:line="360" w:lineRule="auto"/>
        <w:ind w:firstLine="709"/>
        <w:jc w:val="both"/>
      </w:pPr>
      <w:proofErr w:type="gramStart"/>
      <w:r w:rsidRPr="00B103A8">
        <w:lastRenderedPageBreak/>
        <w:t>Поля: левое – 2,5 см, правое – 1см, верхнее – 1,5 см, нижнее –</w:t>
      </w:r>
      <w:r>
        <w:t xml:space="preserve"> </w:t>
      </w:r>
      <w:r w:rsidRPr="00B103A8">
        <w:t xml:space="preserve">2,5 </w:t>
      </w:r>
      <w:r>
        <w:t>с</w:t>
      </w:r>
      <w:r w:rsidRPr="00B103A8">
        <w:t>м. Обязательно соблюдать именно приведённые поля.</w:t>
      </w:r>
      <w:proofErr w:type="gramEnd"/>
    </w:p>
    <w:p w:rsidR="00A75F2D" w:rsidRPr="00B103A8" w:rsidRDefault="00A75F2D" w:rsidP="00A75F2D">
      <w:pPr>
        <w:spacing w:line="360" w:lineRule="auto"/>
        <w:ind w:firstLine="709"/>
        <w:jc w:val="both"/>
      </w:pPr>
      <w:r w:rsidRPr="00B103A8">
        <w:t xml:space="preserve">НУМЕРАЦИЯ СТРАНИЦ: сквозная, проставляется на всех листах, за исключением ниже перечисленных – в правом нижнем углу. Нумерация не ставится </w:t>
      </w:r>
      <w:proofErr w:type="gramStart"/>
      <w:r w:rsidRPr="00B103A8">
        <w:t>на</w:t>
      </w:r>
      <w:proofErr w:type="gramEnd"/>
      <w:r w:rsidRPr="00B103A8">
        <w:t xml:space="preserve">: </w:t>
      </w:r>
    </w:p>
    <w:p w:rsidR="00A75F2D" w:rsidRPr="00B103A8" w:rsidRDefault="00A75F2D" w:rsidP="00A75F2D">
      <w:pPr>
        <w:spacing w:line="360" w:lineRule="auto"/>
        <w:ind w:firstLine="709"/>
        <w:jc w:val="both"/>
      </w:pPr>
      <w:r w:rsidRPr="00B103A8">
        <w:t>-</w:t>
      </w:r>
      <w:r>
        <w:t xml:space="preserve"> </w:t>
      </w:r>
      <w:r w:rsidRPr="00B103A8">
        <w:t xml:space="preserve">титульном </w:t>
      </w:r>
      <w:proofErr w:type="gramStart"/>
      <w:r w:rsidRPr="00B103A8">
        <w:t>листе</w:t>
      </w:r>
      <w:proofErr w:type="gramEnd"/>
      <w:r w:rsidRPr="00B103A8">
        <w:t>;</w:t>
      </w:r>
    </w:p>
    <w:p w:rsidR="00A75F2D" w:rsidRPr="00B103A8" w:rsidRDefault="00A75F2D" w:rsidP="00A75F2D">
      <w:pPr>
        <w:spacing w:line="360" w:lineRule="auto"/>
        <w:ind w:firstLine="709"/>
        <w:jc w:val="both"/>
      </w:pPr>
      <w:r w:rsidRPr="00B103A8">
        <w:t xml:space="preserve">- </w:t>
      </w:r>
      <w:proofErr w:type="gramStart"/>
      <w:r w:rsidRPr="00B103A8">
        <w:t>листе</w:t>
      </w:r>
      <w:proofErr w:type="gramEnd"/>
      <w:r w:rsidRPr="00B103A8">
        <w:t xml:space="preserve"> утверждения;</w:t>
      </w:r>
    </w:p>
    <w:p w:rsidR="00A75F2D" w:rsidRPr="00B103A8" w:rsidRDefault="00A75F2D" w:rsidP="00A75F2D">
      <w:pPr>
        <w:spacing w:line="360" w:lineRule="auto"/>
        <w:ind w:firstLine="709"/>
        <w:jc w:val="both"/>
      </w:pPr>
      <w:r w:rsidRPr="00B103A8">
        <w:t xml:space="preserve">- </w:t>
      </w:r>
      <w:proofErr w:type="gramStart"/>
      <w:r w:rsidRPr="00B103A8">
        <w:t>задании</w:t>
      </w:r>
      <w:proofErr w:type="gramEnd"/>
      <w:r w:rsidRPr="00B103A8">
        <w:t>.</w:t>
      </w:r>
    </w:p>
    <w:p w:rsidR="00A75F2D" w:rsidRDefault="00A75F2D" w:rsidP="00A75F2D">
      <w:pPr>
        <w:spacing w:line="360" w:lineRule="auto"/>
        <w:ind w:firstLine="709"/>
        <w:jc w:val="both"/>
      </w:pPr>
      <w:r w:rsidRPr="00B103A8">
        <w:t xml:space="preserve">В подсчете страниц данные листы участвуют, и счет страниц начинается с титульного листа. </w:t>
      </w:r>
    </w:p>
    <w:p w:rsidR="00A75F2D" w:rsidRPr="00A53E54" w:rsidRDefault="00A75F2D" w:rsidP="00A75F2D">
      <w:pPr>
        <w:pStyle w:val="2"/>
        <w:spacing w:before="120" w:after="120" w:line="360" w:lineRule="auto"/>
        <w:ind w:left="0" w:firstLine="709"/>
        <w:rPr>
          <w:rFonts w:ascii="Times New Roman" w:hAnsi="Times New Roman"/>
          <w:b w:val="0"/>
          <w:i w:val="0"/>
          <w:sz w:val="32"/>
          <w:szCs w:val="32"/>
        </w:rPr>
      </w:pPr>
      <w:bookmarkStart w:id="36" w:name="__RefHeading___Toc448219003"/>
      <w:bookmarkStart w:id="37" w:name="_Toc125979066"/>
      <w:bookmarkEnd w:id="36"/>
      <w:r>
        <w:rPr>
          <w:rFonts w:ascii="Times New Roman" w:hAnsi="Times New Roman"/>
          <w:b w:val="0"/>
          <w:i w:val="0"/>
          <w:sz w:val="32"/>
          <w:szCs w:val="32"/>
        </w:rPr>
        <w:t>2</w:t>
      </w:r>
      <w:r w:rsidRPr="00A53E54">
        <w:rPr>
          <w:rFonts w:ascii="Times New Roman" w:hAnsi="Times New Roman"/>
          <w:b w:val="0"/>
          <w:i w:val="0"/>
          <w:sz w:val="32"/>
          <w:szCs w:val="32"/>
        </w:rPr>
        <w:t>.3 Оформление заголовков разделов и подразделов</w:t>
      </w:r>
      <w:bookmarkEnd w:id="37"/>
    </w:p>
    <w:p w:rsidR="00A75F2D" w:rsidRPr="00A53E54" w:rsidRDefault="00A75F2D" w:rsidP="00A75F2D">
      <w:pPr>
        <w:spacing w:line="360" w:lineRule="auto"/>
        <w:ind w:firstLine="709"/>
        <w:jc w:val="both"/>
      </w:pPr>
      <w:r w:rsidRPr="00A53E54">
        <w:t xml:space="preserve">Разделы должны иметь порядковые номера в пределах всего документа, обозначенные арабскими цифрами без точки и записанными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w:t>
      </w:r>
    </w:p>
    <w:p w:rsidR="00A75F2D" w:rsidRPr="00A53E54" w:rsidRDefault="00A75F2D" w:rsidP="00A75F2D">
      <w:pPr>
        <w:spacing w:line="360" w:lineRule="auto"/>
        <w:ind w:firstLine="709"/>
        <w:jc w:val="both"/>
      </w:pPr>
      <w:r w:rsidRPr="00A53E54">
        <w:t xml:space="preserve">Точка после порядкового номера главы и разделов не ставится. В конце заголовка точка так же не ставится. Если заголовок из двух предложений, их разделяют точкой. Переносы слов в любых заголовках не допускаются. </w:t>
      </w:r>
    </w:p>
    <w:p w:rsidR="00A75F2D" w:rsidRPr="00A53E54" w:rsidRDefault="00A75F2D" w:rsidP="00A75F2D">
      <w:pPr>
        <w:spacing w:line="360" w:lineRule="auto"/>
        <w:ind w:firstLine="709"/>
        <w:jc w:val="both"/>
      </w:pPr>
      <w:r w:rsidRPr="00A53E54">
        <w:t>Каждый раздел начинается с нового листа.</w:t>
      </w:r>
    </w:p>
    <w:p w:rsidR="00A75F2D" w:rsidRPr="00A53E54" w:rsidRDefault="00A75F2D" w:rsidP="00A75F2D">
      <w:pPr>
        <w:spacing w:line="360" w:lineRule="auto"/>
        <w:ind w:firstLine="709"/>
        <w:jc w:val="both"/>
        <w:rPr>
          <w:b/>
        </w:rPr>
      </w:pPr>
      <w:r w:rsidRPr="00A53E54">
        <w:rPr>
          <w:b/>
        </w:rPr>
        <w:t>Параметры заголовков 1 уровня (для разделов и глав):</w:t>
      </w:r>
    </w:p>
    <w:p w:rsidR="00A75F2D" w:rsidRDefault="00A75F2D" w:rsidP="00A75F2D">
      <w:pPr>
        <w:spacing w:line="360" w:lineRule="auto"/>
        <w:ind w:firstLine="709"/>
        <w:jc w:val="both"/>
      </w:pPr>
      <w:r w:rsidRPr="00A53E54">
        <w:t xml:space="preserve">Вид шрифта – </w:t>
      </w:r>
      <w:proofErr w:type="spellStart"/>
      <w:r w:rsidRPr="00A53E54">
        <w:t>Times</w:t>
      </w:r>
      <w:proofErr w:type="spellEnd"/>
      <w:r w:rsidRPr="00A53E54">
        <w:t xml:space="preserve"> </w:t>
      </w:r>
      <w:proofErr w:type="spellStart"/>
      <w:r w:rsidRPr="00A53E54">
        <w:t>New</w:t>
      </w:r>
      <w:proofErr w:type="spellEnd"/>
      <w:r w:rsidRPr="00A53E54">
        <w:t xml:space="preserve"> </w:t>
      </w:r>
      <w:proofErr w:type="spellStart"/>
      <w:r w:rsidRPr="00A53E54">
        <w:t>Roman</w:t>
      </w:r>
      <w:proofErr w:type="spellEnd"/>
      <w:r w:rsidRPr="00A53E54">
        <w:t>, размер – 18 пт., межстрочный интервал – одинарный, интервалы</w:t>
      </w:r>
      <w:proofErr w:type="gramStart"/>
      <w:r w:rsidRPr="00A53E54">
        <w:t xml:space="preserve"> П</w:t>
      </w:r>
      <w:proofErr w:type="gramEnd"/>
      <w:r w:rsidRPr="00A53E54">
        <w:t>еред – 0 пт., После – 12 пт. Абзацный отступ (первая строка) –1,25 см, выравнивание – по левому краю (за исключением названия разделов «СОДЕРЖАНИЕ», «ПРИЛОЖЕНИЕ»</w:t>
      </w:r>
      <w:r>
        <w:t xml:space="preserve"> см. п.1.2</w:t>
      </w:r>
      <w:r w:rsidRPr="00A53E54">
        <w:t>).</w:t>
      </w:r>
    </w:p>
    <w:p w:rsidR="00A75F2D" w:rsidRPr="00A53E54" w:rsidRDefault="00A75F2D" w:rsidP="00A75F2D">
      <w:pPr>
        <w:spacing w:line="360" w:lineRule="auto"/>
        <w:ind w:firstLine="709"/>
        <w:jc w:val="both"/>
      </w:pPr>
      <w:r w:rsidRPr="00A53E54">
        <w:t>Прописными (заглавными) буквами пишутся названия разделов: СОДЕРЖАНИЕ, ВВЕДЕНИЕ, НАЗВАНИЯ ГЛАВ, ЗАКЛЮЧЕНИЕ, СПИСОК И</w:t>
      </w:r>
      <w:r>
        <w:t xml:space="preserve">НФОРМАЦИОННЫХ </w:t>
      </w:r>
      <w:r w:rsidRPr="00A53E54">
        <w:t>ИСТОЧНИКОВ.</w:t>
      </w:r>
    </w:p>
    <w:p w:rsidR="00A75F2D" w:rsidRPr="00A53E54" w:rsidRDefault="00A75F2D" w:rsidP="00A75F2D">
      <w:pPr>
        <w:spacing w:line="360" w:lineRule="auto"/>
        <w:ind w:firstLine="709"/>
        <w:jc w:val="both"/>
        <w:rPr>
          <w:b/>
        </w:rPr>
      </w:pPr>
      <w:r w:rsidRPr="00A53E54">
        <w:rPr>
          <w:b/>
        </w:rPr>
        <w:t>Параметры заголовков 2 уровня (для подразделов):</w:t>
      </w:r>
    </w:p>
    <w:p w:rsidR="00A75F2D" w:rsidRPr="00A53E54" w:rsidRDefault="00A75F2D" w:rsidP="00A75F2D">
      <w:pPr>
        <w:spacing w:line="360" w:lineRule="auto"/>
        <w:ind w:firstLine="709"/>
        <w:jc w:val="both"/>
      </w:pPr>
      <w:r w:rsidRPr="00A53E54">
        <w:t xml:space="preserve">Вид шрифта – </w:t>
      </w:r>
      <w:proofErr w:type="spellStart"/>
      <w:r w:rsidRPr="00A53E54">
        <w:t>Times</w:t>
      </w:r>
      <w:proofErr w:type="spellEnd"/>
      <w:r w:rsidRPr="00A53E54">
        <w:t xml:space="preserve"> </w:t>
      </w:r>
      <w:proofErr w:type="spellStart"/>
      <w:r w:rsidRPr="00A53E54">
        <w:t>New</w:t>
      </w:r>
      <w:proofErr w:type="spellEnd"/>
      <w:r w:rsidRPr="00A53E54">
        <w:t xml:space="preserve"> </w:t>
      </w:r>
      <w:proofErr w:type="spellStart"/>
      <w:r w:rsidRPr="00A53E54">
        <w:t>Roman</w:t>
      </w:r>
      <w:proofErr w:type="spellEnd"/>
      <w:r w:rsidRPr="00A53E54">
        <w:t>, размер – 16 пт., межстрочный интервал – полуторный, интервалы</w:t>
      </w:r>
      <w:proofErr w:type="gramStart"/>
      <w:r w:rsidRPr="00A53E54">
        <w:t xml:space="preserve"> П</w:t>
      </w:r>
      <w:proofErr w:type="gramEnd"/>
      <w:r w:rsidRPr="00A53E54">
        <w:t xml:space="preserve">еред – 6 пт., После – 6 пт. Абзацный отступ (первая строка) –1,25 см, выравнивание – по левому краю, записывают строчными начиная с прописной. </w:t>
      </w:r>
    </w:p>
    <w:p w:rsidR="00A75F2D" w:rsidRPr="00A53E54" w:rsidRDefault="00A75F2D" w:rsidP="00A75F2D">
      <w:pPr>
        <w:spacing w:line="360" w:lineRule="auto"/>
        <w:ind w:firstLine="709"/>
        <w:jc w:val="both"/>
      </w:pPr>
      <w:r w:rsidRPr="00A53E54">
        <w:t>Все остальные подзаголовки оформляются как основной текст.</w:t>
      </w:r>
    </w:p>
    <w:p w:rsidR="00A75F2D" w:rsidRPr="00A53E54" w:rsidRDefault="00A75F2D" w:rsidP="00A75F2D">
      <w:pPr>
        <w:spacing w:line="360" w:lineRule="auto"/>
        <w:ind w:firstLine="709"/>
        <w:jc w:val="both"/>
      </w:pPr>
      <w:r w:rsidRPr="00A53E54">
        <w:t xml:space="preserve">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w:t>
      </w:r>
    </w:p>
    <w:p w:rsidR="00A75F2D" w:rsidRPr="00A53E54" w:rsidRDefault="00A75F2D" w:rsidP="00A75F2D">
      <w:pPr>
        <w:spacing w:line="360" w:lineRule="auto"/>
        <w:ind w:firstLine="709"/>
        <w:jc w:val="both"/>
      </w:pPr>
      <w:r w:rsidRPr="00A53E54">
        <w:lastRenderedPageBreak/>
        <w:t>Например:</w:t>
      </w:r>
    </w:p>
    <w:p w:rsidR="00A75F2D" w:rsidRDefault="00A75F2D" w:rsidP="00A75F2D">
      <w:pPr>
        <w:spacing w:line="360" w:lineRule="auto"/>
        <w:ind w:firstLine="709"/>
        <w:jc w:val="both"/>
      </w:pPr>
      <w:r>
        <w:rPr>
          <w:noProof/>
          <w:lang w:eastAsia="ru-RU"/>
        </w:rPr>
        <mc:AlternateContent>
          <mc:Choice Requires="wps">
            <w:drawing>
              <wp:anchor distT="0" distB="0" distL="114300" distR="114300" simplePos="0" relativeHeight="251714560" behindDoc="0" locked="0" layoutInCell="1" allowOverlap="1" wp14:anchorId="07A34BC4" wp14:editId="1E9E5FB1">
                <wp:simplePos x="0" y="0"/>
                <wp:positionH relativeFrom="column">
                  <wp:posOffset>599440</wp:posOffset>
                </wp:positionH>
                <wp:positionV relativeFrom="paragraph">
                  <wp:posOffset>263525</wp:posOffset>
                </wp:positionV>
                <wp:extent cx="228600" cy="676275"/>
                <wp:effectExtent l="13970" t="7620" r="5080" b="11430"/>
                <wp:wrapNone/>
                <wp:docPr id="44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6275"/>
                        </a:xfrm>
                        <a:prstGeom prst="rightBrace">
                          <a:avLst>
                            <a:gd name="adj1" fmla="val 24653"/>
                            <a:gd name="adj2" fmla="val 50000"/>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47.2pt;margin-top:20.75pt;width:18pt;height:53.2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" strokeweight=".26mm">
                <v:stroke joinstyle="miter" endcap="square"/>
              </v:shape>
            </w:pict>
          </mc:Fallback>
        </mc:AlternateContent>
      </w:r>
      <w:r w:rsidRPr="00A53E54">
        <w:t>1 Типы и основные размеры</w:t>
      </w:r>
    </w:p>
    <w:p w:rsidR="00A75F2D" w:rsidRPr="00A53E54" w:rsidRDefault="00A75F2D" w:rsidP="00A75F2D">
      <w:pPr>
        <w:spacing w:line="360" w:lineRule="auto"/>
        <w:ind w:firstLine="709"/>
        <w:jc w:val="both"/>
      </w:pPr>
      <w:r w:rsidRPr="00A53E54">
        <w:t xml:space="preserve">1.1 </w:t>
      </w:r>
    </w:p>
    <w:p w:rsidR="00A75F2D" w:rsidRPr="00A53E54" w:rsidRDefault="00A75F2D" w:rsidP="00A75F2D">
      <w:pPr>
        <w:spacing w:line="360" w:lineRule="auto"/>
        <w:ind w:firstLine="709"/>
        <w:jc w:val="both"/>
      </w:pPr>
      <w:r w:rsidRPr="00A53E54">
        <w:t>1.2      Нумерация пунктов первого раздела</w:t>
      </w:r>
    </w:p>
    <w:p w:rsidR="00A75F2D" w:rsidRPr="00A53E54" w:rsidRDefault="00A75F2D" w:rsidP="00A75F2D">
      <w:pPr>
        <w:spacing w:line="360" w:lineRule="auto"/>
        <w:ind w:firstLine="709"/>
        <w:jc w:val="both"/>
      </w:pPr>
      <w:r w:rsidRPr="00A53E54">
        <w:t>1.3</w:t>
      </w:r>
    </w:p>
    <w:p w:rsidR="00A75F2D" w:rsidRDefault="00A75F2D" w:rsidP="00A75F2D">
      <w:pPr>
        <w:spacing w:line="360" w:lineRule="auto"/>
        <w:ind w:firstLine="709"/>
        <w:jc w:val="both"/>
      </w:pPr>
      <w:r w:rsidRPr="00A53E54">
        <w:t>2 Технические требования</w:t>
      </w:r>
    </w:p>
    <w:p w:rsidR="00A75F2D" w:rsidRPr="00A53E54" w:rsidRDefault="00A75F2D" w:rsidP="00A75F2D">
      <w:pPr>
        <w:spacing w:line="360" w:lineRule="auto"/>
        <w:ind w:firstLine="709"/>
        <w:jc w:val="both"/>
      </w:pPr>
      <w:r>
        <w:rPr>
          <w:noProof/>
          <w:lang w:eastAsia="ru-RU"/>
        </w:rPr>
        <mc:AlternateContent>
          <mc:Choice Requires="wps">
            <w:drawing>
              <wp:anchor distT="0" distB="0" distL="114300" distR="114300" simplePos="0" relativeHeight="251715584" behindDoc="0" locked="0" layoutInCell="1" allowOverlap="1" wp14:anchorId="3CC9D9B3" wp14:editId="26B17E0C">
                <wp:simplePos x="0" y="0"/>
                <wp:positionH relativeFrom="column">
                  <wp:posOffset>609600</wp:posOffset>
                </wp:positionH>
                <wp:positionV relativeFrom="paragraph">
                  <wp:posOffset>32385</wp:posOffset>
                </wp:positionV>
                <wp:extent cx="228600" cy="633095"/>
                <wp:effectExtent l="5080" t="5080" r="13970" b="9525"/>
                <wp:wrapNone/>
                <wp:docPr id="44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33095"/>
                        </a:xfrm>
                        <a:prstGeom prst="rightBrace">
                          <a:avLst>
                            <a:gd name="adj1" fmla="val 23079"/>
                            <a:gd name="adj2" fmla="val 50000"/>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88" style="position:absolute;margin-left:48pt;margin-top:2.55pt;width:18pt;height:49.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" strokeweight=".26mm">
                <v:stroke joinstyle="miter" endcap="square"/>
              </v:shape>
            </w:pict>
          </mc:Fallback>
        </mc:AlternateContent>
      </w:r>
      <w:r w:rsidRPr="00A53E54">
        <w:t>2.1</w:t>
      </w:r>
    </w:p>
    <w:p w:rsidR="00A75F2D" w:rsidRPr="00A53E54" w:rsidRDefault="00A75F2D" w:rsidP="00A75F2D">
      <w:pPr>
        <w:spacing w:line="360" w:lineRule="auto"/>
        <w:ind w:firstLine="709"/>
        <w:jc w:val="both"/>
      </w:pPr>
      <w:r w:rsidRPr="00A53E54">
        <w:t>2.2      Нумерация пунктов второго раздела</w:t>
      </w:r>
    </w:p>
    <w:p w:rsidR="00A75F2D" w:rsidRPr="00A53E54" w:rsidRDefault="00A75F2D" w:rsidP="00A75F2D">
      <w:pPr>
        <w:spacing w:line="360" w:lineRule="auto"/>
        <w:ind w:firstLine="709"/>
        <w:jc w:val="both"/>
      </w:pPr>
      <w:r w:rsidRPr="00A53E54">
        <w:t>2.3</w:t>
      </w:r>
    </w:p>
    <w:p w:rsidR="00A75F2D" w:rsidRDefault="00A75F2D" w:rsidP="00A75F2D">
      <w:pPr>
        <w:spacing w:line="360" w:lineRule="auto"/>
        <w:ind w:firstLine="709"/>
        <w:jc w:val="both"/>
      </w:pPr>
      <w:r w:rsidRPr="00A53E54">
        <w:t>Если раздел или подраздел состоит из одного пункта, он также нумеруется.</w:t>
      </w:r>
    </w:p>
    <w:p w:rsidR="00A75F2D" w:rsidRPr="00A53E54" w:rsidRDefault="00A75F2D" w:rsidP="00A75F2D">
      <w:pPr>
        <w:pStyle w:val="2"/>
        <w:spacing w:before="120" w:after="120" w:line="360" w:lineRule="auto"/>
        <w:ind w:left="0" w:firstLine="709"/>
        <w:rPr>
          <w:rFonts w:ascii="Times New Roman" w:hAnsi="Times New Roman"/>
          <w:b w:val="0"/>
          <w:i w:val="0"/>
          <w:sz w:val="32"/>
          <w:szCs w:val="32"/>
        </w:rPr>
      </w:pPr>
      <w:bookmarkStart w:id="38" w:name="__RefHeading___Toc448219004"/>
      <w:bookmarkStart w:id="39" w:name="_Toc125979067"/>
      <w:bookmarkEnd w:id="38"/>
      <w:r>
        <w:rPr>
          <w:rFonts w:ascii="Times New Roman" w:hAnsi="Times New Roman"/>
          <w:b w:val="0"/>
          <w:i w:val="0"/>
          <w:sz w:val="32"/>
          <w:szCs w:val="32"/>
        </w:rPr>
        <w:t>2</w:t>
      </w:r>
      <w:r w:rsidRPr="00A53E54">
        <w:rPr>
          <w:rFonts w:ascii="Times New Roman" w:hAnsi="Times New Roman"/>
          <w:b w:val="0"/>
          <w:i w:val="0"/>
          <w:sz w:val="32"/>
          <w:szCs w:val="32"/>
        </w:rPr>
        <w:t>.4 Оформление основного текста</w:t>
      </w:r>
      <w:bookmarkEnd w:id="39"/>
    </w:p>
    <w:p w:rsidR="00A75F2D" w:rsidRPr="00A53E54" w:rsidRDefault="00A75F2D" w:rsidP="00A75F2D">
      <w:pPr>
        <w:spacing w:line="360" w:lineRule="auto"/>
        <w:ind w:firstLine="709"/>
        <w:jc w:val="both"/>
      </w:pPr>
      <w:proofErr w:type="gramStart"/>
      <w:r w:rsidRPr="00A53E54">
        <w:t xml:space="preserve">Параметры шрифта основного текста: вид шрифта - </w:t>
      </w:r>
      <w:proofErr w:type="spellStart"/>
      <w:r w:rsidRPr="00A53E54">
        <w:t>Times</w:t>
      </w:r>
      <w:proofErr w:type="spellEnd"/>
      <w:r w:rsidRPr="00A53E54">
        <w:t xml:space="preserve"> </w:t>
      </w:r>
      <w:proofErr w:type="spellStart"/>
      <w:r w:rsidRPr="00A53E54">
        <w:t>New</w:t>
      </w:r>
      <w:proofErr w:type="spellEnd"/>
      <w:r w:rsidRPr="00A53E54">
        <w:t xml:space="preserve"> </w:t>
      </w:r>
      <w:proofErr w:type="spellStart"/>
      <w:r w:rsidRPr="00A53E54">
        <w:t>Roman</w:t>
      </w:r>
      <w:proofErr w:type="spellEnd"/>
      <w:r w:rsidRPr="00A53E54">
        <w:t xml:space="preserve">, размер – 12 пт., межстрочный интервал –  полуторный (1,5 строки); отступы слева и справа – 0 см.; интервал перед, после – 0 пт. Абзацный отступ – 1,25 см, выравнивание текста – по ширине. </w:t>
      </w:r>
      <w:proofErr w:type="gramEnd"/>
    </w:p>
    <w:p w:rsidR="00A75F2D" w:rsidRPr="00A53E54" w:rsidRDefault="00A75F2D" w:rsidP="00A75F2D">
      <w:pPr>
        <w:spacing w:line="360" w:lineRule="auto"/>
        <w:ind w:firstLine="709"/>
        <w:jc w:val="both"/>
      </w:pPr>
      <w:r w:rsidRPr="00A53E54">
        <w:t xml:space="preserve">При оформлении списков перед каждым перечислением ставится дефис или строчная буква со скобкой, автоматическая маркировка других видов в списке не допускается. </w:t>
      </w:r>
    </w:p>
    <w:p w:rsidR="00A75F2D" w:rsidRPr="00A53E54" w:rsidRDefault="00A75F2D" w:rsidP="00A75F2D">
      <w:pPr>
        <w:spacing w:line="360" w:lineRule="auto"/>
        <w:ind w:firstLine="709"/>
        <w:jc w:val="both"/>
      </w:pPr>
      <w:r w:rsidRPr="00A53E54">
        <w:t>При необходимости дальнейшей детализации перечислений используют арабские цифры, после которых ставится скобка, а запись приводят с абзацного отступа, как показано в примере. Символы, применяемые для обозначения позиции третьего и последующих уровней детализации, устанавливает разработчик. Ссылки на третий и последующие уровни детализации не рекомендуются</w:t>
      </w:r>
    </w:p>
    <w:p w:rsidR="00A75F2D" w:rsidRPr="00A53E54" w:rsidRDefault="00A75F2D" w:rsidP="00A75F2D">
      <w:pPr>
        <w:pStyle w:val="2"/>
        <w:spacing w:before="120" w:after="120" w:line="360" w:lineRule="auto"/>
        <w:ind w:left="0" w:firstLine="709"/>
        <w:rPr>
          <w:rFonts w:ascii="Times New Roman" w:hAnsi="Times New Roman"/>
          <w:b w:val="0"/>
          <w:i w:val="0"/>
          <w:sz w:val="32"/>
          <w:szCs w:val="32"/>
        </w:rPr>
      </w:pPr>
      <w:bookmarkStart w:id="40" w:name="__RefHeading___Toc448219005"/>
      <w:bookmarkStart w:id="41" w:name="_Toc125979068"/>
      <w:bookmarkEnd w:id="40"/>
      <w:r>
        <w:rPr>
          <w:rFonts w:ascii="Times New Roman" w:hAnsi="Times New Roman"/>
          <w:b w:val="0"/>
          <w:i w:val="0"/>
          <w:sz w:val="32"/>
          <w:szCs w:val="32"/>
        </w:rPr>
        <w:t>2</w:t>
      </w:r>
      <w:r w:rsidRPr="00A53E54">
        <w:rPr>
          <w:rFonts w:ascii="Times New Roman" w:hAnsi="Times New Roman"/>
          <w:b w:val="0"/>
          <w:i w:val="0"/>
          <w:sz w:val="32"/>
          <w:szCs w:val="32"/>
        </w:rPr>
        <w:t>.5 Оформление ссылок</w:t>
      </w:r>
      <w:bookmarkEnd w:id="41"/>
    </w:p>
    <w:p w:rsidR="00A75F2D" w:rsidRPr="00A53E54" w:rsidRDefault="00A75F2D" w:rsidP="00A75F2D">
      <w:pPr>
        <w:spacing w:line="360" w:lineRule="auto"/>
        <w:ind w:firstLine="709"/>
        <w:jc w:val="both"/>
      </w:pPr>
      <w:r w:rsidRPr="00A53E54">
        <w:t>Заимствованные предложения должны иметь ссылку на источник. При дословном цитировании «…….» [15, с.10], где – 15 - № источника в списке использованных источников, страница №10, если не дословно, то страница не указывается [15].</w:t>
      </w:r>
    </w:p>
    <w:p w:rsidR="00A75F2D" w:rsidRPr="00A53E54" w:rsidRDefault="00A75F2D" w:rsidP="00A75F2D">
      <w:pPr>
        <w:spacing w:line="360" w:lineRule="auto"/>
        <w:ind w:firstLine="709"/>
        <w:jc w:val="both"/>
      </w:pPr>
      <w:r w:rsidRPr="00A53E54">
        <w:t xml:space="preserve">Оформление ссылок по тексту, например: </w:t>
      </w:r>
    </w:p>
    <w:p w:rsidR="00A75F2D" w:rsidRDefault="00A75F2D" w:rsidP="00A75F2D">
      <w:pPr>
        <w:spacing w:line="360" w:lineRule="auto"/>
        <w:ind w:firstLine="709"/>
        <w:jc w:val="both"/>
      </w:pPr>
      <w:r w:rsidRPr="00A53E54">
        <w:t>по формуле (3.12) рассчитывается………., в таблице 3.5 …….., в приложении 1……, на рисунке 2.4……, в пункте 3.2.1………</w:t>
      </w:r>
    </w:p>
    <w:p w:rsidR="00A75F2D" w:rsidRPr="00A53E54" w:rsidRDefault="00A75F2D" w:rsidP="00A75F2D">
      <w:pPr>
        <w:pStyle w:val="2"/>
        <w:spacing w:before="120" w:after="120" w:line="360" w:lineRule="auto"/>
        <w:ind w:left="0" w:firstLine="709"/>
        <w:rPr>
          <w:rFonts w:ascii="Times New Roman" w:hAnsi="Times New Roman"/>
          <w:b w:val="0"/>
          <w:i w:val="0"/>
          <w:sz w:val="32"/>
          <w:szCs w:val="32"/>
        </w:rPr>
      </w:pPr>
      <w:bookmarkStart w:id="42" w:name="__RefHeading___Toc448219006"/>
      <w:bookmarkStart w:id="43" w:name="__RefHeading___Toc448219007"/>
      <w:bookmarkStart w:id="44" w:name="_Toc125979069"/>
      <w:bookmarkEnd w:id="42"/>
      <w:bookmarkEnd w:id="43"/>
      <w:r>
        <w:rPr>
          <w:rFonts w:ascii="Times New Roman" w:hAnsi="Times New Roman"/>
          <w:b w:val="0"/>
          <w:i w:val="0"/>
          <w:sz w:val="32"/>
          <w:szCs w:val="32"/>
        </w:rPr>
        <w:t>2</w:t>
      </w:r>
      <w:r w:rsidRPr="00A53E54">
        <w:rPr>
          <w:rFonts w:ascii="Times New Roman" w:hAnsi="Times New Roman"/>
          <w:b w:val="0"/>
          <w:i w:val="0"/>
          <w:sz w:val="32"/>
          <w:szCs w:val="32"/>
        </w:rPr>
        <w:t>.6 Оформление формул</w:t>
      </w:r>
      <w:bookmarkEnd w:id="44"/>
    </w:p>
    <w:p w:rsidR="00A75F2D" w:rsidRPr="00A53E54" w:rsidRDefault="00A75F2D" w:rsidP="00A75F2D">
      <w:pPr>
        <w:spacing w:line="360" w:lineRule="auto"/>
        <w:ind w:firstLine="709"/>
        <w:jc w:val="both"/>
      </w:pPr>
      <w:r w:rsidRPr="00A53E54">
        <w:t>Формулы следует выделять из текста в отдельную строку, применяя интервалы перед и после абзаца – 12 пт.</w:t>
      </w:r>
    </w:p>
    <w:p w:rsidR="00A75F2D" w:rsidRPr="00A53E54" w:rsidRDefault="00A75F2D" w:rsidP="00A75F2D">
      <w:pPr>
        <w:spacing w:line="360" w:lineRule="auto"/>
        <w:ind w:firstLine="709"/>
        <w:jc w:val="both"/>
      </w:pPr>
      <w:r w:rsidRPr="00A53E54">
        <w:lastRenderedPageBreak/>
        <w:t>Пояснение значений символов и числовых коэффициентов, входящих в формулу, если они не пояснены ранее в тексте, должны быть приведены непосредственно под формулой. Значение каждого символа дают с новой строки в той последовательности, в какой они приведены в формуле. Первая строка расшифровки должна начинаться со слова "где" без двоеточия после него, не используя абзацный отступ.</w:t>
      </w:r>
    </w:p>
    <w:p w:rsidR="00A75F2D" w:rsidRPr="00A53E54" w:rsidRDefault="00A75F2D" w:rsidP="00A75F2D">
      <w:pPr>
        <w:spacing w:line="360" w:lineRule="auto"/>
        <w:ind w:firstLine="709"/>
        <w:jc w:val="both"/>
      </w:pPr>
      <w:r w:rsidRPr="00A53E54">
        <w:t>Если формул больше одной, они нумеруются арабскими цифрами в пределах главы с правой стороны листа на уровне формулы в круглых скобках. Допускается сквозная нумерация формул во всей работе.</w:t>
      </w:r>
    </w:p>
    <w:p w:rsidR="00A75F2D" w:rsidRPr="00A53E54" w:rsidRDefault="00A75F2D" w:rsidP="00A75F2D">
      <w:pPr>
        <w:spacing w:line="360" w:lineRule="auto"/>
        <w:ind w:firstLine="709"/>
        <w:jc w:val="both"/>
      </w:pPr>
      <w:r w:rsidRPr="00A53E54">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w:t>
      </w:r>
      <w:r>
        <w:t>,</w:t>
      </w:r>
      <w:r w:rsidRPr="00A53E54">
        <w:t xml:space="preserve"> формула (В.1).</w:t>
      </w:r>
    </w:p>
    <w:p w:rsidR="00A75F2D" w:rsidRPr="00A53E54" w:rsidRDefault="00A75F2D" w:rsidP="00A75F2D">
      <w:pPr>
        <w:spacing w:line="360" w:lineRule="auto"/>
        <w:ind w:firstLine="709"/>
        <w:jc w:val="both"/>
      </w:pPr>
      <w:r w:rsidRPr="00A53E54">
        <w:t xml:space="preserve">Пример:  </w:t>
      </w:r>
    </w:p>
    <w:p w:rsidR="00A75F2D" w:rsidRPr="00A53E54" w:rsidRDefault="00A75F2D" w:rsidP="00A75F2D">
      <w:pPr>
        <w:tabs>
          <w:tab w:val="left" w:pos="3969"/>
          <w:tab w:val="left" w:pos="9214"/>
        </w:tabs>
        <w:spacing w:before="240" w:after="240" w:line="360" w:lineRule="auto"/>
        <w:ind w:firstLine="709"/>
        <w:jc w:val="both"/>
      </w:pPr>
      <w:r>
        <w:tab/>
      </w:r>
      <w:r w:rsidRPr="00A53E54">
        <w:t xml:space="preserve">Р = R · </w:t>
      </w:r>
      <w:proofErr w:type="spellStart"/>
      <w:r w:rsidRPr="00A53E54">
        <w:t>Фв</w:t>
      </w:r>
      <w:proofErr w:type="spellEnd"/>
      <w:r w:rsidRPr="00A53E54">
        <w:t xml:space="preserve"> · </w:t>
      </w:r>
      <w:proofErr w:type="spellStart"/>
      <w:r w:rsidRPr="00A53E54">
        <w:t>Фо</w:t>
      </w:r>
      <w:proofErr w:type="spellEnd"/>
      <w:proofErr w:type="gramStart"/>
      <w:r w:rsidRPr="00A53E54">
        <w:t xml:space="preserve"> · Т</w:t>
      </w:r>
      <w:proofErr w:type="gramEnd"/>
      <w:r w:rsidRPr="00A53E54">
        <w:t>,</w:t>
      </w:r>
      <w:r>
        <w:t xml:space="preserve"> </w:t>
      </w:r>
      <w:r>
        <w:tab/>
      </w:r>
      <w:r w:rsidRPr="00A53E54">
        <w:t>(3.1)</w:t>
      </w:r>
    </w:p>
    <w:p w:rsidR="00A75F2D" w:rsidRPr="00A53E54" w:rsidRDefault="00A75F2D" w:rsidP="00A75F2D">
      <w:pPr>
        <w:spacing w:line="360" w:lineRule="auto"/>
        <w:jc w:val="both"/>
      </w:pPr>
      <w:r w:rsidRPr="00A53E54">
        <w:t>где</w:t>
      </w:r>
      <w:r>
        <w:t xml:space="preserve">  </w:t>
      </w:r>
      <w:r w:rsidRPr="00A53E54">
        <w:t>P   – прибыль, тыс. руб.;</w:t>
      </w:r>
    </w:p>
    <w:p w:rsidR="00A75F2D" w:rsidRPr="00A53E54" w:rsidRDefault="00A75F2D" w:rsidP="00A75F2D">
      <w:pPr>
        <w:spacing w:line="360" w:lineRule="auto"/>
        <w:ind w:firstLine="426"/>
        <w:jc w:val="both"/>
      </w:pPr>
      <w:r w:rsidRPr="00A53E54">
        <w:t>R   – численность, чел.;</w:t>
      </w:r>
    </w:p>
    <w:p w:rsidR="00A75F2D" w:rsidRPr="00A53E54" w:rsidRDefault="00A75F2D" w:rsidP="00A75F2D">
      <w:pPr>
        <w:spacing w:line="360" w:lineRule="auto"/>
        <w:ind w:firstLine="426"/>
        <w:jc w:val="both"/>
      </w:pPr>
      <w:proofErr w:type="spellStart"/>
      <w:r w:rsidRPr="00A53E54">
        <w:t>Фв</w:t>
      </w:r>
      <w:proofErr w:type="spellEnd"/>
      <w:r w:rsidRPr="00A53E54">
        <w:t xml:space="preserve"> – </w:t>
      </w:r>
      <w:proofErr w:type="spellStart"/>
      <w:r w:rsidRPr="00A53E54">
        <w:t>фондовооруженность</w:t>
      </w:r>
      <w:proofErr w:type="spellEnd"/>
      <w:r w:rsidRPr="00A53E54">
        <w:t>, руб. / чел.;</w:t>
      </w:r>
    </w:p>
    <w:p w:rsidR="00A75F2D" w:rsidRPr="00A53E54" w:rsidRDefault="00A75F2D" w:rsidP="00A75F2D">
      <w:pPr>
        <w:spacing w:line="360" w:lineRule="auto"/>
        <w:ind w:firstLine="426"/>
        <w:jc w:val="both"/>
      </w:pPr>
      <w:proofErr w:type="spellStart"/>
      <w:r w:rsidRPr="00A53E54">
        <w:t>Фо</w:t>
      </w:r>
      <w:proofErr w:type="spellEnd"/>
      <w:r w:rsidRPr="00A53E54">
        <w:t xml:space="preserve"> – фондоотдача, руб. / руб.;</w:t>
      </w:r>
    </w:p>
    <w:p w:rsidR="00A75F2D" w:rsidRPr="00A53E54" w:rsidRDefault="00A75F2D" w:rsidP="00A75F2D">
      <w:pPr>
        <w:spacing w:line="360" w:lineRule="auto"/>
        <w:ind w:firstLine="426"/>
        <w:jc w:val="both"/>
      </w:pPr>
      <w:r w:rsidRPr="00A53E54">
        <w:t>Т    – рентабельность товарной продукции, %.</w:t>
      </w:r>
    </w:p>
    <w:p w:rsidR="00A75F2D" w:rsidRPr="00A53E54" w:rsidRDefault="00A75F2D" w:rsidP="00A75F2D">
      <w:pPr>
        <w:tabs>
          <w:tab w:val="left" w:pos="3402"/>
          <w:tab w:val="left" w:pos="9214"/>
        </w:tabs>
        <w:spacing w:before="240" w:after="240" w:line="360" w:lineRule="auto"/>
        <w:jc w:val="both"/>
      </w:pPr>
      <w:r>
        <w:tab/>
      </w:r>
      <w:proofErr w:type="spellStart"/>
      <w:r w:rsidRPr="00A53E54">
        <w:t>Кт</w:t>
      </w:r>
      <w:proofErr w:type="gramStart"/>
      <w:r w:rsidRPr="00A53E54">
        <w:t>.л</w:t>
      </w:r>
      <w:proofErr w:type="spellEnd"/>
      <w:proofErr w:type="gramEnd"/>
      <w:r w:rsidRPr="00A53E54">
        <w:t>. = (А1 + А2 + А3) / (П1 + П2),</w:t>
      </w:r>
      <w:r>
        <w:tab/>
      </w:r>
      <w:r w:rsidRPr="00A53E54">
        <w:t>(3.2)</w:t>
      </w:r>
    </w:p>
    <w:p w:rsidR="00A75F2D" w:rsidRPr="00A53E54" w:rsidRDefault="00A75F2D" w:rsidP="00A75F2D">
      <w:pPr>
        <w:spacing w:line="360" w:lineRule="auto"/>
        <w:jc w:val="both"/>
      </w:pPr>
      <w:r w:rsidRPr="00A53E54">
        <w:t>где…..</w:t>
      </w:r>
    </w:p>
    <w:p w:rsidR="00A75F2D" w:rsidRPr="00A53E54" w:rsidRDefault="00A75F2D" w:rsidP="00A75F2D">
      <w:pPr>
        <w:spacing w:line="360" w:lineRule="auto"/>
        <w:ind w:firstLine="709"/>
        <w:jc w:val="both"/>
      </w:pPr>
      <w:r w:rsidRPr="00A53E54">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p>
    <w:p w:rsidR="00A75F2D" w:rsidRPr="00A53E54" w:rsidRDefault="00A75F2D" w:rsidP="00A75F2D">
      <w:pPr>
        <w:spacing w:line="360" w:lineRule="auto"/>
        <w:ind w:firstLine="709"/>
        <w:jc w:val="both"/>
      </w:pPr>
      <w:r w:rsidRPr="00A53E54">
        <w:t xml:space="preserve">Произведение обозначается точкой на средней линии: </w:t>
      </w:r>
      <w:proofErr w:type="spellStart"/>
      <w:r w:rsidRPr="00A53E54">
        <w:t>кВт·</w:t>
      </w:r>
      <w:proofErr w:type="gramStart"/>
      <w:r w:rsidRPr="00A53E54">
        <w:t>ч</w:t>
      </w:r>
      <w:proofErr w:type="spellEnd"/>
      <w:proofErr w:type="gramEnd"/>
    </w:p>
    <w:p w:rsidR="00A75F2D" w:rsidRPr="00A53E54" w:rsidRDefault="00A75F2D" w:rsidP="00A75F2D">
      <w:pPr>
        <w:spacing w:line="360" w:lineRule="auto"/>
        <w:ind w:firstLine="709"/>
        <w:jc w:val="both"/>
      </w:pPr>
      <w:r w:rsidRPr="00A53E54">
        <w:t>Деление единиц – через косую линию:  м/</w:t>
      </w:r>
      <w:proofErr w:type="gramStart"/>
      <w:r w:rsidRPr="00A53E54">
        <w:t>с</w:t>
      </w:r>
      <w:proofErr w:type="gramEnd"/>
    </w:p>
    <w:p w:rsidR="00A75F2D" w:rsidRPr="00A53E54" w:rsidRDefault="00A75F2D" w:rsidP="00A75F2D">
      <w:pPr>
        <w:spacing w:line="360" w:lineRule="auto"/>
        <w:ind w:firstLine="709"/>
        <w:jc w:val="both"/>
      </w:pPr>
      <w:r w:rsidRPr="00A53E54">
        <w:t xml:space="preserve">При использовании косой черты, обозначение физических величин в числителе и знаменателе следует помещать в одну строчку, произведение обозначений величин в знаменателе следует заключать в скобки, например: </w:t>
      </w:r>
      <w:proofErr w:type="gramStart"/>
      <w:r w:rsidRPr="00A53E54">
        <w:t>Вт</w:t>
      </w:r>
      <w:proofErr w:type="gramEnd"/>
      <w:r w:rsidRPr="00A53E54">
        <w:t>/(</w:t>
      </w:r>
      <w:proofErr w:type="spellStart"/>
      <w:r w:rsidRPr="00A53E54">
        <w:t>м·к</w:t>
      </w:r>
      <w:proofErr w:type="spellEnd"/>
      <w:r w:rsidRPr="00A53E54">
        <w:t>).</w:t>
      </w:r>
    </w:p>
    <w:p w:rsidR="00A75F2D" w:rsidRPr="00A53E54" w:rsidRDefault="00A75F2D" w:rsidP="00A75F2D">
      <w:pPr>
        <w:spacing w:line="360" w:lineRule="auto"/>
        <w:ind w:firstLine="709"/>
        <w:jc w:val="both"/>
      </w:pPr>
      <w:r w:rsidRPr="00A53E54">
        <w:t>Многозначные целые числа необходимо записывать, не разделяя их пробелами на классы, например: 000 руб. Дробные числа приводятся в виде десятичных дробей: 1/4, 1/2. Если невозможно записать десятичной дробью, допускается запись в виде простой дроби в одну строчку через косую черту, например: 5/32; (24В – 5С)/(32В – 8).</w:t>
      </w:r>
    </w:p>
    <w:p w:rsidR="00A75F2D" w:rsidRPr="00A53E54" w:rsidRDefault="00A75F2D" w:rsidP="00A75F2D">
      <w:pPr>
        <w:spacing w:line="360" w:lineRule="auto"/>
        <w:ind w:firstLine="709"/>
        <w:jc w:val="both"/>
      </w:pPr>
      <w:r w:rsidRPr="00A53E54">
        <w:t>Порядок изложения в документах математических уравнений такой же, как и формул.</w:t>
      </w:r>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45" w:name="__RefHeading___Toc448219008"/>
      <w:bookmarkStart w:id="46" w:name="_Toc125979070"/>
      <w:bookmarkEnd w:id="45"/>
      <w:r>
        <w:rPr>
          <w:rFonts w:ascii="Times New Roman" w:hAnsi="Times New Roman"/>
          <w:b w:val="0"/>
          <w:i w:val="0"/>
          <w:sz w:val="32"/>
          <w:szCs w:val="32"/>
        </w:rPr>
        <w:lastRenderedPageBreak/>
        <w:t>2</w:t>
      </w:r>
      <w:r w:rsidRPr="00060E96">
        <w:rPr>
          <w:rFonts w:ascii="Times New Roman" w:hAnsi="Times New Roman"/>
          <w:b w:val="0"/>
          <w:i w:val="0"/>
          <w:sz w:val="32"/>
          <w:szCs w:val="32"/>
        </w:rPr>
        <w:t>.</w:t>
      </w:r>
      <w:r>
        <w:rPr>
          <w:rFonts w:ascii="Times New Roman" w:hAnsi="Times New Roman"/>
          <w:b w:val="0"/>
          <w:i w:val="0"/>
          <w:sz w:val="32"/>
          <w:szCs w:val="32"/>
        </w:rPr>
        <w:t>7</w:t>
      </w:r>
      <w:r w:rsidRPr="00060E96">
        <w:rPr>
          <w:rFonts w:ascii="Times New Roman" w:hAnsi="Times New Roman"/>
          <w:b w:val="0"/>
          <w:i w:val="0"/>
          <w:sz w:val="32"/>
          <w:szCs w:val="32"/>
        </w:rPr>
        <w:t xml:space="preserve"> Оформление таблиц</w:t>
      </w:r>
      <w:bookmarkEnd w:id="46"/>
    </w:p>
    <w:p w:rsidR="00A75F2D" w:rsidRPr="00060E96" w:rsidRDefault="00A75F2D" w:rsidP="00A75F2D">
      <w:pPr>
        <w:spacing w:line="360" w:lineRule="auto"/>
        <w:ind w:firstLine="709"/>
        <w:jc w:val="both"/>
      </w:pPr>
      <w:r w:rsidRPr="00060E96">
        <w:t xml:space="preserve">Таблицы применяют для лучшей наглядности и удобства сравнения показателей. Таблица приводится в тексте только после упоминания о ней. </w:t>
      </w:r>
    </w:p>
    <w:p w:rsidR="00A75F2D" w:rsidRPr="00060E96" w:rsidRDefault="00A75F2D" w:rsidP="00A75F2D">
      <w:pPr>
        <w:spacing w:line="360" w:lineRule="auto"/>
        <w:ind w:firstLine="709"/>
        <w:jc w:val="both"/>
      </w:pPr>
      <w:r w:rsidRPr="00060E96">
        <w:t xml:space="preserve">Пример: Приведенные в таблице 3.1 данные указывают </w:t>
      </w:r>
      <w:proofErr w:type="gramStart"/>
      <w:r w:rsidRPr="00060E96">
        <w:t>на</w:t>
      </w:r>
      <w:proofErr w:type="gramEnd"/>
      <w:r w:rsidRPr="00060E96">
        <w:t xml:space="preserve"> … </w:t>
      </w:r>
    </w:p>
    <w:p w:rsidR="00A75F2D" w:rsidRPr="00060E96" w:rsidRDefault="00A75F2D" w:rsidP="00A75F2D">
      <w:pPr>
        <w:spacing w:line="360" w:lineRule="auto"/>
        <w:ind w:firstLine="709"/>
        <w:jc w:val="both"/>
      </w:pPr>
      <w:r w:rsidRPr="00060E96">
        <w:t xml:space="preserve">Таблицы нумеруют в пределах раздела арабскими цифрами, разделенными точкой. Допускается сквозная нумерация. </w:t>
      </w:r>
    </w:p>
    <w:p w:rsidR="00A75F2D" w:rsidRPr="00060E96" w:rsidRDefault="00A75F2D" w:rsidP="00A75F2D">
      <w:pPr>
        <w:spacing w:line="360" w:lineRule="auto"/>
        <w:ind w:firstLine="709"/>
        <w:jc w:val="both"/>
      </w:pPr>
      <w:r w:rsidRPr="00060E96">
        <w:t>Название таблицы пишется полностью, с прописной буквы и помещается над таблицей слева с абзацного отступа.</w:t>
      </w:r>
    </w:p>
    <w:p w:rsidR="00A75F2D" w:rsidRPr="00060E96" w:rsidRDefault="00A75F2D" w:rsidP="00A75F2D">
      <w:pPr>
        <w:spacing w:line="360" w:lineRule="auto"/>
        <w:ind w:firstLine="709"/>
        <w:jc w:val="both"/>
      </w:pPr>
      <w:r w:rsidRPr="00060E96">
        <w:t>Пример названия: Таблица 1.1 – Аналитический контроль.</w:t>
      </w:r>
    </w:p>
    <w:p w:rsidR="00A75F2D" w:rsidRPr="00060E96" w:rsidRDefault="00A75F2D" w:rsidP="00A75F2D">
      <w:pPr>
        <w:spacing w:line="360" w:lineRule="auto"/>
        <w:ind w:firstLine="709"/>
        <w:jc w:val="both"/>
      </w:pPr>
      <w:r w:rsidRPr="00060E96">
        <w:t>Наименование таблицы, при его наличии, должно отражать ее содержание, быть точным, кратким. Наименование следует помещать над таблицей. При переносе части таблицы на ту же или другие страницы наименование помещают только над первой частью таблицы.</w:t>
      </w:r>
    </w:p>
    <w:p w:rsidR="00A75F2D" w:rsidRPr="00060E96" w:rsidRDefault="00A75F2D" w:rsidP="00A75F2D">
      <w:pPr>
        <w:spacing w:line="360" w:lineRule="auto"/>
        <w:ind w:firstLine="709"/>
        <w:jc w:val="both"/>
      </w:pPr>
      <w:r w:rsidRPr="00060E96">
        <w:t>Таблица не должна выходить за границы текста, то есть поля должны быть соблюдены по всему тексту ТД.</w:t>
      </w:r>
    </w:p>
    <w:p w:rsidR="00A75F2D" w:rsidRPr="00060E96" w:rsidRDefault="00A75F2D" w:rsidP="00A75F2D">
      <w:pPr>
        <w:spacing w:line="360" w:lineRule="auto"/>
        <w:ind w:firstLine="709"/>
        <w:jc w:val="both"/>
      </w:pPr>
      <w:r w:rsidRPr="00060E96">
        <w:t xml:space="preserve">В таблицах допускается (после строки заголовков) нумерация граф (столбцов), а при переносе таблицы на другой лист нумерация граф (столбцов) обязательна. </w:t>
      </w:r>
    </w:p>
    <w:p w:rsidR="00A75F2D" w:rsidRPr="00060E96" w:rsidRDefault="00A75F2D" w:rsidP="00A75F2D">
      <w:pPr>
        <w:spacing w:line="360" w:lineRule="auto"/>
        <w:ind w:firstLine="709"/>
        <w:jc w:val="both"/>
      </w:pPr>
      <w:r w:rsidRPr="00060E96">
        <w:t>Разделять заголовки и подзаголовки боковика и граф диагональными линиями не допускается.</w:t>
      </w:r>
    </w:p>
    <w:p w:rsidR="00A75F2D" w:rsidRPr="00060E96" w:rsidRDefault="00A75F2D" w:rsidP="00A75F2D">
      <w:pPr>
        <w:spacing w:line="360" w:lineRule="auto"/>
        <w:ind w:firstLine="709"/>
        <w:jc w:val="both"/>
      </w:pPr>
      <w:r w:rsidRPr="00060E96">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A75F2D" w:rsidRPr="00060E96" w:rsidRDefault="00A75F2D" w:rsidP="00A75F2D">
      <w:pPr>
        <w:spacing w:line="360" w:lineRule="auto"/>
        <w:ind w:firstLine="709"/>
        <w:jc w:val="both"/>
      </w:pPr>
      <w:r w:rsidRPr="00060E96">
        <w:t>Головка таблицы должна быть отделена двойной линией от остальной части таблицы.</w:t>
      </w:r>
    </w:p>
    <w:p w:rsidR="00A75F2D" w:rsidRPr="00060E96" w:rsidRDefault="00A75F2D" w:rsidP="00A75F2D">
      <w:pPr>
        <w:spacing w:line="360" w:lineRule="auto"/>
        <w:ind w:firstLine="709"/>
        <w:jc w:val="both"/>
      </w:pPr>
      <w:r w:rsidRPr="00060E96">
        <w:t xml:space="preserve">Требования к оформлению текста в таблице: </w:t>
      </w:r>
      <w:proofErr w:type="spellStart"/>
      <w:r w:rsidRPr="00060E96">
        <w:t>Times</w:t>
      </w:r>
      <w:proofErr w:type="spellEnd"/>
      <w:r w:rsidRPr="00060E96">
        <w:t xml:space="preserve"> </w:t>
      </w:r>
      <w:proofErr w:type="spellStart"/>
      <w:r w:rsidRPr="00060E96">
        <w:t>New</w:t>
      </w:r>
      <w:proofErr w:type="spellEnd"/>
      <w:r w:rsidRPr="00060E96">
        <w:t xml:space="preserve"> </w:t>
      </w:r>
      <w:proofErr w:type="spellStart"/>
      <w:r w:rsidRPr="00060E96">
        <w:t>Roman</w:t>
      </w:r>
      <w:proofErr w:type="spellEnd"/>
      <w:r w:rsidRPr="00060E96">
        <w:t>, 12 пт. (допускается понижение размера до 11-10 пт.), выравнивание по левому краю (для строки заголовка допускается выравнивание по центру). Межстрочный интер</w:t>
      </w:r>
      <w:r>
        <w:t>вал – полуторный, допускается одинарный</w:t>
      </w:r>
      <w:r w:rsidRPr="00060E96">
        <w:t xml:space="preserve">.  </w:t>
      </w:r>
    </w:p>
    <w:p w:rsidR="00A75F2D" w:rsidRPr="00060E96" w:rsidRDefault="00A75F2D" w:rsidP="00A75F2D">
      <w:pPr>
        <w:spacing w:line="360" w:lineRule="auto"/>
        <w:ind w:firstLine="709"/>
        <w:jc w:val="both"/>
      </w:pPr>
      <w:r w:rsidRPr="00060E96">
        <w:t xml:space="preserve">Размер шрифта и межстрочный интервал во всей таблице должен быть одинаковым. </w:t>
      </w:r>
    </w:p>
    <w:p w:rsidR="00A75F2D" w:rsidRPr="00060E96" w:rsidRDefault="00A75F2D" w:rsidP="00A75F2D">
      <w:pPr>
        <w:spacing w:line="360" w:lineRule="auto"/>
        <w:ind w:firstLine="709"/>
        <w:jc w:val="both"/>
      </w:pPr>
      <w:r w:rsidRPr="00060E96">
        <w:t xml:space="preserve">Графы «номер по порядку» и «единицы измерения» не допускаются. </w:t>
      </w:r>
    </w:p>
    <w:p w:rsidR="00A75F2D" w:rsidRPr="004F2900" w:rsidRDefault="00A75F2D" w:rsidP="00A75F2D">
      <w:pPr>
        <w:spacing w:line="360" w:lineRule="auto"/>
        <w:ind w:firstLine="709"/>
        <w:jc w:val="both"/>
      </w:pPr>
      <w:r w:rsidRPr="00060E96">
        <w:t>Если цифровые данные не приводятся, то ставится прочерк (а не ноль!)</w:t>
      </w:r>
      <w:r w:rsidRPr="004F2900">
        <w:t>.</w:t>
      </w:r>
    </w:p>
    <w:p w:rsidR="00A75F2D" w:rsidRPr="00060E96" w:rsidRDefault="00A75F2D" w:rsidP="00A75F2D">
      <w:pPr>
        <w:spacing w:line="360" w:lineRule="auto"/>
        <w:ind w:firstLine="709"/>
        <w:jc w:val="both"/>
      </w:pPr>
      <w:r w:rsidRPr="00060E96">
        <w:t xml:space="preserve">Таблица может располагаться вдоль длинной стороны листа. </w:t>
      </w:r>
    </w:p>
    <w:p w:rsidR="00A75F2D" w:rsidRPr="00060E96" w:rsidRDefault="00A75F2D" w:rsidP="00A75F2D">
      <w:pPr>
        <w:spacing w:line="360" w:lineRule="auto"/>
        <w:ind w:firstLine="709"/>
        <w:jc w:val="both"/>
      </w:pPr>
      <w:r w:rsidRPr="00060E96">
        <w:t>Цифры в графах пишут на уровне последней строки. Если единицы измерения разнородные, то числа выравнивают посередине колонки. Если однородные, то числа выравнивают по правому краю колонки, разряд под разрядом.</w:t>
      </w:r>
    </w:p>
    <w:p w:rsidR="00A75F2D" w:rsidRPr="00060E96" w:rsidRDefault="00A75F2D" w:rsidP="00A75F2D">
      <w:pPr>
        <w:spacing w:line="360" w:lineRule="auto"/>
        <w:ind w:firstLine="709"/>
        <w:jc w:val="both"/>
      </w:pPr>
      <w:r w:rsidRPr="00060E96">
        <w:t>Числовые величины пишут с одинаковым количеством десятичных знаков.</w:t>
      </w:r>
    </w:p>
    <w:p w:rsidR="00A75F2D" w:rsidRPr="00060E96" w:rsidRDefault="00A75F2D" w:rsidP="00A75F2D">
      <w:pPr>
        <w:spacing w:line="360" w:lineRule="auto"/>
        <w:ind w:firstLine="709"/>
        <w:jc w:val="both"/>
      </w:pPr>
      <w:r w:rsidRPr="00060E96">
        <w:lastRenderedPageBreak/>
        <w:t xml:space="preserve">Ограничительные слова </w:t>
      </w:r>
      <w:r>
        <w:rPr>
          <w:rFonts w:ascii="Cambria Math" w:hAnsi="Cambria Math" w:cs="Cambria Math"/>
        </w:rPr>
        <w:t>«</w:t>
      </w:r>
      <w:r w:rsidRPr="00060E96">
        <w:rPr>
          <w:rFonts w:hint="eastAsia"/>
        </w:rPr>
        <w:t>более</w:t>
      </w:r>
      <w:r>
        <w:rPr>
          <w:rFonts w:ascii="Cambria Math" w:hAnsi="Cambria Math" w:cs="Cambria Math"/>
        </w:rPr>
        <w:t>»</w:t>
      </w:r>
      <w:r w:rsidRPr="00060E96">
        <w:t xml:space="preserve">, </w:t>
      </w:r>
      <w:r>
        <w:rPr>
          <w:rFonts w:ascii="Cambria Math" w:hAnsi="Cambria Math" w:cs="Cambria Math"/>
        </w:rPr>
        <w:t>«</w:t>
      </w:r>
      <w:r w:rsidRPr="00060E96">
        <w:rPr>
          <w:rFonts w:hint="eastAsia"/>
        </w:rPr>
        <w:t>не</w:t>
      </w:r>
      <w:r w:rsidRPr="00060E96">
        <w:t xml:space="preserve"> </w:t>
      </w:r>
      <w:r w:rsidRPr="00060E96">
        <w:rPr>
          <w:rFonts w:hint="eastAsia"/>
        </w:rPr>
        <w:t>более</w:t>
      </w:r>
      <w:r>
        <w:rPr>
          <w:rFonts w:ascii="Cambria Math" w:hAnsi="Cambria Math" w:cs="Cambria Math"/>
        </w:rPr>
        <w:t>»</w:t>
      </w:r>
      <w:r w:rsidRPr="00060E96">
        <w:t xml:space="preserve">, </w:t>
      </w:r>
      <w:r>
        <w:rPr>
          <w:rFonts w:ascii="Cambria Math" w:hAnsi="Cambria Math" w:cs="Cambria Math"/>
        </w:rPr>
        <w:t>«</w:t>
      </w:r>
      <w:r w:rsidRPr="00060E96">
        <w:rPr>
          <w:rFonts w:hint="eastAsia"/>
        </w:rPr>
        <w:t>менее</w:t>
      </w:r>
      <w:r>
        <w:rPr>
          <w:rFonts w:ascii="Cambria Math" w:hAnsi="Cambria Math" w:cs="Cambria Math"/>
        </w:rPr>
        <w:t>»</w:t>
      </w:r>
      <w:r w:rsidRPr="00060E96">
        <w:t xml:space="preserve">, </w:t>
      </w:r>
      <w:r>
        <w:rPr>
          <w:rFonts w:ascii="Cambria Math" w:hAnsi="Cambria Math" w:cs="Cambria Math"/>
        </w:rPr>
        <w:t>«</w:t>
      </w:r>
      <w:r w:rsidRPr="00060E96">
        <w:rPr>
          <w:rFonts w:hint="eastAsia"/>
        </w:rPr>
        <w:t>не</w:t>
      </w:r>
      <w:r w:rsidRPr="00060E96">
        <w:t xml:space="preserve"> </w:t>
      </w:r>
      <w:r w:rsidRPr="00060E96">
        <w:rPr>
          <w:rFonts w:hint="eastAsia"/>
        </w:rPr>
        <w:t>менее</w:t>
      </w:r>
      <w:r>
        <w:rPr>
          <w:rFonts w:ascii="Cambria Math" w:hAnsi="Cambria Math" w:cs="Cambria Math"/>
        </w:rPr>
        <w:t>»</w:t>
      </w:r>
      <w:r w:rsidRPr="00060E96">
        <w:t xml:space="preserve"> </w:t>
      </w:r>
      <w:r w:rsidRPr="00060E96">
        <w:rPr>
          <w:rFonts w:hint="eastAsia"/>
        </w:rPr>
        <w:t>и</w:t>
      </w:r>
      <w:r w:rsidRPr="00060E96">
        <w:t xml:space="preserve"> </w:t>
      </w:r>
      <w:r w:rsidRPr="00060E96">
        <w:rPr>
          <w:rFonts w:hint="eastAsia"/>
        </w:rPr>
        <w:t>др</w:t>
      </w:r>
      <w:r w:rsidRPr="00060E96">
        <w:t xml:space="preserve">. </w:t>
      </w:r>
      <w:r w:rsidRPr="00060E96">
        <w:rPr>
          <w:rFonts w:hint="eastAsia"/>
        </w:rPr>
        <w:t>должны</w:t>
      </w:r>
      <w:r w:rsidRPr="00060E96">
        <w:t xml:space="preserve"> </w:t>
      </w:r>
      <w:r w:rsidRPr="00060E96">
        <w:rPr>
          <w:rFonts w:hint="eastAsia"/>
        </w:rPr>
        <w:t>быть</w:t>
      </w:r>
      <w:r w:rsidRPr="00060E96">
        <w:t xml:space="preserve"> </w:t>
      </w:r>
      <w:r w:rsidRPr="00060E96">
        <w:rPr>
          <w:rFonts w:hint="eastAsia"/>
        </w:rPr>
        <w:t>помещены</w:t>
      </w:r>
      <w:r w:rsidRPr="00060E96">
        <w:t xml:space="preserve"> </w:t>
      </w:r>
      <w:r w:rsidRPr="00060E96">
        <w:rPr>
          <w:rFonts w:hint="eastAsia"/>
        </w:rPr>
        <w:t>в</w:t>
      </w:r>
      <w:r w:rsidRPr="00060E96">
        <w:t xml:space="preserve"> </w:t>
      </w:r>
      <w:r w:rsidRPr="00060E96">
        <w:rPr>
          <w:rFonts w:hint="eastAsia"/>
        </w:rPr>
        <w:t>одной</w:t>
      </w:r>
      <w:r w:rsidRPr="00060E96">
        <w:t xml:space="preserve"> </w:t>
      </w:r>
      <w:r w:rsidRPr="00060E96">
        <w:rPr>
          <w:rFonts w:hint="eastAsia"/>
        </w:rPr>
        <w:t>строке</w:t>
      </w:r>
      <w:r w:rsidRPr="00060E96">
        <w:t xml:space="preserve"> </w:t>
      </w:r>
      <w:r w:rsidRPr="00060E96">
        <w:rPr>
          <w:rFonts w:hint="eastAsia"/>
        </w:rPr>
        <w:t>или</w:t>
      </w:r>
      <w:r w:rsidRPr="00060E96">
        <w:t xml:space="preserve"> </w:t>
      </w:r>
      <w:r w:rsidRPr="00060E96">
        <w:rPr>
          <w:rFonts w:hint="eastAsia"/>
        </w:rPr>
        <w:t>графе</w:t>
      </w:r>
      <w:r w:rsidRPr="00060E96">
        <w:t xml:space="preserve"> </w:t>
      </w:r>
      <w:r w:rsidRPr="00060E96">
        <w:rPr>
          <w:rFonts w:hint="eastAsia"/>
        </w:rPr>
        <w:t>таблицы</w:t>
      </w:r>
      <w:r w:rsidRPr="00060E96">
        <w:t xml:space="preserve"> </w:t>
      </w:r>
      <w:r w:rsidRPr="00060E96">
        <w:rPr>
          <w:rFonts w:hint="eastAsia"/>
        </w:rPr>
        <w:t>с</w:t>
      </w:r>
      <w:r w:rsidRPr="00060E96">
        <w:t xml:space="preserve"> </w:t>
      </w:r>
      <w:r w:rsidRPr="00060E96">
        <w:rPr>
          <w:rFonts w:hint="eastAsia"/>
        </w:rPr>
        <w:t>наименованием</w:t>
      </w:r>
      <w:r w:rsidRPr="00060E96">
        <w:t xml:space="preserve"> </w:t>
      </w:r>
      <w:r w:rsidRPr="00060E96">
        <w:rPr>
          <w:rFonts w:hint="eastAsia"/>
        </w:rPr>
        <w:t>соответствующего</w:t>
      </w:r>
      <w:r w:rsidRPr="00060E96">
        <w:t xml:space="preserve"> </w:t>
      </w:r>
      <w:r w:rsidRPr="00060E96">
        <w:rPr>
          <w:rFonts w:hint="eastAsia"/>
        </w:rPr>
        <w:t>показателя</w:t>
      </w:r>
      <w:r w:rsidRPr="00060E96">
        <w:t xml:space="preserve"> </w:t>
      </w:r>
      <w:r w:rsidRPr="00060E96">
        <w:rPr>
          <w:rFonts w:hint="eastAsia"/>
        </w:rPr>
        <w:t>после</w:t>
      </w:r>
      <w:r w:rsidRPr="00060E96">
        <w:t xml:space="preserve"> </w:t>
      </w:r>
      <w:r w:rsidRPr="00060E96">
        <w:rPr>
          <w:rFonts w:hint="eastAsia"/>
        </w:rPr>
        <w:t>обозначения</w:t>
      </w:r>
      <w:r w:rsidRPr="00060E96">
        <w:t xml:space="preserve"> </w:t>
      </w:r>
      <w:r w:rsidRPr="00060E96">
        <w:rPr>
          <w:rFonts w:hint="eastAsia"/>
        </w:rPr>
        <w:t>его</w:t>
      </w:r>
      <w:r w:rsidRPr="00060E96">
        <w:t xml:space="preserve"> </w:t>
      </w:r>
      <w:r w:rsidRPr="00060E96">
        <w:rPr>
          <w:rFonts w:hint="eastAsia"/>
        </w:rPr>
        <w:t>единицы</w:t>
      </w:r>
      <w:r w:rsidRPr="00060E96">
        <w:t xml:space="preserve"> </w:t>
      </w:r>
      <w:r w:rsidRPr="00060E96">
        <w:rPr>
          <w:rFonts w:hint="eastAsia"/>
        </w:rPr>
        <w:t>физической</w:t>
      </w:r>
      <w:r w:rsidRPr="00060E96">
        <w:t xml:space="preserve"> </w:t>
      </w:r>
      <w:r w:rsidRPr="00060E96">
        <w:rPr>
          <w:rFonts w:hint="eastAsia"/>
        </w:rPr>
        <w:t>величины</w:t>
      </w:r>
      <w:r w:rsidRPr="00060E96">
        <w:t xml:space="preserve">, </w:t>
      </w:r>
      <w:r w:rsidRPr="00060E96">
        <w:rPr>
          <w:rFonts w:hint="eastAsia"/>
        </w:rPr>
        <w:t>если</w:t>
      </w:r>
      <w:r w:rsidRPr="00060E96">
        <w:t xml:space="preserve"> </w:t>
      </w:r>
      <w:r w:rsidRPr="00060E96">
        <w:rPr>
          <w:rFonts w:hint="eastAsia"/>
        </w:rPr>
        <w:t>они</w:t>
      </w:r>
      <w:r w:rsidRPr="00060E96">
        <w:t xml:space="preserve"> </w:t>
      </w:r>
      <w:r w:rsidRPr="00060E96">
        <w:rPr>
          <w:rFonts w:hint="eastAsia"/>
        </w:rPr>
        <w:t>относятся</w:t>
      </w:r>
      <w:r w:rsidRPr="00060E96">
        <w:t xml:space="preserve"> </w:t>
      </w:r>
      <w:r w:rsidRPr="00060E96">
        <w:rPr>
          <w:rFonts w:hint="eastAsia"/>
        </w:rPr>
        <w:t>ко</w:t>
      </w:r>
      <w:r w:rsidRPr="00060E96">
        <w:t xml:space="preserve"> </w:t>
      </w:r>
      <w:r w:rsidRPr="00060E96">
        <w:rPr>
          <w:rFonts w:hint="eastAsia"/>
        </w:rPr>
        <w:t>всей</w:t>
      </w:r>
      <w:r w:rsidRPr="00060E96">
        <w:t xml:space="preserve"> </w:t>
      </w:r>
      <w:r w:rsidRPr="00060E96">
        <w:rPr>
          <w:rFonts w:hint="eastAsia"/>
        </w:rPr>
        <w:t>строке</w:t>
      </w:r>
      <w:r w:rsidRPr="00060E96">
        <w:t xml:space="preserve"> </w:t>
      </w:r>
      <w:r w:rsidRPr="00060E96">
        <w:rPr>
          <w:rFonts w:hint="eastAsia"/>
        </w:rPr>
        <w:t>или</w:t>
      </w:r>
      <w:r w:rsidRPr="00060E96">
        <w:t xml:space="preserve"> </w:t>
      </w:r>
      <w:r w:rsidRPr="00060E96">
        <w:rPr>
          <w:rFonts w:hint="eastAsia"/>
        </w:rPr>
        <w:t>графе</w:t>
      </w:r>
      <w:r w:rsidRPr="00060E96">
        <w:t xml:space="preserve">. </w:t>
      </w:r>
      <w:r w:rsidRPr="00060E96">
        <w:rPr>
          <w:rFonts w:hint="eastAsia"/>
        </w:rPr>
        <w:t>При</w:t>
      </w:r>
      <w:r w:rsidRPr="00060E96">
        <w:t xml:space="preserve"> </w:t>
      </w:r>
      <w:r w:rsidRPr="00060E96">
        <w:rPr>
          <w:rFonts w:hint="eastAsia"/>
        </w:rPr>
        <w:t>этом</w:t>
      </w:r>
      <w:r w:rsidRPr="00060E96">
        <w:t xml:space="preserve"> </w:t>
      </w:r>
      <w:r w:rsidRPr="00060E96">
        <w:rPr>
          <w:rFonts w:hint="eastAsia"/>
        </w:rPr>
        <w:t>после</w:t>
      </w:r>
      <w:r w:rsidRPr="00060E96">
        <w:t xml:space="preserve"> </w:t>
      </w:r>
      <w:r w:rsidRPr="00060E96">
        <w:rPr>
          <w:rFonts w:hint="eastAsia"/>
        </w:rPr>
        <w:t>наименования</w:t>
      </w:r>
      <w:r w:rsidRPr="00060E96">
        <w:t xml:space="preserve"> </w:t>
      </w:r>
      <w:r w:rsidRPr="00060E96">
        <w:rPr>
          <w:rFonts w:hint="eastAsia"/>
        </w:rPr>
        <w:t>показателя</w:t>
      </w:r>
      <w:r w:rsidRPr="00060E96">
        <w:t xml:space="preserve"> </w:t>
      </w:r>
      <w:r w:rsidRPr="00060E96">
        <w:rPr>
          <w:rFonts w:hint="eastAsia"/>
        </w:rPr>
        <w:t>перед</w:t>
      </w:r>
      <w:r w:rsidRPr="00060E96">
        <w:t xml:space="preserve"> </w:t>
      </w:r>
      <w:r w:rsidRPr="00060E96">
        <w:rPr>
          <w:rFonts w:hint="eastAsia"/>
        </w:rPr>
        <w:t>ограничительными</w:t>
      </w:r>
      <w:r w:rsidRPr="00060E96">
        <w:t xml:space="preserve"> </w:t>
      </w:r>
      <w:r w:rsidRPr="00060E96">
        <w:rPr>
          <w:rFonts w:hint="eastAsia"/>
        </w:rPr>
        <w:t>словами</w:t>
      </w:r>
      <w:r w:rsidRPr="00060E96">
        <w:t xml:space="preserve"> </w:t>
      </w:r>
      <w:r w:rsidRPr="00060E96">
        <w:rPr>
          <w:rFonts w:hint="eastAsia"/>
        </w:rPr>
        <w:t>ставится</w:t>
      </w:r>
      <w:r w:rsidRPr="00060E96">
        <w:t xml:space="preserve"> </w:t>
      </w:r>
      <w:r w:rsidRPr="00060E96">
        <w:rPr>
          <w:rFonts w:hint="eastAsia"/>
        </w:rPr>
        <w:t>запятая</w:t>
      </w:r>
      <w:r w:rsidRPr="00060E96">
        <w:t>.</w:t>
      </w:r>
    </w:p>
    <w:p w:rsidR="00A75F2D" w:rsidRPr="00060E96" w:rsidRDefault="00A75F2D" w:rsidP="00A75F2D">
      <w:pPr>
        <w:spacing w:line="360" w:lineRule="auto"/>
        <w:ind w:firstLine="709"/>
        <w:jc w:val="both"/>
      </w:pPr>
      <w:r w:rsidRPr="00060E96">
        <w:t>Если в конце страницы таблица прерывается и ее продолжение будет на следующей странице, в первой части странице (на предшествующей странице) нижнюю горизонтальную линию, ограничивающую таблицу допускается не проводить.</w:t>
      </w:r>
    </w:p>
    <w:p w:rsidR="00A75F2D" w:rsidRPr="00060E96" w:rsidRDefault="00A75F2D" w:rsidP="00A75F2D">
      <w:pPr>
        <w:spacing w:line="360" w:lineRule="auto"/>
        <w:ind w:firstLine="709"/>
        <w:jc w:val="both"/>
      </w:pPr>
      <w:r w:rsidRPr="00060E96">
        <w:t>При переносе таблицы на другой лист пишут: Продолжение таблицы 3.1 (допускается не указывать), в таблице повторяют строку заголовка (или нумерацию граф).</w:t>
      </w:r>
    </w:p>
    <w:p w:rsidR="00A75F2D" w:rsidRPr="00060E96" w:rsidRDefault="00A75F2D" w:rsidP="00A75F2D">
      <w:pPr>
        <w:spacing w:line="360" w:lineRule="auto"/>
        <w:ind w:firstLine="709"/>
        <w:jc w:val="both"/>
      </w:pPr>
      <w:proofErr w:type="gramStart"/>
      <w:r w:rsidRPr="00060E96">
        <w:t>Если в большинстве граф таблицы приведенные показатели, выражены в одних и тех же величинах (например, в миллиметрах, вольтах), но имеются графы с показателями в других единицах физических величин, то над таблицей справа следует писать наименование преобладающего показателя и обозначение его величины (например, Размеры в миллиметрах), а в подзаголовках остальных граф приводить наименование показателей и/или обозначение других единиц физических величин.</w:t>
      </w:r>
      <w:proofErr w:type="gramEnd"/>
    </w:p>
    <w:p w:rsidR="00A75F2D" w:rsidRPr="00060E96" w:rsidRDefault="00A75F2D" w:rsidP="00A75F2D">
      <w:pPr>
        <w:spacing w:line="360" w:lineRule="auto"/>
        <w:ind w:firstLine="709"/>
        <w:jc w:val="both"/>
      </w:pPr>
      <w:r w:rsidRPr="00060E96">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A75F2D" w:rsidRPr="00060E96" w:rsidRDefault="00A75F2D" w:rsidP="00A75F2D">
      <w:pPr>
        <w:spacing w:line="360" w:lineRule="auto"/>
        <w:ind w:firstLine="709"/>
        <w:jc w:val="both"/>
      </w:pPr>
      <w:r w:rsidRPr="00060E96">
        <w:t>Пример</w:t>
      </w:r>
      <w:r>
        <w:t>:</w:t>
      </w:r>
    </w:p>
    <w:p w:rsidR="00A75F2D" w:rsidRPr="00060E96" w:rsidRDefault="00A75F2D" w:rsidP="00A75F2D">
      <w:pPr>
        <w:spacing w:line="360" w:lineRule="auto"/>
        <w:ind w:firstLine="709"/>
        <w:jc w:val="both"/>
      </w:pPr>
      <w:r w:rsidRPr="00060E96">
        <w:t>Предельные отклонения размеров профилей всех номеров:</w:t>
      </w:r>
    </w:p>
    <w:p w:rsidR="00A75F2D" w:rsidRPr="00060E96" w:rsidRDefault="00A75F2D" w:rsidP="00A75F2D">
      <w:pPr>
        <w:spacing w:line="360" w:lineRule="auto"/>
        <w:ind w:firstLine="709"/>
        <w:jc w:val="both"/>
      </w:pPr>
      <w:r w:rsidRPr="00060E96">
        <w:t>по высоте...........................................2,5%</w:t>
      </w:r>
    </w:p>
    <w:p w:rsidR="00A75F2D" w:rsidRPr="00060E96" w:rsidRDefault="00A75F2D" w:rsidP="00A75F2D">
      <w:pPr>
        <w:spacing w:line="360" w:lineRule="auto"/>
        <w:ind w:firstLine="709"/>
        <w:jc w:val="both"/>
      </w:pPr>
      <w:r w:rsidRPr="00060E96">
        <w:t>по ширине полки...............................1,5%</w:t>
      </w:r>
    </w:p>
    <w:p w:rsidR="00A75F2D" w:rsidRPr="00060E96" w:rsidRDefault="00A75F2D" w:rsidP="00A75F2D">
      <w:pPr>
        <w:spacing w:line="360" w:lineRule="auto"/>
        <w:ind w:firstLine="709"/>
        <w:jc w:val="both"/>
      </w:pPr>
      <w:r w:rsidRPr="00060E96">
        <w:t>по толщине стенки.............................0,3%</w:t>
      </w:r>
    </w:p>
    <w:p w:rsidR="00A75F2D" w:rsidRPr="00060E96" w:rsidRDefault="00A75F2D" w:rsidP="00A75F2D">
      <w:pPr>
        <w:spacing w:line="360" w:lineRule="auto"/>
        <w:ind w:firstLine="709"/>
        <w:jc w:val="both"/>
      </w:pPr>
      <w:r w:rsidRPr="00060E96">
        <w:t>по толщине полки..............................0,3%</w:t>
      </w:r>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47" w:name="__RefHeading___Toc448219009"/>
      <w:bookmarkStart w:id="48" w:name="_Toc125979071"/>
      <w:bookmarkEnd w:id="47"/>
      <w:r>
        <w:rPr>
          <w:rFonts w:ascii="Times New Roman" w:hAnsi="Times New Roman"/>
          <w:b w:val="0"/>
          <w:i w:val="0"/>
          <w:sz w:val="32"/>
          <w:szCs w:val="32"/>
        </w:rPr>
        <w:t>2</w:t>
      </w:r>
      <w:r w:rsidRPr="00060E96">
        <w:rPr>
          <w:rFonts w:ascii="Times New Roman" w:hAnsi="Times New Roman"/>
          <w:b w:val="0"/>
          <w:i w:val="0"/>
          <w:sz w:val="32"/>
          <w:szCs w:val="32"/>
        </w:rPr>
        <w:t>.</w:t>
      </w:r>
      <w:r>
        <w:rPr>
          <w:rFonts w:ascii="Times New Roman" w:hAnsi="Times New Roman"/>
          <w:b w:val="0"/>
          <w:i w:val="0"/>
          <w:sz w:val="32"/>
          <w:szCs w:val="32"/>
        </w:rPr>
        <w:t>8</w:t>
      </w:r>
      <w:r w:rsidRPr="00060E96">
        <w:rPr>
          <w:rFonts w:ascii="Times New Roman" w:hAnsi="Times New Roman"/>
          <w:b w:val="0"/>
          <w:i w:val="0"/>
          <w:sz w:val="32"/>
          <w:szCs w:val="32"/>
        </w:rPr>
        <w:t xml:space="preserve"> Оформление рисунков</w:t>
      </w:r>
      <w:bookmarkEnd w:id="48"/>
    </w:p>
    <w:p w:rsidR="00A75F2D" w:rsidRPr="00060E96" w:rsidRDefault="00A75F2D" w:rsidP="00A75F2D">
      <w:pPr>
        <w:spacing w:line="360" w:lineRule="auto"/>
        <w:ind w:firstLine="709"/>
        <w:jc w:val="both"/>
      </w:pPr>
      <w:r w:rsidRPr="00060E96">
        <w:t xml:space="preserve">Все имеющиеся в текстовом документе иллюстрации (схемы, эскизы, чертежи, диаграммы, фотографии) именуются рисунками. Сам рисунок располагается по центру, без рамки. </w:t>
      </w:r>
    </w:p>
    <w:p w:rsidR="00A75F2D" w:rsidRPr="00060E96" w:rsidRDefault="00A75F2D" w:rsidP="00A75F2D">
      <w:pPr>
        <w:spacing w:line="360" w:lineRule="auto"/>
        <w:ind w:firstLine="709"/>
        <w:jc w:val="both"/>
      </w:pPr>
      <w:r w:rsidRPr="00060E96">
        <w:t xml:space="preserve">Рисунки должны иметь наименование. Кроме того, они могут содержать и поясняющие данные (подрисуночный текст - легенду). </w:t>
      </w:r>
    </w:p>
    <w:p w:rsidR="00A75F2D" w:rsidRPr="00060E96" w:rsidRDefault="00A75F2D" w:rsidP="00A75F2D">
      <w:pPr>
        <w:spacing w:line="360" w:lineRule="auto"/>
        <w:ind w:firstLine="709"/>
        <w:jc w:val="both"/>
      </w:pPr>
      <w:r w:rsidRPr="00060E96">
        <w:t>Легенда на рисунке располагается под ним, по левому краю. Одну позицию от другой позиции отделяют точкой с запятой. Номера позиций указывают без скобок и отделяют от соответствующих им расшифровок знаком тире.</w:t>
      </w:r>
    </w:p>
    <w:p w:rsidR="00A75F2D" w:rsidRPr="00060E96" w:rsidRDefault="00A75F2D" w:rsidP="00A75F2D">
      <w:pPr>
        <w:spacing w:line="360" w:lineRule="auto"/>
        <w:ind w:firstLine="709"/>
        <w:jc w:val="both"/>
      </w:pPr>
      <w:r w:rsidRPr="00060E96">
        <w:lastRenderedPageBreak/>
        <w:t xml:space="preserve">Название рисунка пишется по центру, под рисунком (под легендой, если она есть) шрифтом </w:t>
      </w:r>
      <w:proofErr w:type="spellStart"/>
      <w:r w:rsidRPr="00060E96">
        <w:t>TimesNewRoman</w:t>
      </w:r>
      <w:proofErr w:type="spellEnd"/>
      <w:r w:rsidRPr="00060E96">
        <w:t xml:space="preserve">, 12 </w:t>
      </w:r>
      <w:proofErr w:type="spellStart"/>
      <w:r w:rsidRPr="00060E96">
        <w:t>пт</w:t>
      </w:r>
      <w:proofErr w:type="spellEnd"/>
      <w:r w:rsidRPr="00060E96">
        <w:t xml:space="preserve">, без абзацного отступа. </w:t>
      </w:r>
      <w:r>
        <w:t xml:space="preserve">В </w:t>
      </w:r>
      <w:r w:rsidRPr="00060E96">
        <w:t xml:space="preserve">названии рисунка не применяется понятие «график», пишется «зависимость...». </w:t>
      </w:r>
    </w:p>
    <w:p w:rsidR="00A75F2D" w:rsidRPr="00060E96" w:rsidRDefault="00A75F2D" w:rsidP="00A75F2D">
      <w:pPr>
        <w:spacing w:line="360" w:lineRule="auto"/>
        <w:ind w:firstLine="709"/>
        <w:jc w:val="both"/>
      </w:pPr>
      <w:r w:rsidRPr="00060E96">
        <w:t xml:space="preserve">Рисунки нумеруют в пределах раздела арабскими цифрами (допускается сквозная нумерация). Номер состоит из номера главы и порядкового номера рисунка, </w:t>
      </w:r>
      <w:proofErr w:type="gramStart"/>
      <w:r w:rsidRPr="00060E96">
        <w:t>разделенных</w:t>
      </w:r>
      <w:proofErr w:type="gramEnd"/>
      <w:r w:rsidRPr="00060E96">
        <w:t xml:space="preserve"> точкой. </w:t>
      </w:r>
    </w:p>
    <w:p w:rsidR="00A75F2D" w:rsidRPr="00060E96" w:rsidRDefault="00A75F2D" w:rsidP="00A75F2D">
      <w:pPr>
        <w:spacing w:line="360" w:lineRule="auto"/>
        <w:ind w:firstLine="709"/>
        <w:jc w:val="both"/>
      </w:pPr>
      <w:r w:rsidRPr="00060E96">
        <w:t>Графический материал каждого приложения нумеруют арабскими цифрами отдельной нумерацией, добавляя перед каждым номером обозначение данного приложения и разделяя их точкой.</w:t>
      </w:r>
    </w:p>
    <w:p w:rsidR="00A75F2D" w:rsidRPr="00060E96" w:rsidRDefault="00A75F2D" w:rsidP="00A75F2D">
      <w:pPr>
        <w:spacing w:line="360" w:lineRule="auto"/>
        <w:ind w:firstLine="709"/>
        <w:jc w:val="both"/>
      </w:pPr>
      <w:r w:rsidRPr="00060E96">
        <w:t>Ссылка на рисунок в тексте делается следующим образом: «На рисунке 2.2 изображено …».</w:t>
      </w:r>
    </w:p>
    <w:p w:rsidR="00A75F2D" w:rsidRPr="00060E96" w:rsidRDefault="00A75F2D" w:rsidP="00A75F2D">
      <w:pPr>
        <w:spacing w:line="360" w:lineRule="auto"/>
        <w:ind w:firstLine="709"/>
        <w:jc w:val="both"/>
      </w:pPr>
      <w:r w:rsidRPr="00060E96">
        <w:t>Допускается не нумеровать небольшие рисунки, размещенные непосредственно в тексте и на которые в дальнейшем нет ссылок.</w:t>
      </w:r>
    </w:p>
    <w:p w:rsidR="00A75F2D" w:rsidRPr="00060E96" w:rsidRDefault="00A75F2D" w:rsidP="00A75F2D">
      <w:pPr>
        <w:spacing w:line="360" w:lineRule="auto"/>
        <w:ind w:firstLine="709"/>
        <w:jc w:val="both"/>
      </w:pPr>
      <w:r w:rsidRPr="00060E96">
        <w:t>Если графический материал выполнен на нескольких листах, то на каждом листе должен быть приведен его номер с указанием общего числа листов, на которых он размещен, и порядковый номер каждого листа. Наименование графического материала указывают только на первом листе.</w:t>
      </w:r>
    </w:p>
    <w:p w:rsidR="00A75F2D" w:rsidRPr="00060E96" w:rsidRDefault="00A75F2D" w:rsidP="00A75F2D">
      <w:pPr>
        <w:spacing w:line="360" w:lineRule="auto"/>
        <w:ind w:firstLine="709"/>
        <w:jc w:val="both"/>
      </w:pPr>
      <w:r w:rsidRPr="00060E96">
        <w:t>Примеры</w:t>
      </w:r>
      <w:r>
        <w:t>:</w:t>
      </w:r>
    </w:p>
    <w:p w:rsidR="00A75F2D" w:rsidRPr="00060E96" w:rsidRDefault="00A75F2D" w:rsidP="00A75F2D">
      <w:pPr>
        <w:spacing w:line="360" w:lineRule="auto"/>
        <w:ind w:firstLine="709"/>
        <w:jc w:val="both"/>
      </w:pPr>
      <w:r w:rsidRPr="00060E96">
        <w:t>1 Рисунок 20 — Схема упаковки контейнера (лист 1 из А).</w:t>
      </w:r>
    </w:p>
    <w:p w:rsidR="00A75F2D" w:rsidRPr="00060E96" w:rsidRDefault="00A75F2D" w:rsidP="00A75F2D">
      <w:pPr>
        <w:spacing w:line="360" w:lineRule="auto"/>
        <w:ind w:firstLine="709"/>
        <w:jc w:val="both"/>
      </w:pPr>
      <w:r w:rsidRPr="00060E96">
        <w:t>2 Рисунок 20 (лист 2 из 4)</w:t>
      </w:r>
    </w:p>
    <w:p w:rsidR="00A75F2D" w:rsidRPr="00060E96" w:rsidRDefault="00A75F2D" w:rsidP="00A75F2D">
      <w:pPr>
        <w:spacing w:line="360" w:lineRule="auto"/>
        <w:jc w:val="both"/>
      </w:pPr>
      <w:r w:rsidRPr="00060E96">
        <w:t>и т. д.</w:t>
      </w:r>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49" w:name="__RefHeading___Toc448219010"/>
      <w:bookmarkStart w:id="50" w:name="_Toc125979072"/>
      <w:bookmarkEnd w:id="49"/>
      <w:r>
        <w:rPr>
          <w:rFonts w:ascii="Times New Roman" w:hAnsi="Times New Roman"/>
          <w:b w:val="0"/>
          <w:i w:val="0"/>
          <w:sz w:val="32"/>
          <w:szCs w:val="32"/>
        </w:rPr>
        <w:t>2</w:t>
      </w:r>
      <w:r w:rsidRPr="00060E96">
        <w:rPr>
          <w:rFonts w:ascii="Times New Roman" w:hAnsi="Times New Roman"/>
          <w:b w:val="0"/>
          <w:i w:val="0"/>
          <w:sz w:val="32"/>
          <w:szCs w:val="32"/>
        </w:rPr>
        <w:t>.</w:t>
      </w:r>
      <w:r>
        <w:rPr>
          <w:rFonts w:ascii="Times New Roman" w:hAnsi="Times New Roman"/>
          <w:b w:val="0"/>
          <w:i w:val="0"/>
          <w:sz w:val="32"/>
          <w:szCs w:val="32"/>
        </w:rPr>
        <w:t>9</w:t>
      </w:r>
      <w:r w:rsidRPr="00060E96">
        <w:rPr>
          <w:rFonts w:ascii="Times New Roman" w:hAnsi="Times New Roman"/>
          <w:b w:val="0"/>
          <w:i w:val="0"/>
          <w:sz w:val="32"/>
          <w:szCs w:val="32"/>
        </w:rPr>
        <w:t xml:space="preserve"> Составление списка и</w:t>
      </w:r>
      <w:r>
        <w:rPr>
          <w:rFonts w:ascii="Times New Roman" w:hAnsi="Times New Roman"/>
          <w:b w:val="0"/>
          <w:i w:val="0"/>
          <w:sz w:val="32"/>
          <w:szCs w:val="32"/>
        </w:rPr>
        <w:t>нформационных</w:t>
      </w:r>
      <w:r w:rsidRPr="00060E96">
        <w:rPr>
          <w:rFonts w:ascii="Times New Roman" w:hAnsi="Times New Roman"/>
          <w:b w:val="0"/>
          <w:i w:val="0"/>
          <w:sz w:val="32"/>
          <w:szCs w:val="32"/>
        </w:rPr>
        <w:t xml:space="preserve"> источников</w:t>
      </w:r>
      <w:bookmarkEnd w:id="50"/>
    </w:p>
    <w:p w:rsidR="00A75F2D" w:rsidRPr="00060E96" w:rsidRDefault="00A75F2D" w:rsidP="00A75F2D">
      <w:pPr>
        <w:spacing w:line="360" w:lineRule="auto"/>
        <w:ind w:firstLine="709"/>
        <w:jc w:val="both"/>
      </w:pPr>
      <w:r w:rsidRPr="00060E96">
        <w:t>Список использованных источников оформляется в соответствии с ГОСТ 7.32. Общие требования и правила составления.</w:t>
      </w:r>
    </w:p>
    <w:p w:rsidR="00A75F2D" w:rsidRPr="00060E96" w:rsidRDefault="00A75F2D" w:rsidP="00A75F2D">
      <w:pPr>
        <w:spacing w:line="360" w:lineRule="auto"/>
        <w:ind w:firstLine="709"/>
        <w:jc w:val="both"/>
      </w:pPr>
      <w:r w:rsidRPr="00060E96">
        <w:t>Последовательность составления списка литературы:</w:t>
      </w:r>
    </w:p>
    <w:p w:rsidR="00A75F2D" w:rsidRPr="00060E96" w:rsidRDefault="00A75F2D" w:rsidP="00A75F2D">
      <w:pPr>
        <w:spacing w:line="360" w:lineRule="auto"/>
        <w:ind w:firstLine="709"/>
        <w:jc w:val="both"/>
      </w:pPr>
      <w:r w:rsidRPr="00060E96">
        <w:t>1 Конституция РФ</w:t>
      </w:r>
    </w:p>
    <w:p w:rsidR="00A75F2D" w:rsidRPr="00060E96" w:rsidRDefault="00A75F2D" w:rsidP="00A75F2D">
      <w:pPr>
        <w:spacing w:line="360" w:lineRule="auto"/>
        <w:ind w:firstLine="709"/>
        <w:jc w:val="both"/>
      </w:pPr>
      <w:r w:rsidRPr="00060E96">
        <w:t>2 Федеральные законы</w:t>
      </w:r>
    </w:p>
    <w:p w:rsidR="00A75F2D" w:rsidRPr="00060E96" w:rsidRDefault="00A75F2D" w:rsidP="00A75F2D">
      <w:pPr>
        <w:spacing w:line="360" w:lineRule="auto"/>
        <w:ind w:firstLine="709"/>
        <w:jc w:val="both"/>
      </w:pPr>
      <w:r w:rsidRPr="00060E96">
        <w:t>3 Указы и распоряжения президента РФ</w:t>
      </w:r>
    </w:p>
    <w:p w:rsidR="00A75F2D" w:rsidRPr="00060E96" w:rsidRDefault="00A75F2D" w:rsidP="00A75F2D">
      <w:pPr>
        <w:spacing w:line="360" w:lineRule="auto"/>
        <w:ind w:firstLine="709"/>
        <w:jc w:val="both"/>
      </w:pPr>
      <w:r w:rsidRPr="00060E96">
        <w:t>4 Постановления Правительства РФ</w:t>
      </w:r>
    </w:p>
    <w:p w:rsidR="00A75F2D" w:rsidRPr="00060E96" w:rsidRDefault="00A75F2D" w:rsidP="00A75F2D">
      <w:pPr>
        <w:spacing w:line="360" w:lineRule="auto"/>
        <w:ind w:firstLine="709"/>
        <w:jc w:val="both"/>
      </w:pPr>
      <w:r w:rsidRPr="00060E96">
        <w:t>5 Нормативные акты субъектов РФ</w:t>
      </w:r>
    </w:p>
    <w:p w:rsidR="00A75F2D" w:rsidRPr="00060E96" w:rsidRDefault="00A75F2D" w:rsidP="00A75F2D">
      <w:pPr>
        <w:spacing w:line="360" w:lineRule="auto"/>
        <w:ind w:firstLine="709"/>
        <w:jc w:val="both"/>
      </w:pPr>
      <w:r w:rsidRPr="00060E96">
        <w:t>6 Акты министерств и ведомств</w:t>
      </w:r>
    </w:p>
    <w:p w:rsidR="00A75F2D" w:rsidRPr="00060E96" w:rsidRDefault="00A75F2D" w:rsidP="00A75F2D">
      <w:pPr>
        <w:spacing w:line="360" w:lineRule="auto"/>
        <w:ind w:firstLine="709"/>
        <w:jc w:val="both"/>
      </w:pPr>
      <w:r w:rsidRPr="00060E96">
        <w:t>7 Нормативные документы (ГОСТ, Инструкции, НПБ, ППБ, РД, СанПиН, СНиП…)</w:t>
      </w:r>
    </w:p>
    <w:p w:rsidR="00A75F2D" w:rsidRPr="00060E96" w:rsidRDefault="00A75F2D" w:rsidP="00A75F2D">
      <w:pPr>
        <w:spacing w:line="360" w:lineRule="auto"/>
        <w:ind w:firstLine="709"/>
        <w:jc w:val="both"/>
      </w:pPr>
      <w:r w:rsidRPr="00060E96">
        <w:t>8 Литература по алфавиту</w:t>
      </w:r>
    </w:p>
    <w:p w:rsidR="00A75F2D" w:rsidRPr="00060E96" w:rsidRDefault="00A75F2D" w:rsidP="00A75F2D">
      <w:pPr>
        <w:spacing w:line="360" w:lineRule="auto"/>
        <w:ind w:firstLine="709"/>
        <w:jc w:val="both"/>
      </w:pPr>
      <w:r w:rsidRPr="00060E96">
        <w:t>9 Статьи из журналов по алфавиту</w:t>
      </w:r>
    </w:p>
    <w:p w:rsidR="00A75F2D" w:rsidRPr="00060E96" w:rsidRDefault="00A75F2D" w:rsidP="00A75F2D">
      <w:pPr>
        <w:spacing w:line="360" w:lineRule="auto"/>
        <w:ind w:firstLine="709"/>
        <w:jc w:val="both"/>
      </w:pPr>
      <w:r w:rsidRPr="00060E96">
        <w:lastRenderedPageBreak/>
        <w:t>10 Электронные ресурсы</w:t>
      </w:r>
    </w:p>
    <w:p w:rsidR="00A75F2D" w:rsidRPr="00060E96" w:rsidRDefault="00A75F2D" w:rsidP="00A75F2D">
      <w:pPr>
        <w:spacing w:line="360" w:lineRule="auto"/>
        <w:ind w:firstLine="709"/>
        <w:jc w:val="both"/>
      </w:pPr>
      <w:r w:rsidRPr="00060E96">
        <w:t>11 Документация предприятий</w:t>
      </w:r>
    </w:p>
    <w:p w:rsidR="00A75F2D" w:rsidRPr="00060E96" w:rsidRDefault="00A75F2D" w:rsidP="00A75F2D">
      <w:pPr>
        <w:spacing w:line="360" w:lineRule="auto"/>
        <w:ind w:firstLine="709"/>
        <w:jc w:val="both"/>
      </w:pPr>
      <w:r w:rsidRPr="00060E96">
        <w:t>Нумерация источников осуществляется арабскими цифрами, без точки, с абзацного отступа.</w:t>
      </w:r>
    </w:p>
    <w:p w:rsidR="00A75F2D" w:rsidRPr="00F26D1D" w:rsidRDefault="00A75F2D" w:rsidP="00A75F2D">
      <w:pPr>
        <w:pStyle w:val="2"/>
        <w:spacing w:before="0" w:after="240"/>
        <w:ind w:left="0" w:firstLine="709"/>
        <w:rPr>
          <w:rFonts w:ascii="Times New Roman" w:hAnsi="Times New Roman"/>
          <w:b w:val="0"/>
          <w:i w:val="0"/>
          <w:sz w:val="36"/>
        </w:rPr>
      </w:pPr>
      <w:bookmarkStart w:id="51" w:name="__RefHeading___Toc448219011"/>
      <w:r>
        <w:rPr>
          <w:rFonts w:ascii="Times New Roman" w:hAnsi="Times New Roman"/>
          <w:b w:val="0"/>
          <w:i w:val="0"/>
          <w:sz w:val="36"/>
        </w:rPr>
        <w:br w:type="page"/>
      </w:r>
      <w:bookmarkStart w:id="52" w:name="_Toc125979073"/>
      <w:r>
        <w:rPr>
          <w:rFonts w:ascii="Times New Roman" w:hAnsi="Times New Roman"/>
          <w:b w:val="0"/>
          <w:i w:val="0"/>
          <w:sz w:val="36"/>
        </w:rPr>
        <w:lastRenderedPageBreak/>
        <w:t>3</w:t>
      </w:r>
      <w:r w:rsidRPr="00F26D1D">
        <w:rPr>
          <w:rFonts w:ascii="Times New Roman" w:hAnsi="Times New Roman"/>
          <w:b w:val="0"/>
          <w:i w:val="0"/>
          <w:sz w:val="36"/>
        </w:rPr>
        <w:t xml:space="preserve"> ТРЕБОВАНИЯ К ОФОРМЛЕНИЮ ПРЕЗЕНТАЦИИ ВЫПУСКНОЙ КВАЛИФИКАЦИОННОЙ РАБОТЫ</w:t>
      </w:r>
      <w:bookmarkEnd w:id="51"/>
      <w:bookmarkEnd w:id="52"/>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53" w:name="__RefHeading___Toc448219012"/>
      <w:bookmarkStart w:id="54" w:name="_Toc125979074"/>
      <w:bookmarkEnd w:id="53"/>
      <w:r>
        <w:rPr>
          <w:rFonts w:ascii="Times New Roman" w:hAnsi="Times New Roman"/>
          <w:b w:val="0"/>
          <w:i w:val="0"/>
          <w:sz w:val="32"/>
          <w:szCs w:val="32"/>
        </w:rPr>
        <w:t>3</w:t>
      </w:r>
      <w:r w:rsidRPr="00060E96">
        <w:rPr>
          <w:rFonts w:ascii="Times New Roman" w:hAnsi="Times New Roman"/>
          <w:b w:val="0"/>
          <w:i w:val="0"/>
          <w:sz w:val="32"/>
          <w:szCs w:val="32"/>
        </w:rPr>
        <w:t>.1 Общая структура презентации</w:t>
      </w:r>
      <w:bookmarkEnd w:id="54"/>
    </w:p>
    <w:p w:rsidR="00A75F2D" w:rsidRPr="00060E96" w:rsidRDefault="00A75F2D" w:rsidP="00A75F2D">
      <w:pPr>
        <w:numPr>
          <w:ilvl w:val="0"/>
          <w:numId w:val="18"/>
        </w:numPr>
        <w:tabs>
          <w:tab w:val="left" w:pos="993"/>
        </w:tabs>
        <w:spacing w:line="360" w:lineRule="auto"/>
        <w:ind w:left="0" w:firstLine="709"/>
        <w:jc w:val="both"/>
      </w:pPr>
      <w:r w:rsidRPr="00060E96">
        <w:t>Титульный слайд (название учебного заведения, тема и вид работы, автор);</w:t>
      </w:r>
    </w:p>
    <w:p w:rsidR="00A75F2D" w:rsidRPr="00060E96" w:rsidRDefault="00A75F2D" w:rsidP="00A75F2D">
      <w:pPr>
        <w:numPr>
          <w:ilvl w:val="0"/>
          <w:numId w:val="18"/>
        </w:numPr>
        <w:tabs>
          <w:tab w:val="left" w:pos="993"/>
        </w:tabs>
        <w:spacing w:line="360" w:lineRule="auto"/>
        <w:ind w:left="0" w:firstLine="709"/>
        <w:jc w:val="both"/>
      </w:pPr>
      <w:r w:rsidRPr="00060E96">
        <w:t>Цели, задачи;</w:t>
      </w:r>
    </w:p>
    <w:p w:rsidR="00A75F2D" w:rsidRPr="00060E96" w:rsidRDefault="00A75F2D" w:rsidP="00A75F2D">
      <w:pPr>
        <w:numPr>
          <w:ilvl w:val="0"/>
          <w:numId w:val="18"/>
        </w:numPr>
        <w:tabs>
          <w:tab w:val="left" w:pos="993"/>
        </w:tabs>
        <w:spacing w:line="360" w:lineRule="auto"/>
        <w:ind w:left="0" w:firstLine="709"/>
        <w:jc w:val="both"/>
      </w:pPr>
      <w:r w:rsidRPr="00060E96">
        <w:t>Основная часть, раскрывающая тему работы (неограниченное количество слайдов);</w:t>
      </w:r>
    </w:p>
    <w:p w:rsidR="00A75F2D" w:rsidRPr="00060E96" w:rsidRDefault="00A75F2D" w:rsidP="00A75F2D">
      <w:pPr>
        <w:numPr>
          <w:ilvl w:val="0"/>
          <w:numId w:val="18"/>
        </w:numPr>
        <w:tabs>
          <w:tab w:val="left" w:pos="993"/>
        </w:tabs>
        <w:spacing w:line="360" w:lineRule="auto"/>
        <w:ind w:left="0" w:firstLine="709"/>
        <w:jc w:val="both"/>
      </w:pPr>
      <w:r w:rsidRPr="00060E96">
        <w:t>Заключение (выводы);</w:t>
      </w:r>
    </w:p>
    <w:p w:rsidR="00A75F2D" w:rsidRPr="00060E96" w:rsidRDefault="00A75F2D" w:rsidP="00A75F2D">
      <w:pPr>
        <w:numPr>
          <w:ilvl w:val="0"/>
          <w:numId w:val="18"/>
        </w:numPr>
        <w:tabs>
          <w:tab w:val="left" w:pos="993"/>
        </w:tabs>
        <w:spacing w:line="360" w:lineRule="auto"/>
        <w:ind w:left="0" w:firstLine="709"/>
        <w:jc w:val="both"/>
      </w:pPr>
      <w:r w:rsidRPr="00060E96">
        <w:t>Список информационных источников (рекомендуется);</w:t>
      </w:r>
    </w:p>
    <w:p w:rsidR="00A75F2D" w:rsidRDefault="00A75F2D" w:rsidP="00A75F2D">
      <w:pPr>
        <w:numPr>
          <w:ilvl w:val="0"/>
          <w:numId w:val="18"/>
        </w:numPr>
        <w:tabs>
          <w:tab w:val="left" w:pos="993"/>
        </w:tabs>
        <w:spacing w:line="360" w:lineRule="auto"/>
        <w:ind w:left="0" w:firstLine="709"/>
        <w:jc w:val="both"/>
      </w:pPr>
      <w:r w:rsidRPr="00060E96">
        <w:t>Копия титульного слайда.</w:t>
      </w:r>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55" w:name="__RefHeading___Toc448219013"/>
      <w:bookmarkStart w:id="56" w:name="_Toc125979075"/>
      <w:bookmarkEnd w:id="55"/>
      <w:r>
        <w:rPr>
          <w:rFonts w:ascii="Times New Roman" w:hAnsi="Times New Roman"/>
          <w:b w:val="0"/>
          <w:i w:val="0"/>
          <w:sz w:val="32"/>
          <w:szCs w:val="32"/>
        </w:rPr>
        <w:t xml:space="preserve">3.2 </w:t>
      </w:r>
      <w:r w:rsidRPr="00060E96">
        <w:rPr>
          <w:rFonts w:ascii="Times New Roman" w:hAnsi="Times New Roman"/>
          <w:b w:val="0"/>
          <w:i w:val="0"/>
          <w:sz w:val="32"/>
          <w:szCs w:val="32"/>
        </w:rPr>
        <w:t>Общие требования к оформлению слайдов</w:t>
      </w:r>
      <w:bookmarkEnd w:id="56"/>
    </w:p>
    <w:p w:rsidR="00A75F2D" w:rsidRPr="00060E96" w:rsidRDefault="00A75F2D" w:rsidP="00A75F2D">
      <w:pPr>
        <w:spacing w:line="360" w:lineRule="auto"/>
        <w:ind w:firstLine="709"/>
        <w:jc w:val="both"/>
      </w:pPr>
      <w:r w:rsidRPr="00060E96">
        <w:t xml:space="preserve">Презентация должна быть создана в программах </w:t>
      </w:r>
      <w:proofErr w:type="spellStart"/>
      <w:r w:rsidRPr="00060E96">
        <w:t>MicrosoftOfficePowerPoint</w:t>
      </w:r>
      <w:proofErr w:type="spellEnd"/>
      <w:r w:rsidRPr="00060E96">
        <w:t xml:space="preserve"> или </w:t>
      </w:r>
      <w:proofErr w:type="spellStart"/>
      <w:r w:rsidRPr="00060E96">
        <w:t>OpenOfficeImpress</w:t>
      </w:r>
      <w:proofErr w:type="spellEnd"/>
      <w:r w:rsidRPr="00060E96">
        <w:t xml:space="preserve"> и сохранена в формате Презентация </w:t>
      </w:r>
      <w:proofErr w:type="spellStart"/>
      <w:r w:rsidRPr="00060E96">
        <w:t>PowerPoint</w:t>
      </w:r>
      <w:proofErr w:type="spellEnd"/>
      <w:r w:rsidRPr="00060E96">
        <w:t>.</w:t>
      </w:r>
    </w:p>
    <w:p w:rsidR="00A75F2D" w:rsidRPr="00060E96" w:rsidRDefault="00A75F2D" w:rsidP="00A75F2D">
      <w:pPr>
        <w:spacing w:line="360" w:lineRule="auto"/>
        <w:ind w:firstLine="709"/>
        <w:jc w:val="both"/>
      </w:pPr>
      <w:r w:rsidRPr="00060E96">
        <w:t>Размер файла презентации не должен превышать 25Мб.</w:t>
      </w:r>
    </w:p>
    <w:p w:rsidR="00A75F2D" w:rsidRPr="00060E96" w:rsidRDefault="00A75F2D" w:rsidP="00A75F2D">
      <w:pPr>
        <w:spacing w:line="360" w:lineRule="auto"/>
        <w:ind w:firstLine="709"/>
        <w:jc w:val="both"/>
      </w:pPr>
      <w:r w:rsidRPr="00060E96">
        <w:t>Количество слайдов неограниченно.</w:t>
      </w:r>
    </w:p>
    <w:p w:rsidR="00A75F2D" w:rsidRPr="00060E96" w:rsidRDefault="00A75F2D" w:rsidP="00A75F2D">
      <w:pPr>
        <w:spacing w:line="360" w:lineRule="auto"/>
        <w:ind w:firstLine="709"/>
        <w:jc w:val="both"/>
      </w:pPr>
      <w:r w:rsidRPr="00060E96">
        <w:t>Последний слайд должен быть точной копией первого.</w:t>
      </w:r>
    </w:p>
    <w:p w:rsidR="00A75F2D" w:rsidRPr="00060E96" w:rsidRDefault="00A75F2D" w:rsidP="00A75F2D">
      <w:pPr>
        <w:spacing w:line="360" w:lineRule="auto"/>
        <w:ind w:firstLine="709"/>
        <w:jc w:val="both"/>
      </w:pPr>
      <w:r w:rsidRPr="00060E96">
        <w:t xml:space="preserve">Вся презентация должна быть выдержана </w:t>
      </w:r>
      <w:r w:rsidRPr="00060E96">
        <w:rPr>
          <w:b/>
          <w:bCs/>
        </w:rPr>
        <w:t>в едином шрифтовом, цветовом стиле</w:t>
      </w:r>
      <w:r w:rsidRPr="00060E96">
        <w:t xml:space="preserve">, на базе одного </w:t>
      </w:r>
      <w:r w:rsidRPr="00060E96">
        <w:rPr>
          <w:b/>
          <w:bCs/>
        </w:rPr>
        <w:t>шаблона.</w:t>
      </w:r>
    </w:p>
    <w:p w:rsidR="00A75F2D" w:rsidRPr="00060E96" w:rsidRDefault="00A75F2D" w:rsidP="00A75F2D">
      <w:pPr>
        <w:spacing w:line="360" w:lineRule="auto"/>
        <w:ind w:firstLine="709"/>
        <w:jc w:val="both"/>
      </w:pPr>
      <w:r w:rsidRPr="00060E96">
        <w:t xml:space="preserve">Слайды должны быть пронумерованы. Номер ставится в правом нижнем углу. Номер не ставится только на </w:t>
      </w:r>
      <w:proofErr w:type="gramStart"/>
      <w:r w:rsidRPr="00060E96">
        <w:t>титульном</w:t>
      </w:r>
      <w:proofErr w:type="gramEnd"/>
      <w:r w:rsidRPr="00060E96">
        <w:t xml:space="preserve">, но в нумерации он учитывается. </w:t>
      </w:r>
    </w:p>
    <w:p w:rsidR="00A75F2D" w:rsidRPr="00060E96" w:rsidRDefault="00A75F2D" w:rsidP="00A75F2D">
      <w:pPr>
        <w:spacing w:line="360" w:lineRule="auto"/>
        <w:ind w:firstLine="709"/>
        <w:jc w:val="both"/>
      </w:pPr>
      <w:r w:rsidRPr="00060E96">
        <w:t xml:space="preserve">Рисунки (графики, диаграммы) должны быть подписаны. </w:t>
      </w:r>
    </w:p>
    <w:p w:rsidR="00A75F2D" w:rsidRPr="00060E96" w:rsidRDefault="00A75F2D" w:rsidP="00A75F2D">
      <w:pPr>
        <w:spacing w:line="360" w:lineRule="auto"/>
        <w:ind w:firstLine="709"/>
        <w:jc w:val="both"/>
      </w:pPr>
      <w:r w:rsidRPr="00060E96">
        <w:t>Все используемые графические объекты должны быть хорошего качества, соблюдены их пропорции.</w:t>
      </w:r>
    </w:p>
    <w:p w:rsidR="00A75F2D" w:rsidRPr="00060E96" w:rsidRDefault="00A75F2D" w:rsidP="00A75F2D">
      <w:pPr>
        <w:spacing w:line="360" w:lineRule="auto"/>
        <w:ind w:firstLine="709"/>
        <w:jc w:val="both"/>
      </w:pPr>
      <w:r w:rsidRPr="00060E96">
        <w:t>По содержанию презентация не должна повторять текст устного сообщения, а дополнять и конкретизировать его, при этом содержать минимум текстовой информации.</w:t>
      </w:r>
    </w:p>
    <w:p w:rsidR="00A75F2D" w:rsidRPr="00060E96" w:rsidRDefault="00A75F2D" w:rsidP="00A75F2D">
      <w:pPr>
        <w:spacing w:line="360" w:lineRule="auto"/>
        <w:ind w:firstLine="709"/>
        <w:jc w:val="both"/>
      </w:pPr>
      <w:r w:rsidRPr="00060E96">
        <w:t xml:space="preserve">Если таблица, которую необходимо разместить в презентации, слишком объемна, ее рекомендуется «разбить» на несколько слайдов, повторяя заголовок таблицы. </w:t>
      </w:r>
    </w:p>
    <w:p w:rsidR="00A75F2D" w:rsidRPr="00060E96" w:rsidRDefault="00A75F2D" w:rsidP="00A75F2D">
      <w:pPr>
        <w:spacing w:line="360" w:lineRule="auto"/>
        <w:ind w:firstLine="709"/>
        <w:jc w:val="both"/>
      </w:pPr>
      <w:r w:rsidRPr="00060E96">
        <w:t xml:space="preserve">Количество видео, звуковых, а также анимационных эффектов должно быть минимальным и применяться только </w:t>
      </w:r>
      <w:proofErr w:type="gramStart"/>
      <w:r w:rsidRPr="00060E96">
        <w:t>для</w:t>
      </w:r>
      <w:proofErr w:type="gramEnd"/>
      <w:r w:rsidRPr="00060E96">
        <w:t xml:space="preserve">: </w:t>
      </w:r>
    </w:p>
    <w:p w:rsidR="00A75F2D" w:rsidRPr="00060E96" w:rsidRDefault="00A75F2D" w:rsidP="00A75F2D">
      <w:pPr>
        <w:spacing w:line="360" w:lineRule="auto"/>
        <w:ind w:firstLine="709"/>
        <w:jc w:val="both"/>
      </w:pPr>
      <w:r>
        <w:t xml:space="preserve">- </w:t>
      </w:r>
      <w:r w:rsidRPr="00060E96">
        <w:t>демонстрации динамичных процессов;</w:t>
      </w:r>
    </w:p>
    <w:p w:rsidR="00A75F2D" w:rsidRPr="00060E96" w:rsidRDefault="00A75F2D" w:rsidP="00A75F2D">
      <w:pPr>
        <w:spacing w:line="360" w:lineRule="auto"/>
        <w:ind w:firstLine="709"/>
        <w:jc w:val="both"/>
      </w:pPr>
      <w:r>
        <w:t xml:space="preserve">- </w:t>
      </w:r>
      <w:r w:rsidRPr="00060E96">
        <w:t>выделения графического объекта, текстового блока в определенный момент времени.</w:t>
      </w:r>
    </w:p>
    <w:p w:rsidR="00A75F2D" w:rsidRDefault="00A75F2D" w:rsidP="00A75F2D">
      <w:pPr>
        <w:spacing w:line="360" w:lineRule="auto"/>
        <w:ind w:firstLine="709"/>
        <w:jc w:val="both"/>
      </w:pPr>
      <w:bookmarkStart w:id="57" w:name="bookmark2"/>
      <w:r w:rsidRPr="00060E96">
        <w:t>Допустимо применять один классический анимационный эффект для смены всех слайдов. Смена слайдов должна происходить по щелчку мыши.</w:t>
      </w:r>
    </w:p>
    <w:p w:rsidR="00A75F2D" w:rsidRPr="00060E96" w:rsidRDefault="00A75F2D" w:rsidP="00A75F2D">
      <w:pPr>
        <w:pStyle w:val="2"/>
        <w:spacing w:before="120" w:after="120" w:line="360" w:lineRule="auto"/>
        <w:ind w:left="0" w:firstLine="709"/>
        <w:rPr>
          <w:rFonts w:ascii="Times New Roman" w:hAnsi="Times New Roman"/>
          <w:b w:val="0"/>
          <w:i w:val="0"/>
          <w:sz w:val="32"/>
          <w:szCs w:val="32"/>
        </w:rPr>
      </w:pPr>
      <w:bookmarkStart w:id="58" w:name="__RefHeading___Toc448219014"/>
      <w:bookmarkStart w:id="59" w:name="_Toc125979076"/>
      <w:bookmarkEnd w:id="58"/>
      <w:r>
        <w:rPr>
          <w:rFonts w:ascii="Times New Roman" w:hAnsi="Times New Roman"/>
          <w:b w:val="0"/>
          <w:i w:val="0"/>
          <w:sz w:val="32"/>
          <w:szCs w:val="32"/>
        </w:rPr>
        <w:lastRenderedPageBreak/>
        <w:t xml:space="preserve">3.3 </w:t>
      </w:r>
      <w:r w:rsidRPr="00060E96">
        <w:rPr>
          <w:rFonts w:ascii="Times New Roman" w:hAnsi="Times New Roman"/>
          <w:b w:val="0"/>
          <w:i w:val="0"/>
          <w:sz w:val="32"/>
          <w:szCs w:val="32"/>
        </w:rPr>
        <w:t>Требования к шрифтовому оформлению презентации</w:t>
      </w:r>
      <w:bookmarkEnd w:id="59"/>
    </w:p>
    <w:p w:rsidR="00A75F2D" w:rsidRPr="00453A4C" w:rsidRDefault="00A75F2D" w:rsidP="00A75F2D">
      <w:pPr>
        <w:spacing w:line="360" w:lineRule="auto"/>
        <w:ind w:firstLine="709"/>
        <w:jc w:val="both"/>
        <w:rPr>
          <w:lang w:val="en-US"/>
        </w:rPr>
      </w:pPr>
      <w:r w:rsidRPr="00060E96">
        <w:t>Шриф</w:t>
      </w:r>
      <w:r>
        <w:t>т</w:t>
      </w:r>
      <w:r w:rsidRPr="00453A4C">
        <w:rPr>
          <w:lang w:val="en-US"/>
        </w:rPr>
        <w:t xml:space="preserve"> - </w:t>
      </w:r>
      <w:proofErr w:type="spellStart"/>
      <w:r w:rsidRPr="004F0CE8">
        <w:rPr>
          <w:lang w:val="en-US"/>
        </w:rPr>
        <w:t>TimesNewRoman</w:t>
      </w:r>
      <w:proofErr w:type="spellEnd"/>
      <w:r w:rsidRPr="00453A4C">
        <w:rPr>
          <w:lang w:val="en-US"/>
        </w:rPr>
        <w:t xml:space="preserve">, </w:t>
      </w:r>
      <w:r w:rsidRPr="00060E96">
        <w:t>допускается</w:t>
      </w:r>
      <w:r w:rsidRPr="00453A4C">
        <w:rPr>
          <w:lang w:val="en-US"/>
        </w:rPr>
        <w:t xml:space="preserve"> </w:t>
      </w:r>
      <w:r w:rsidRPr="004F0CE8">
        <w:rPr>
          <w:lang w:val="en-US"/>
        </w:rPr>
        <w:t>Arial</w:t>
      </w:r>
      <w:r w:rsidRPr="00453A4C">
        <w:rPr>
          <w:lang w:val="en-US"/>
        </w:rPr>
        <w:t xml:space="preserve">, </w:t>
      </w:r>
      <w:r w:rsidRPr="004F0CE8">
        <w:rPr>
          <w:lang w:val="en-US"/>
        </w:rPr>
        <w:t>Tahoma</w:t>
      </w:r>
      <w:r w:rsidRPr="00453A4C">
        <w:rPr>
          <w:lang w:val="en-US"/>
        </w:rPr>
        <w:t>.</w:t>
      </w:r>
    </w:p>
    <w:p w:rsidR="00A75F2D" w:rsidRPr="00060E96" w:rsidRDefault="00A75F2D" w:rsidP="00A75F2D">
      <w:pPr>
        <w:spacing w:line="360" w:lineRule="auto"/>
        <w:ind w:firstLine="709"/>
        <w:jc w:val="both"/>
      </w:pPr>
      <w:r w:rsidRPr="00060E96">
        <w:t xml:space="preserve">Размер заголовка на титульном слайде – 36 - 60 пт., допускается полужирное начертание; подзаголовка – 28 - 44 пт. </w:t>
      </w:r>
    </w:p>
    <w:p w:rsidR="00A75F2D" w:rsidRPr="00060E96" w:rsidRDefault="00A75F2D" w:rsidP="00A75F2D">
      <w:pPr>
        <w:spacing w:line="360" w:lineRule="auto"/>
        <w:ind w:firstLine="709"/>
        <w:jc w:val="both"/>
      </w:pPr>
      <w:r w:rsidRPr="00060E96">
        <w:t>Размер заголовка на остальных слайдах – 28 - 44 пт., допускается полужирное, курсивное начертание.</w:t>
      </w:r>
    </w:p>
    <w:p w:rsidR="00A75F2D" w:rsidRPr="00060E96" w:rsidRDefault="00A75F2D" w:rsidP="00A75F2D">
      <w:pPr>
        <w:spacing w:line="360" w:lineRule="auto"/>
        <w:ind w:firstLine="709"/>
        <w:jc w:val="both"/>
      </w:pPr>
      <w:r w:rsidRPr="00060E96">
        <w:t>Размер основного текста на слайдах –18 - 28 пт., выравнивание по левому краю (при необходимости по центру), межстрочный интервал одинарный.</w:t>
      </w:r>
    </w:p>
    <w:p w:rsidR="00A75F2D" w:rsidRDefault="00A75F2D" w:rsidP="00A75F2D">
      <w:pPr>
        <w:spacing w:line="360" w:lineRule="auto"/>
        <w:ind w:firstLine="709"/>
        <w:jc w:val="both"/>
      </w:pPr>
      <w:r w:rsidRPr="00060E96">
        <w:t>Запрещается использовать переносы слов.</w:t>
      </w:r>
    </w:p>
    <w:p w:rsidR="00A75F2D" w:rsidRPr="004F0CE8" w:rsidRDefault="00A75F2D" w:rsidP="00A75F2D">
      <w:pPr>
        <w:pStyle w:val="2"/>
        <w:spacing w:before="120" w:after="120" w:line="360" w:lineRule="auto"/>
        <w:ind w:left="0" w:firstLine="709"/>
        <w:rPr>
          <w:rFonts w:ascii="Times New Roman" w:hAnsi="Times New Roman"/>
          <w:b w:val="0"/>
          <w:i w:val="0"/>
          <w:sz w:val="32"/>
          <w:szCs w:val="32"/>
        </w:rPr>
      </w:pPr>
      <w:bookmarkStart w:id="60" w:name="__RefHeading___Toc448219015"/>
      <w:bookmarkStart w:id="61" w:name="_Toc125979077"/>
      <w:bookmarkEnd w:id="60"/>
      <w:r>
        <w:rPr>
          <w:rFonts w:ascii="Times New Roman" w:hAnsi="Times New Roman"/>
          <w:b w:val="0"/>
          <w:i w:val="0"/>
          <w:sz w:val="32"/>
          <w:szCs w:val="32"/>
        </w:rPr>
        <w:t>3</w:t>
      </w:r>
      <w:r w:rsidRPr="004F0CE8">
        <w:rPr>
          <w:rFonts w:ascii="Times New Roman" w:hAnsi="Times New Roman"/>
          <w:b w:val="0"/>
          <w:i w:val="0"/>
          <w:sz w:val="32"/>
          <w:szCs w:val="32"/>
        </w:rPr>
        <w:t>.4 Требования к стилевому и цветовому оформлению презентации</w:t>
      </w:r>
      <w:bookmarkEnd w:id="61"/>
    </w:p>
    <w:p w:rsidR="00A75F2D" w:rsidRPr="004F0CE8" w:rsidRDefault="00A75F2D" w:rsidP="00A75F2D">
      <w:pPr>
        <w:spacing w:line="360" w:lineRule="auto"/>
        <w:ind w:firstLine="709"/>
        <w:jc w:val="both"/>
      </w:pPr>
      <w:r w:rsidRPr="004F0CE8">
        <w:t>Цветовая гамма должна состоять не более чем из двух-трех цветов.</w:t>
      </w:r>
    </w:p>
    <w:p w:rsidR="00A75F2D" w:rsidRPr="004F0CE8" w:rsidRDefault="00A75F2D" w:rsidP="00A75F2D">
      <w:pPr>
        <w:spacing w:line="360" w:lineRule="auto"/>
        <w:ind w:firstLine="709"/>
        <w:jc w:val="both"/>
      </w:pPr>
      <w:r w:rsidRPr="004F0CE8">
        <w:t>Цвет фона и текста должны быть максимально контрастными: фон светлых холодных оттенков, текст темный.</w:t>
      </w:r>
    </w:p>
    <w:p w:rsidR="00A75F2D" w:rsidRPr="004F0CE8" w:rsidRDefault="00A75F2D" w:rsidP="00A75F2D">
      <w:pPr>
        <w:spacing w:line="360" w:lineRule="auto"/>
        <w:ind w:firstLine="709"/>
        <w:jc w:val="both"/>
      </w:pPr>
      <w:r w:rsidRPr="004F0CE8">
        <w:t>Не допускается использовать: излишне яркие цвета, картинки в качестве фона.</w:t>
      </w:r>
    </w:p>
    <w:p w:rsidR="00A75F2D" w:rsidRDefault="00A75F2D" w:rsidP="00A75F2D">
      <w:pPr>
        <w:spacing w:line="360" w:lineRule="auto"/>
        <w:ind w:firstLine="709"/>
        <w:jc w:val="both"/>
      </w:pPr>
      <w:r w:rsidRPr="004F0CE8">
        <w:t>Темные цвета в качестве фона не допустимы.</w:t>
      </w:r>
    </w:p>
    <w:p w:rsidR="00A75F2D" w:rsidRDefault="00A75F2D" w:rsidP="00A75F2D">
      <w:pPr>
        <w:pStyle w:val="28"/>
        <w:shd w:val="clear" w:color="auto" w:fill="auto"/>
        <w:spacing w:after="0" w:line="240" w:lineRule="auto"/>
        <w:ind w:left="720"/>
        <w:jc w:val="both"/>
        <w:rPr>
          <w:sz w:val="24"/>
          <w:szCs w:val="24"/>
        </w:rPr>
      </w:pPr>
    </w:p>
    <w:bookmarkEnd w:id="57"/>
    <w:p w:rsidR="00A75F2D" w:rsidRDefault="00A75F2D" w:rsidP="00A75F2D">
      <w:pPr>
        <w:suppressAutoHyphens w:val="0"/>
        <w:rPr>
          <w:bCs/>
          <w:kern w:val="1"/>
          <w:sz w:val="36"/>
          <w:szCs w:val="36"/>
        </w:rPr>
      </w:pPr>
      <w:r>
        <w:rPr>
          <w:bCs/>
          <w:kern w:val="1"/>
          <w:sz w:val="36"/>
          <w:szCs w:val="36"/>
        </w:rPr>
        <w:br w:type="page"/>
      </w:r>
    </w:p>
    <w:p w:rsidR="00A75F2D" w:rsidRPr="00A75F2D" w:rsidRDefault="00A75F2D" w:rsidP="00A75F2D">
      <w:pPr>
        <w:pStyle w:val="1"/>
        <w:spacing w:before="0" w:after="240"/>
        <w:ind w:left="0" w:firstLine="0"/>
        <w:jc w:val="center"/>
        <w:rPr>
          <w:rFonts w:ascii="Times New Roman" w:hAnsi="Times New Roman"/>
          <w:b w:val="0"/>
          <w:sz w:val="36"/>
        </w:rPr>
      </w:pPr>
      <w:bookmarkStart w:id="62" w:name="_Toc125979078"/>
      <w:r w:rsidRPr="00A75F2D">
        <w:rPr>
          <w:rFonts w:ascii="Times New Roman" w:hAnsi="Times New Roman"/>
          <w:b w:val="0"/>
          <w:sz w:val="36"/>
        </w:rPr>
        <w:lastRenderedPageBreak/>
        <w:t>ПРИЛОЖЕНИЕ А</w:t>
      </w:r>
      <w:bookmarkStart w:id="63" w:name="__RefHeading___Toc448219016"/>
      <w:bookmarkEnd w:id="63"/>
      <w:bookmarkEnd w:id="62"/>
    </w:p>
    <w:p w:rsidR="00A75F2D" w:rsidRDefault="00A75F2D" w:rsidP="00A75F2D">
      <w:pPr>
        <w:pStyle w:val="16"/>
        <w:widowControl w:val="0"/>
        <w:tabs>
          <w:tab w:val="left" w:pos="567"/>
        </w:tabs>
        <w:suppressAutoHyphens w:val="0"/>
        <w:spacing w:after="0" w:line="240" w:lineRule="auto"/>
        <w:ind w:left="0"/>
        <w:jc w:val="center"/>
        <w:rPr>
          <w:bCs/>
          <w:kern w:val="1"/>
          <w:sz w:val="32"/>
          <w:szCs w:val="32"/>
        </w:rPr>
      </w:pPr>
      <w:r w:rsidRPr="00612FE8">
        <w:rPr>
          <w:bCs/>
          <w:kern w:val="1"/>
          <w:sz w:val="32"/>
          <w:szCs w:val="32"/>
        </w:rPr>
        <w:t>Образцы оформления отдельных страниц ТД</w:t>
      </w:r>
    </w:p>
    <w:p w:rsidR="00A75F2D" w:rsidRDefault="00A75F2D" w:rsidP="00A75F2D">
      <w:pPr>
        <w:pStyle w:val="16"/>
        <w:widowControl w:val="0"/>
        <w:tabs>
          <w:tab w:val="left" w:pos="567"/>
        </w:tabs>
        <w:suppressAutoHyphens w:val="0"/>
        <w:spacing w:after="0" w:line="240" w:lineRule="auto"/>
        <w:ind w:left="0"/>
        <w:jc w:val="center"/>
        <w:rPr>
          <w:bCs/>
          <w:kern w:val="1"/>
          <w:sz w:val="32"/>
          <w:szCs w:val="32"/>
        </w:rPr>
      </w:pPr>
      <w:r>
        <w:rPr>
          <w:bCs/>
          <w:kern w:val="1"/>
          <w:sz w:val="32"/>
          <w:szCs w:val="32"/>
        </w:rPr>
        <w:t>(обязательное)</w:t>
      </w:r>
    </w:p>
    <w:p w:rsidR="00A75F2D" w:rsidRPr="004F0CE8" w:rsidRDefault="00A75F2D" w:rsidP="00A75F2D">
      <w:pPr>
        <w:pStyle w:val="16"/>
        <w:widowControl w:val="0"/>
        <w:tabs>
          <w:tab w:val="left" w:pos="567"/>
        </w:tabs>
        <w:suppressAutoHyphens w:val="0"/>
        <w:spacing w:after="0" w:line="240" w:lineRule="auto"/>
        <w:ind w:left="0" w:firstLine="709"/>
        <w:jc w:val="center"/>
        <w:rPr>
          <w:bCs/>
          <w:kern w:val="1"/>
          <w:sz w:val="36"/>
          <w:szCs w:val="36"/>
        </w:rPr>
      </w:pPr>
    </w:p>
    <w:p w:rsidR="00A75F2D" w:rsidRPr="004F0CE8" w:rsidRDefault="00A75F2D" w:rsidP="00A75F2D">
      <w:pPr>
        <w:spacing w:line="360" w:lineRule="auto"/>
        <w:ind w:firstLine="709"/>
        <w:jc w:val="both"/>
      </w:pPr>
      <w:r w:rsidRPr="004F0CE8">
        <w:t xml:space="preserve">Образцы титульных листов </w:t>
      </w:r>
      <w:r>
        <w:t>ТД</w:t>
      </w:r>
      <w:r w:rsidRPr="004F0CE8">
        <w:t xml:space="preserve"> и </w:t>
      </w:r>
      <w:proofErr w:type="gramStart"/>
      <w:r w:rsidRPr="004F0CE8">
        <w:t>индивидуального проекта</w:t>
      </w:r>
      <w:proofErr w:type="gramEnd"/>
      <w:r w:rsidRPr="004F0CE8">
        <w:t xml:space="preserve"> можно просмотреть/скачать с сайта </w:t>
      </w:r>
      <w:hyperlink r:id="rId10" w:history="1">
        <w:r w:rsidRPr="00EE2994">
          <w:rPr>
            <w:rStyle w:val="a3"/>
          </w:rPr>
          <w:t>http://as-pk.ru</w:t>
        </w:r>
      </w:hyperlink>
      <w:r>
        <w:t xml:space="preserve"> в разделе Студенту.</w:t>
      </w:r>
    </w:p>
    <w:p w:rsidR="00A75F2D" w:rsidRDefault="00A75F2D" w:rsidP="00A75F2D">
      <w:pPr>
        <w:spacing w:line="360" w:lineRule="auto"/>
        <w:ind w:firstLine="567"/>
        <w:jc w:val="both"/>
        <w:rPr>
          <w:b/>
          <w:sz w:val="28"/>
          <w:szCs w:val="28"/>
        </w:rPr>
      </w:pPr>
    </w:p>
    <w:p w:rsidR="009F70D4" w:rsidRDefault="009F70D4">
      <w:pPr>
        <w:spacing w:line="360" w:lineRule="auto"/>
        <w:ind w:firstLine="567"/>
        <w:jc w:val="both"/>
        <w:rPr>
          <w:b/>
          <w:sz w:val="28"/>
          <w:szCs w:val="28"/>
        </w:rPr>
      </w:pPr>
    </w:p>
    <w:p w:rsidR="00287056" w:rsidRDefault="00287056">
      <w:pPr>
        <w:spacing w:line="360" w:lineRule="auto"/>
        <w:ind w:firstLine="567"/>
        <w:jc w:val="both"/>
        <w:rPr>
          <w:b/>
          <w:sz w:val="28"/>
          <w:szCs w:val="28"/>
        </w:rPr>
      </w:pPr>
    </w:p>
    <w:p w:rsidR="00287056" w:rsidRDefault="00287056">
      <w:pPr>
        <w:spacing w:line="360" w:lineRule="auto"/>
        <w:ind w:firstLine="567"/>
        <w:jc w:val="both"/>
        <w:rPr>
          <w:b/>
          <w:sz w:val="28"/>
          <w:szCs w:val="28"/>
        </w:rPr>
      </w:pPr>
    </w:p>
    <w:p w:rsidR="00287056" w:rsidRDefault="00287056">
      <w:pPr>
        <w:spacing w:line="360" w:lineRule="auto"/>
        <w:ind w:firstLine="567"/>
        <w:jc w:val="both"/>
        <w:rPr>
          <w:b/>
          <w:sz w:val="28"/>
          <w:szCs w:val="28"/>
        </w:rPr>
        <w:sectPr w:rsidR="00287056" w:rsidSect="00A75F2D">
          <w:footerReference w:type="default" r:id="rId11"/>
          <w:pgSz w:w="11906" w:h="16838"/>
          <w:pgMar w:top="851" w:right="567" w:bottom="1418" w:left="1418" w:header="720" w:footer="720" w:gutter="0"/>
          <w:pgNumType w:start="0"/>
          <w:cols w:space="720"/>
          <w:titlePg/>
          <w:docGrid w:linePitch="600" w:charSpace="32768"/>
        </w:sectPr>
      </w:pPr>
    </w:p>
    <w:p w:rsidR="00A75F2D" w:rsidRPr="00A1123B" w:rsidRDefault="00A75F2D" w:rsidP="00A75F2D">
      <w:pPr>
        <w:pageBreakBefore/>
        <w:ind w:firstLine="567"/>
        <w:jc w:val="center"/>
        <w:rPr>
          <w:sz w:val="28"/>
          <w:szCs w:val="32"/>
        </w:rPr>
      </w:pPr>
      <w:r w:rsidRPr="00A1123B">
        <w:rPr>
          <w:noProof/>
          <w:sz w:val="28"/>
          <w:szCs w:val="32"/>
          <w:lang w:eastAsia="ru-RU"/>
        </w:rPr>
        <w:lastRenderedPageBreak/>
        <mc:AlternateContent>
          <mc:Choice Requires="wpg">
            <w:drawing>
              <wp:anchor distT="0" distB="0" distL="114300" distR="114300" simplePos="0" relativeHeight="251731968" behindDoc="0" locked="0" layoutInCell="1" allowOverlap="1" wp14:anchorId="57BE8C10" wp14:editId="441014E8">
                <wp:simplePos x="0" y="0"/>
                <wp:positionH relativeFrom="column">
                  <wp:posOffset>-669925</wp:posOffset>
                </wp:positionH>
                <wp:positionV relativeFrom="paragraph">
                  <wp:posOffset>-354699</wp:posOffset>
                </wp:positionV>
                <wp:extent cx="7165975" cy="10279380"/>
                <wp:effectExtent l="0" t="0" r="15875" b="26670"/>
                <wp:wrapNone/>
                <wp:docPr id="428" name="Group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0279380"/>
                          <a:chOff x="402" y="397"/>
                          <a:chExt cx="11108" cy="16046"/>
                        </a:xfrm>
                      </wpg:grpSpPr>
                      <wps:wsp>
                        <wps:cNvPr id="429" name="Rectangle 1041"/>
                        <wps:cNvSpPr>
                          <a:spLocks noChangeArrowheads="1"/>
                        </wps:cNvSpPr>
                        <wps:spPr bwMode="auto">
                          <a:xfrm>
                            <a:off x="1134" y="397"/>
                            <a:ext cx="10376" cy="160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1042"/>
                        <wps:cNvSpPr>
                          <a:spLocks noChangeArrowheads="1"/>
                        </wps:cNvSpPr>
                        <wps:spPr bwMode="auto">
                          <a:xfrm>
                            <a:off x="402" y="8220"/>
                            <a:ext cx="737" cy="82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Line 1043"/>
                        <wps:cNvCnPr/>
                        <wps:spPr bwMode="auto">
                          <a:xfrm>
                            <a:off x="742" y="8220"/>
                            <a:ext cx="0" cy="8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2" name="Line 1044"/>
                        <wps:cNvCnPr/>
                        <wps:spPr bwMode="auto">
                          <a:xfrm>
                            <a:off x="402" y="10038"/>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1045"/>
                        <wps:cNvCnPr/>
                        <wps:spPr bwMode="auto">
                          <a:xfrm>
                            <a:off x="402" y="11456"/>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1046"/>
                        <wps:cNvCnPr/>
                        <wps:spPr bwMode="auto">
                          <a:xfrm>
                            <a:off x="402" y="12873"/>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1047"/>
                        <wps:cNvCnPr/>
                        <wps:spPr bwMode="auto">
                          <a:xfrm>
                            <a:off x="402" y="14858"/>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Text Box 1048"/>
                        <wps:cNvSpPr txBox="1">
                          <a:spLocks noChangeArrowheads="1"/>
                        </wps:cNvSpPr>
                        <wps:spPr bwMode="auto">
                          <a:xfrm>
                            <a:off x="475" y="8340"/>
                            <a:ext cx="25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wps:txbx>
                        <wps:bodyPr rot="0" vert="horz" wrap="square" lIns="0" tIns="0" rIns="0" bIns="0" anchor="t" anchorCtr="0" upright="1">
                          <a:noAutofit/>
                        </wps:bodyPr>
                      </wps:wsp>
                      <wps:wsp>
                        <wps:cNvPr id="437" name="Text Box 1049"/>
                        <wps:cNvSpPr txBox="1">
                          <a:spLocks noChangeArrowheads="1"/>
                        </wps:cNvSpPr>
                        <wps:spPr bwMode="auto">
                          <a:xfrm>
                            <a:off x="453" y="10080"/>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 xml:space="preserve">Инв. № </w:t>
                                    </w:r>
                                    <w:proofErr w:type="spellStart"/>
                                    <w:r w:rsidRPr="00D75E25">
                                      <w:rPr>
                                        <w:rFonts w:ascii="Times New Roman" w:hAnsi="Times New Roman" w:cs="Times New Roman"/>
                                        <w:i w:val="0"/>
                                        <w:sz w:val="18"/>
                                        <w:lang w:val="ru-RU"/>
                                      </w:rPr>
                                      <w:t>дубл</w:t>
                                    </w:r>
                                    <w:proofErr w:type="spellEnd"/>
                                    <w:r w:rsidRPr="00D75E25">
                                      <w:rPr>
                                        <w:rFonts w:ascii="Times New Roman" w:hAnsi="Times New Roman" w:cs="Times New Roman"/>
                                        <w:i w:val="0"/>
                                        <w:sz w:val="18"/>
                                        <w:lang w:val="ru-RU"/>
                                      </w:rPr>
                                      <w:t>.</w:t>
                                    </w:r>
                                  </w:p>
                                </w:tc>
                              </w:tr>
                            </w:tbl>
                            <w:p w:rsidR="00A75F2D" w:rsidRDefault="00A75F2D" w:rsidP="00A75F2D"/>
                          </w:txbxContent>
                        </wps:txbx>
                        <wps:bodyPr rot="0" vert="horz" wrap="square" lIns="0" tIns="0" rIns="0" bIns="0" anchor="t" anchorCtr="0" upright="1">
                          <a:noAutofit/>
                        </wps:bodyPr>
                      </wps:wsp>
                      <wps:wsp>
                        <wps:cNvPr id="438" name="Text Box 1050"/>
                        <wps:cNvSpPr txBox="1">
                          <a:spLocks noChangeArrowheads="1"/>
                        </wps:cNvSpPr>
                        <wps:spPr bwMode="auto">
                          <a:xfrm>
                            <a:off x="453" y="11508"/>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proofErr w:type="spellStart"/>
                                    <w:r w:rsidRPr="00D75E25">
                                      <w:rPr>
                                        <w:rFonts w:ascii="Times New Roman" w:hAnsi="Times New Roman" w:cs="Times New Roman"/>
                                        <w:i w:val="0"/>
                                        <w:sz w:val="18"/>
                                      </w:rPr>
                                      <w:t>Взам</w:t>
                                    </w:r>
                                    <w:proofErr w:type="spellEnd"/>
                                    <w:r w:rsidRPr="00D75E25">
                                      <w:rPr>
                                        <w:rFonts w:ascii="Times New Roman" w:hAnsi="Times New Roman" w:cs="Times New Roman"/>
                                        <w:i w:val="0"/>
                                        <w:sz w:val="18"/>
                                      </w:rPr>
                                      <w:t xml:space="preserve">. </w:t>
                                    </w:r>
                                    <w:proofErr w:type="spellStart"/>
                                    <w:r w:rsidRPr="00D75E25">
                                      <w:rPr>
                                        <w:rFonts w:ascii="Times New Roman" w:hAnsi="Times New Roman" w:cs="Times New Roman"/>
                                        <w:i w:val="0"/>
                                        <w:sz w:val="18"/>
                                      </w:rPr>
                                      <w:t>инв</w:t>
                                    </w:r>
                                    <w:proofErr w:type="spellEnd"/>
                                    <w:r w:rsidRPr="00D75E25">
                                      <w:rPr>
                                        <w:rFonts w:ascii="Times New Roman" w:hAnsi="Times New Roman" w:cs="Times New Roman"/>
                                        <w:i w:val="0"/>
                                        <w:sz w:val="18"/>
                                      </w:rPr>
                                      <w:t>. №</w:t>
                                    </w:r>
                                  </w:p>
                                </w:tc>
                              </w:tr>
                            </w:tbl>
                            <w:p w:rsidR="00A75F2D" w:rsidRDefault="00A75F2D" w:rsidP="00A75F2D"/>
                          </w:txbxContent>
                        </wps:txbx>
                        <wps:bodyPr rot="0" vert="horz" wrap="square" lIns="0" tIns="0" rIns="0" bIns="0" anchor="t" anchorCtr="0" upright="1">
                          <a:noAutofit/>
                        </wps:bodyPr>
                      </wps:wsp>
                      <wps:wsp>
                        <wps:cNvPr id="439" name="Text Box 1051"/>
                        <wps:cNvSpPr txBox="1">
                          <a:spLocks noChangeArrowheads="1"/>
                        </wps:cNvSpPr>
                        <wps:spPr bwMode="auto">
                          <a:xfrm>
                            <a:off x="453" y="12908"/>
                            <a:ext cx="25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wps:txbx>
                        <wps:bodyPr rot="0" vert="horz" wrap="square" lIns="0" tIns="0" rIns="0" bIns="0" anchor="t" anchorCtr="0" upright="1">
                          <a:noAutofit/>
                        </wps:bodyPr>
                      </wps:wsp>
                      <wps:wsp>
                        <wps:cNvPr id="440" name="Text Box 1052"/>
                        <wps:cNvSpPr txBox="1">
                          <a:spLocks noChangeArrowheads="1"/>
                        </wps:cNvSpPr>
                        <wps:spPr bwMode="auto">
                          <a:xfrm>
                            <a:off x="453" y="14896"/>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Инв. № подл.</w:t>
                                    </w:r>
                                  </w:p>
                                </w:tc>
                              </w:tr>
                            </w:tbl>
                            <w:p w:rsidR="00A75F2D" w:rsidRPr="00D75E25" w:rsidRDefault="00A75F2D" w:rsidP="00A75F2D"/>
                          </w:txbxContent>
                        </wps:txbx>
                        <wps:bodyPr rot="0" vert="horz" wrap="square" lIns="0" tIns="0" rIns="0" bIns="0" anchor="t" anchorCtr="0" upright="1">
                          <a:noAutofit/>
                        </wps:bodyPr>
                      </wps:wsp>
                      <wps:wsp>
                        <wps:cNvPr id="441" name="Text Box 1053"/>
                        <wps:cNvSpPr txBox="1">
                          <a:spLocks noChangeArrowheads="1"/>
                        </wps:cNvSpPr>
                        <wps:spPr bwMode="auto">
                          <a:xfrm>
                            <a:off x="817" y="10080"/>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s:wsp>
                        <wps:cNvPr id="442" name="Text Box 1054"/>
                        <wps:cNvSpPr txBox="1">
                          <a:spLocks noChangeArrowheads="1"/>
                        </wps:cNvSpPr>
                        <wps:spPr bwMode="auto">
                          <a:xfrm>
                            <a:off x="817" y="11508"/>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s:wsp>
                        <wps:cNvPr id="443" name="Text Box 1055"/>
                        <wps:cNvSpPr txBox="1">
                          <a:spLocks noChangeArrowheads="1"/>
                        </wps:cNvSpPr>
                        <wps:spPr bwMode="auto">
                          <a:xfrm>
                            <a:off x="817" y="14896"/>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0" o:spid="_x0000_s1026" style="position:absolute;left:0;text-align:left;margin-left:-52.75pt;margin-top:-27.95pt;width:564.25pt;height:809.4pt;z-index:251731968" coordorigin="402,397" coordsize="11108,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">
                <v:rect id="Rectangle 1041" o:spid="_x0000_s1027" style="position:absolute;left:1134;top:397;width:1037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A7sYA&#10;AADcAAAADwAAAGRycy9kb3ducmV2LnhtbESPQWsCMRSE7wX/Q3hCL6VmFZHt1igiCIUKxW0Fe3sk&#10;r7tLNy9rkur6701B8DjMzDfMfNnbVpzIh8axgvEoA0GsnWm4UvD1uXnOQYSIbLB1TAouFGC5GDzM&#10;sTDuzDs6lbESCcKhQAV1jF0hZdA1WQwj1xEn78d5izFJX0nj8ZzgtpWTLJtJiw2nhRo7Wtekf8s/&#10;q+BpOrNmfzhe/Hf5fth/5Hq1DVqpx2G/egURqY/38K39ZhRMJy/wfy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mA7sYAAADcAAAADwAAAAAAAAAAAAAAAACYAgAAZHJz&#10;L2Rvd25yZXYueG1sUEsFBgAAAAAEAAQA9QAAAIsDAAAAAA==&#10;" filled="f" strokeweight="1.5pt"/>
                <v:rect id="Rectangle 1042" o:spid="_x0000_s1028" style="position:absolute;left:402;top:822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rsMA&#10;AADcAAAADwAAAGRycy9kb3ducmV2LnhtbERPTWsCMRC9F/wPYYReimbbishqFBEEoQXpqqC3IRl3&#10;FzeTbZLq+u/NoeDx8b5ni8424ko+1I4VvA8zEMTamZpLBfvdejABESKywcYxKbhTgMW89zLD3Lgb&#10;/9C1iKVIIRxyVFDF2OZSBl2RxTB0LXHizs5bjAn6UhqPtxRuG/mRZWNpsebUUGFLq4r0pfizCt5G&#10;Y2sOx9+7PxVfx8N2opffQSv12u+WUxCRuvgU/7s3RsHoM81P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q/rsMAAADcAAAADwAAAAAAAAAAAAAAAACYAgAAZHJzL2Rv&#10;d25yZXYueG1sUEsFBgAAAAAEAAQA9QAAAIgDAAAAAA==&#10;" filled="f" strokeweight="1.5pt"/>
                <v:line id="Line 1043" o:spid="_x0000_s1029" style="position:absolute;visibility:visible;mso-wrap-style:square" from="742,8220" to="742,1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3odsMAAADcAAAADwAAAGRycy9kb3ducmV2LnhtbESPT4vCMBTE74LfITzBm039i1SjiNBl&#10;b4vVi7fX5tkWm5fSZLX77TeC4HGYmd8w231vGvGgztWWFUyjGARxYXXNpYLLOZ2sQTiPrLGxTAr+&#10;yMF+NxxsMdH2ySd6ZL4UAcIuQQWV920ipSsqMugi2xIH72Y7gz7IrpS6w2eAm0bO4nglDdYcFips&#10;6VhRcc9+jYL79bJMv36O+txkB52Xqb/mN63UeNQfNiA89f4Tfre/tYLFfA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96HbDAAAA3AAAAA8AAAAAAAAAAAAA&#10;AAAAoQIAAGRycy9kb3ducmV2LnhtbFBLBQYAAAAABAAEAPkAAACRAwAAAAA=&#10;" strokeweight="2pt"/>
                <v:line id="Line 1044" o:spid="_x0000_s1030" style="position:absolute;visibility:visible;mso-wrap-style:square" from="402,10038" to="1139,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sMUAAADcAAAADwAAAGRycy9kb3ducmV2LnhtbESPT2vCQBTE7wW/w/IEb3WjliLRVUTw&#10;D701LYK3R/aZxGTfxt2Nxm/fLRR6HGbmN8xy3ZtG3Mn5yrKCyTgBQZxbXXGh4Ptr9zoH4QOyxsYy&#10;KXiSh/Vq8LLEVNsHf9I9C4WIEPYpKihDaFMpfV6SQT+2LXH0LtYZDFG6QmqHjwg3jZwmybs0WHFc&#10;KLGlbUl5nXVGwanL+Hytd67Bbn84XE632s8+lBoN+80CRKA+/If/2ket4G02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2/sMUAAADcAAAADwAAAAAAAAAA&#10;AAAAAAChAgAAZHJzL2Rvd25yZXYueG1sUEsFBgAAAAAEAAQA+QAAAJMDAAAAAA==&#10;" strokeweight="1.5pt"/>
                <v:line id="Line 1045" o:spid="_x0000_s1031" style="position:absolute;visibility:visible;mso-wrap-style:square" from="402,11456" to="1139,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aK8QAAADcAAAADwAAAGRycy9kb3ducmV2LnhtbESPQWvCQBSE7wX/w/IEb3WjKUVSVymC&#10;WnprFKG3R/aZpMm+jbsbTf99VxB6HGbmG2a5HkwrruR8bVnBbJqAIC6srrlUcDxsnxcgfEDW2Fom&#10;Bb/kYb0aPS0x0/bGX3TNQykihH2GCqoQukxKX1Rk0E9tRxy9s3UGQ5SulNrhLcJNK+dJ8ioN1hwX&#10;KuxoU1HR5L1RcOpz/v5ptq7Ffrffn0+XxqefSk3Gw/sbiEBD+A8/2h9awUua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RorxAAAANwAAAAPAAAAAAAAAAAA&#10;AAAAAKECAABkcnMvZG93bnJldi54bWxQSwUGAAAAAAQABAD5AAAAkgMAAAAA&#10;" strokeweight="1.5pt"/>
                <v:line id="Line 1046" o:spid="_x0000_s1032" style="position:absolute;visibility:visible;mso-wrap-style:square" from="402,12873" to="1139,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iCX8QAAADcAAAADwAAAGRycy9kb3ducmV2LnhtbESPQWvCQBSE7wX/w/IEb3VjlSLRVUSw&#10;Sm9Ni+DtkX0mMdm3cXej6b/vCkKPw8x8wyzXvWnEjZyvLCuYjBMQxLnVFRcKfr53r3MQPiBrbCyT&#10;gl/ysF4NXpaYanvnL7ploRARwj5FBWUIbSqlz0sy6Me2JY7e2TqDIUpXSO3wHuGmkW9J8i4NVhwX&#10;SmxpW1JeZ51RcOwyPl3qnWuw+9jvz8dr7aefSo2G/WYBIlAf/sPP9kErmE1n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IJfxAAAANwAAAAPAAAAAAAAAAAA&#10;AAAAAKECAABkcnMvZG93bnJldi54bWxQSwUGAAAAAAQABAD5AAAAkgMAAAAA&#10;" strokeweight="1.5pt"/>
                <v:line id="Line 1047" o:spid="_x0000_s1033" style="position:absolute;visibility:visible;mso-wrap-style:square" from="402,14858" to="1139,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nxMUAAADcAAAADwAAAGRycy9kb3ducmV2LnhtbESPT2vCQBTE7wW/w/IEb3VjbUWiq0jB&#10;P/TWVARvj+wzicm+jbsbTb99t1DocZiZ3zDLdW8acSfnK8sKJuMEBHFudcWFguPX9nkOwgdkjY1l&#10;UvBNHtarwdMSU20f/En3LBQiQtinqKAMoU2l9HlJBv3YtsTRu1hnMETpCqkdPiLcNPIlSWbSYMVx&#10;ocSW3kvK66wzCk5dxudrvXUNdrv9/nK61X76odRo2G8WIAL14T/81z5oBa/T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QnxMUAAADcAAAADwAAAAAAAAAA&#10;AAAAAAChAgAAZHJzL2Rvd25yZXYueG1sUEsFBgAAAAAEAAQA+QAAAJMDAAAAAA==&#10;" strokeweight="1.5pt"/>
                <v:shapetype id="_x0000_t202" coordsize="21600,21600" o:spt="202" path="m,l,21600r21600,l21600,xe">
                  <v:stroke joinstyle="miter"/>
                  <v:path gradientshapeok="t" o:connecttype="rect"/>
                </v:shapetype>
                <v:shape id="Text Box 1048" o:spid="_x0000_s1034" type="#_x0000_t202" style="position:absolute;left:475;top:8340;width:25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v:textbox>
                </v:shape>
                <v:shape id="Text Box 1049" o:spid="_x0000_s1035" type="#_x0000_t202" style="position:absolute;left:453;top:10080;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 xml:space="preserve">Инв. № </w:t>
                              </w:r>
                              <w:proofErr w:type="spellStart"/>
                              <w:r w:rsidRPr="00D75E25">
                                <w:rPr>
                                  <w:rFonts w:ascii="Times New Roman" w:hAnsi="Times New Roman" w:cs="Times New Roman"/>
                                  <w:i w:val="0"/>
                                  <w:sz w:val="18"/>
                                  <w:lang w:val="ru-RU"/>
                                </w:rPr>
                                <w:t>дубл</w:t>
                              </w:r>
                              <w:proofErr w:type="spellEnd"/>
                              <w:r w:rsidRPr="00D75E25">
                                <w:rPr>
                                  <w:rFonts w:ascii="Times New Roman" w:hAnsi="Times New Roman" w:cs="Times New Roman"/>
                                  <w:i w:val="0"/>
                                  <w:sz w:val="18"/>
                                  <w:lang w:val="ru-RU"/>
                                </w:rPr>
                                <w:t>.</w:t>
                              </w:r>
                            </w:p>
                          </w:tc>
                        </w:tr>
                      </w:tbl>
                      <w:p w:rsidR="00A75F2D" w:rsidRDefault="00A75F2D" w:rsidP="00A75F2D"/>
                    </w:txbxContent>
                  </v:textbox>
                </v:shape>
                <v:shape id="Text Box 1050" o:spid="_x0000_s1036" type="#_x0000_t202" style="position:absolute;left:453;top:11508;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proofErr w:type="spellStart"/>
                              <w:r w:rsidRPr="00D75E25">
                                <w:rPr>
                                  <w:rFonts w:ascii="Times New Roman" w:hAnsi="Times New Roman" w:cs="Times New Roman"/>
                                  <w:i w:val="0"/>
                                  <w:sz w:val="18"/>
                                </w:rPr>
                                <w:t>Взам</w:t>
                              </w:r>
                              <w:proofErr w:type="spellEnd"/>
                              <w:r w:rsidRPr="00D75E25">
                                <w:rPr>
                                  <w:rFonts w:ascii="Times New Roman" w:hAnsi="Times New Roman" w:cs="Times New Roman"/>
                                  <w:i w:val="0"/>
                                  <w:sz w:val="18"/>
                                </w:rPr>
                                <w:t xml:space="preserve">. </w:t>
                              </w:r>
                              <w:proofErr w:type="spellStart"/>
                              <w:r w:rsidRPr="00D75E25">
                                <w:rPr>
                                  <w:rFonts w:ascii="Times New Roman" w:hAnsi="Times New Roman" w:cs="Times New Roman"/>
                                  <w:i w:val="0"/>
                                  <w:sz w:val="18"/>
                                </w:rPr>
                                <w:t>инв</w:t>
                              </w:r>
                              <w:proofErr w:type="spellEnd"/>
                              <w:r w:rsidRPr="00D75E25">
                                <w:rPr>
                                  <w:rFonts w:ascii="Times New Roman" w:hAnsi="Times New Roman" w:cs="Times New Roman"/>
                                  <w:i w:val="0"/>
                                  <w:sz w:val="18"/>
                                </w:rPr>
                                <w:t>. №</w:t>
                              </w:r>
                            </w:p>
                          </w:tc>
                        </w:tr>
                      </w:tbl>
                      <w:p w:rsidR="00A75F2D" w:rsidRDefault="00A75F2D" w:rsidP="00A75F2D"/>
                    </w:txbxContent>
                  </v:textbox>
                </v:shape>
                <v:shape id="Text Box 1051" o:spid="_x0000_s1037" type="#_x0000_t202" style="position:absolute;left:453;top:12908;width:25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S8UA&#10;AADcAAAADwAAAGRycy9kb3ducmV2LnhtbESPQWvCQBSE7wX/w/KE3urGVkR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pFL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v:textbox>
                </v:shape>
                <v:shape id="Text Box 1052" o:spid="_x0000_s1038" type="#_x0000_t202" style="position:absolute;left:453;top:14896;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Lq8MA&#10;AADcAAAADwAAAGRycy9kb3ducmV2LnhtbERPz2vCMBS+D/wfwhO8zdQh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Lq8MAAADcAAAADwAAAAAAAAAAAAAAAACYAgAAZHJzL2Rv&#10;d25yZXYueG1sUEsFBgAAAAAEAAQA9QAAAIg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Инв. № подл.</w:t>
                              </w:r>
                            </w:p>
                          </w:tc>
                        </w:tr>
                      </w:tbl>
                      <w:p w:rsidR="00A75F2D" w:rsidRPr="00D75E25" w:rsidRDefault="00A75F2D" w:rsidP="00A75F2D"/>
                    </w:txbxContent>
                  </v:textbox>
                </v:shape>
                <v:shape id="Text Box 1053" o:spid="_x0000_s1039" type="#_x0000_t202" style="position:absolute;left:817;top:10080;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uMMQA&#10;AADcAAAADwAAAGRycy9kb3ducmV2LnhtbESPQWvCQBSE7wX/w/IEb3VjE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7jDEAAAA3AAAAA8AAAAAAAAAAAAAAAAAmAIAAGRycy9k&#10;b3ducmV2LnhtbFBLBQYAAAAABAAEAPUAAACJAw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shape id="Text Box 1054" o:spid="_x0000_s1040" type="#_x0000_t202" style="position:absolute;left:817;top:11508;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shape id="Text Box 1055" o:spid="_x0000_s1041" type="#_x0000_t202" style="position:absolute;left:817;top:14896;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group>
            </w:pict>
          </mc:Fallback>
        </mc:AlternateContent>
      </w:r>
      <w:r w:rsidRPr="00A1123B">
        <w:rPr>
          <w:sz w:val="28"/>
          <w:szCs w:val="32"/>
        </w:rPr>
        <w:t>Государственное профессиональное образовательное учреждение</w:t>
      </w:r>
    </w:p>
    <w:p w:rsidR="00A75F2D" w:rsidRPr="00A1123B" w:rsidRDefault="00A75F2D" w:rsidP="00A75F2D">
      <w:pPr>
        <w:jc w:val="center"/>
        <w:rPr>
          <w:sz w:val="28"/>
          <w:szCs w:val="32"/>
        </w:rPr>
      </w:pPr>
      <w:r w:rsidRPr="00A1123B">
        <w:rPr>
          <w:sz w:val="28"/>
          <w:szCs w:val="32"/>
        </w:rPr>
        <w:t xml:space="preserve"> «Анжеро-Судженский политехнический колледж»</w:t>
      </w:r>
    </w:p>
    <w:p w:rsidR="00A75F2D" w:rsidRPr="00A74788" w:rsidRDefault="00A75F2D" w:rsidP="00A75F2D">
      <w:pPr>
        <w:jc w:val="center"/>
        <w:rPr>
          <w:color w:val="FF0000"/>
          <w:szCs w:val="28"/>
        </w:rPr>
      </w:pPr>
      <w:r w:rsidRPr="00A1123B">
        <w:rPr>
          <w:sz w:val="28"/>
          <w:szCs w:val="32"/>
        </w:rPr>
        <w:t>Специальность: 19.02.01 Биохимическое производство</w:t>
      </w:r>
    </w:p>
    <w:p w:rsidR="00A75F2D" w:rsidRDefault="00A75F2D" w:rsidP="00A75F2D">
      <w:pPr>
        <w:jc w:val="center"/>
        <w:rPr>
          <w:sz w:val="32"/>
          <w:szCs w:val="32"/>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r>
        <w:rPr>
          <w:noProof/>
          <w:color w:val="FF0000"/>
          <w:sz w:val="28"/>
          <w:szCs w:val="28"/>
          <w:lang w:eastAsia="ru-RU"/>
        </w:rPr>
        <mc:AlternateContent>
          <mc:Choice Requires="wps">
            <w:drawing>
              <wp:anchor distT="0" distB="0" distL="114300" distR="114300" simplePos="0" relativeHeight="251734016" behindDoc="0" locked="0" layoutInCell="1" allowOverlap="1" wp14:anchorId="37FEF2FB" wp14:editId="4ABC53D6">
                <wp:simplePos x="0" y="0"/>
                <wp:positionH relativeFrom="column">
                  <wp:posOffset>175895</wp:posOffset>
                </wp:positionH>
                <wp:positionV relativeFrom="paragraph">
                  <wp:posOffset>31115</wp:posOffset>
                </wp:positionV>
                <wp:extent cx="2486025" cy="1581150"/>
                <wp:effectExtent l="0" t="635" r="0" b="0"/>
                <wp:wrapNone/>
                <wp:docPr id="427"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9D218C" w:rsidRDefault="00A75F2D" w:rsidP="00A75F2D">
                            <w:pPr>
                              <w:spacing w:line="360" w:lineRule="auto"/>
                              <w:rPr>
                                <w:sz w:val="28"/>
                              </w:rPr>
                            </w:pPr>
                            <w:r>
                              <w:rPr>
                                <w:sz w:val="28"/>
                              </w:rPr>
                              <w:t>СОГЛАСОВАНО</w:t>
                            </w:r>
                          </w:p>
                          <w:p w:rsidR="00A75F2D" w:rsidRPr="009D218C" w:rsidRDefault="00A75F2D" w:rsidP="00A75F2D">
                            <w:pPr>
                              <w:spacing w:line="360" w:lineRule="auto"/>
                              <w:rPr>
                                <w:sz w:val="28"/>
                              </w:rPr>
                            </w:pPr>
                            <w:r>
                              <w:rPr>
                                <w:sz w:val="28"/>
                              </w:rPr>
                              <w:t>Руководитель ВКР</w:t>
                            </w:r>
                          </w:p>
                          <w:p w:rsidR="00A75F2D" w:rsidRPr="009D218C" w:rsidRDefault="00A75F2D" w:rsidP="00A75F2D">
                            <w:pPr>
                              <w:spacing w:line="360" w:lineRule="auto"/>
                              <w:rPr>
                                <w:sz w:val="28"/>
                              </w:rPr>
                            </w:pPr>
                            <w:r>
                              <w:rPr>
                                <w:sz w:val="28"/>
                              </w:rPr>
                              <w:t>____________</w:t>
                            </w:r>
                            <w:r w:rsidRPr="009D218C">
                              <w:rPr>
                                <w:sz w:val="28"/>
                              </w:rPr>
                              <w:t>_</w:t>
                            </w:r>
                            <w:r>
                              <w:rPr>
                                <w:sz w:val="28"/>
                              </w:rPr>
                              <w:t>/____________</w:t>
                            </w:r>
                          </w:p>
                          <w:p w:rsidR="00A75F2D" w:rsidRPr="009D218C" w:rsidRDefault="00A75F2D" w:rsidP="00A75F2D">
                            <w:pPr>
                              <w:spacing w:line="360" w:lineRule="auto"/>
                              <w:rPr>
                                <w:sz w:val="28"/>
                              </w:rPr>
                            </w:pPr>
                            <w:r>
                              <w:rPr>
                                <w:sz w:val="28"/>
                              </w:rPr>
                              <w:t>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42" type="#_x0000_t202" style="position:absolute;left:0;text-align:left;margin-left:13.85pt;margin-top:2.45pt;width:195.75pt;height:1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WPjAIAAB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" stroked="f">
                <v:textbox>
                  <w:txbxContent>
                    <w:p w:rsidR="00A75F2D" w:rsidRPr="009D218C" w:rsidRDefault="00A75F2D" w:rsidP="00A75F2D">
                      <w:pPr>
                        <w:spacing w:line="360" w:lineRule="auto"/>
                        <w:rPr>
                          <w:sz w:val="28"/>
                        </w:rPr>
                      </w:pPr>
                      <w:r>
                        <w:rPr>
                          <w:sz w:val="28"/>
                        </w:rPr>
                        <w:t>СОГЛАСОВАНО</w:t>
                      </w:r>
                    </w:p>
                    <w:p w:rsidR="00A75F2D" w:rsidRPr="009D218C" w:rsidRDefault="00A75F2D" w:rsidP="00A75F2D">
                      <w:pPr>
                        <w:spacing w:line="360" w:lineRule="auto"/>
                        <w:rPr>
                          <w:sz w:val="28"/>
                        </w:rPr>
                      </w:pPr>
                      <w:r>
                        <w:rPr>
                          <w:sz w:val="28"/>
                        </w:rPr>
                        <w:t>Руководитель ВКР</w:t>
                      </w:r>
                    </w:p>
                    <w:p w:rsidR="00A75F2D" w:rsidRPr="009D218C" w:rsidRDefault="00A75F2D" w:rsidP="00A75F2D">
                      <w:pPr>
                        <w:spacing w:line="360" w:lineRule="auto"/>
                        <w:rPr>
                          <w:sz w:val="28"/>
                        </w:rPr>
                      </w:pPr>
                      <w:r>
                        <w:rPr>
                          <w:sz w:val="28"/>
                        </w:rPr>
                        <w:t>____________</w:t>
                      </w:r>
                      <w:r w:rsidRPr="009D218C">
                        <w:rPr>
                          <w:sz w:val="28"/>
                        </w:rPr>
                        <w:t>_</w:t>
                      </w:r>
                      <w:r>
                        <w:rPr>
                          <w:sz w:val="28"/>
                        </w:rPr>
                        <w:t>/____________</w:t>
                      </w:r>
                    </w:p>
                    <w:p w:rsidR="00A75F2D" w:rsidRPr="009D218C" w:rsidRDefault="00A75F2D" w:rsidP="00A75F2D">
                      <w:pPr>
                        <w:spacing w:line="360" w:lineRule="auto"/>
                        <w:rPr>
                          <w:sz w:val="28"/>
                        </w:rPr>
                      </w:pPr>
                      <w:r>
                        <w:rPr>
                          <w:sz w:val="28"/>
                        </w:rPr>
                        <w:t>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r>
        <w:rPr>
          <w:noProof/>
          <w:color w:val="FF0000"/>
          <w:sz w:val="28"/>
          <w:szCs w:val="28"/>
          <w:lang w:eastAsia="ru-RU"/>
        </w:rPr>
        <mc:AlternateContent>
          <mc:Choice Requires="wps">
            <w:drawing>
              <wp:anchor distT="0" distB="0" distL="114300" distR="114300" simplePos="0" relativeHeight="251732992" behindDoc="0" locked="0" layoutInCell="1" allowOverlap="1" wp14:anchorId="35E90B9D" wp14:editId="486F5BD4">
                <wp:simplePos x="0" y="0"/>
                <wp:positionH relativeFrom="column">
                  <wp:posOffset>3776345</wp:posOffset>
                </wp:positionH>
                <wp:positionV relativeFrom="paragraph">
                  <wp:posOffset>31115</wp:posOffset>
                </wp:positionV>
                <wp:extent cx="2486025" cy="1581150"/>
                <wp:effectExtent l="0" t="635" r="0" b="0"/>
                <wp:wrapNone/>
                <wp:docPr id="426"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9D218C" w:rsidRDefault="00A75F2D" w:rsidP="00A75F2D">
                            <w:pPr>
                              <w:spacing w:line="360" w:lineRule="auto"/>
                              <w:rPr>
                                <w:sz w:val="28"/>
                              </w:rPr>
                            </w:pPr>
                            <w:r w:rsidRPr="009D218C">
                              <w:rPr>
                                <w:sz w:val="28"/>
                              </w:rPr>
                              <w:t>УТВЕРЖДАЮ</w:t>
                            </w:r>
                          </w:p>
                          <w:p w:rsidR="00A75F2D" w:rsidRPr="009D218C" w:rsidRDefault="00A75F2D" w:rsidP="00A75F2D">
                            <w:pPr>
                              <w:spacing w:line="360" w:lineRule="auto"/>
                              <w:rPr>
                                <w:sz w:val="28"/>
                              </w:rPr>
                            </w:pPr>
                            <w:r w:rsidRPr="009D218C">
                              <w:rPr>
                                <w:sz w:val="28"/>
                              </w:rPr>
                              <w:t>Зам</w:t>
                            </w:r>
                            <w:r>
                              <w:rPr>
                                <w:sz w:val="28"/>
                              </w:rPr>
                              <w:t xml:space="preserve">еститель </w:t>
                            </w:r>
                            <w:r w:rsidRPr="009D218C">
                              <w:rPr>
                                <w:sz w:val="28"/>
                              </w:rPr>
                              <w:t>директора по УР</w:t>
                            </w:r>
                          </w:p>
                          <w:p w:rsidR="00A75F2D" w:rsidRPr="009D218C" w:rsidRDefault="00A75F2D" w:rsidP="00A75F2D">
                            <w:pPr>
                              <w:spacing w:line="360" w:lineRule="auto"/>
                              <w:rPr>
                                <w:sz w:val="28"/>
                              </w:rPr>
                            </w:pPr>
                            <w:r>
                              <w:rPr>
                                <w:sz w:val="28"/>
                              </w:rPr>
                              <w:t>____________</w:t>
                            </w:r>
                            <w:r w:rsidRPr="009D218C">
                              <w:rPr>
                                <w:sz w:val="28"/>
                              </w:rPr>
                              <w:t>_Н.В. Михеева</w:t>
                            </w:r>
                          </w:p>
                          <w:p w:rsidR="00A75F2D" w:rsidRPr="009D218C" w:rsidRDefault="00A75F2D" w:rsidP="00A75F2D">
                            <w:pPr>
                              <w:spacing w:line="360" w:lineRule="auto"/>
                              <w:rPr>
                                <w:sz w:val="28"/>
                              </w:rPr>
                            </w:pPr>
                            <w:r>
                              <w:rPr>
                                <w:sz w:val="28"/>
                              </w:rPr>
                              <w:t>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8" o:spid="_x0000_s1043" type="#_x0000_t202" style="position:absolute;left:0;text-align:left;margin-left:297.35pt;margin-top:2.45pt;width:195.75pt;height:1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" stroked="f">
                <v:textbox>
                  <w:txbxContent>
                    <w:p w:rsidR="00A75F2D" w:rsidRPr="009D218C" w:rsidRDefault="00A75F2D" w:rsidP="00A75F2D">
                      <w:pPr>
                        <w:spacing w:line="360" w:lineRule="auto"/>
                        <w:rPr>
                          <w:sz w:val="28"/>
                        </w:rPr>
                      </w:pPr>
                      <w:r w:rsidRPr="009D218C">
                        <w:rPr>
                          <w:sz w:val="28"/>
                        </w:rPr>
                        <w:t>УТВЕРЖДАЮ</w:t>
                      </w:r>
                    </w:p>
                    <w:p w:rsidR="00A75F2D" w:rsidRPr="009D218C" w:rsidRDefault="00A75F2D" w:rsidP="00A75F2D">
                      <w:pPr>
                        <w:spacing w:line="360" w:lineRule="auto"/>
                        <w:rPr>
                          <w:sz w:val="28"/>
                        </w:rPr>
                      </w:pPr>
                      <w:r w:rsidRPr="009D218C">
                        <w:rPr>
                          <w:sz w:val="28"/>
                        </w:rPr>
                        <w:t>Зам</w:t>
                      </w:r>
                      <w:r>
                        <w:rPr>
                          <w:sz w:val="28"/>
                        </w:rPr>
                        <w:t xml:space="preserve">еститель </w:t>
                      </w:r>
                      <w:r w:rsidRPr="009D218C">
                        <w:rPr>
                          <w:sz w:val="28"/>
                        </w:rPr>
                        <w:t>директора по УР</w:t>
                      </w:r>
                    </w:p>
                    <w:p w:rsidR="00A75F2D" w:rsidRPr="009D218C" w:rsidRDefault="00A75F2D" w:rsidP="00A75F2D">
                      <w:pPr>
                        <w:spacing w:line="360" w:lineRule="auto"/>
                        <w:rPr>
                          <w:sz w:val="28"/>
                        </w:rPr>
                      </w:pPr>
                      <w:r>
                        <w:rPr>
                          <w:sz w:val="28"/>
                        </w:rPr>
                        <w:t>____________</w:t>
                      </w:r>
                      <w:r w:rsidRPr="009D218C">
                        <w:rPr>
                          <w:sz w:val="28"/>
                        </w:rPr>
                        <w:t>_Н.В. Михеева</w:t>
                      </w:r>
                    </w:p>
                    <w:p w:rsidR="00A75F2D" w:rsidRPr="009D218C" w:rsidRDefault="00A75F2D" w:rsidP="00A75F2D">
                      <w:pPr>
                        <w:spacing w:line="360" w:lineRule="auto"/>
                        <w:rPr>
                          <w:sz w:val="28"/>
                        </w:rPr>
                      </w:pPr>
                      <w:r>
                        <w:rPr>
                          <w:sz w:val="28"/>
                        </w:rPr>
                        <w:t>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p>
    <w:p w:rsidR="00A75F2D" w:rsidRDefault="00A75F2D" w:rsidP="00A75F2D">
      <w:pPr>
        <w:jc w:val="center"/>
        <w:rPr>
          <w:color w:val="FF0000"/>
          <w:sz w:val="28"/>
          <w:szCs w:val="28"/>
        </w:rPr>
      </w:pPr>
    </w:p>
    <w:p w:rsidR="00A75F2D" w:rsidRDefault="00A75F2D" w:rsidP="00A75F2D">
      <w:pPr>
        <w:ind w:left="5812"/>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Default="00A75F2D" w:rsidP="00A75F2D">
      <w:pPr>
        <w:jc w:val="center"/>
        <w:rPr>
          <w:color w:val="FF0000"/>
          <w:sz w:val="28"/>
          <w:szCs w:val="28"/>
        </w:rPr>
      </w:pPr>
    </w:p>
    <w:p w:rsidR="00A75F2D" w:rsidRPr="00A47D6C" w:rsidRDefault="00A75F2D" w:rsidP="00A75F2D">
      <w:pPr>
        <w:spacing w:after="240"/>
        <w:jc w:val="center"/>
        <w:rPr>
          <w:color w:val="FF0000"/>
          <w:sz w:val="36"/>
          <w:szCs w:val="48"/>
        </w:rPr>
      </w:pPr>
      <w:r w:rsidRPr="00A47D6C">
        <w:rPr>
          <w:sz w:val="36"/>
          <w:szCs w:val="48"/>
        </w:rPr>
        <w:t>ПОЛУЧЕНИЕ НАТИВНОГО РАСТВОРА ИЗ КУЛЬТУРАЛЬНОЙ ЖИДКОСТИ В ПРОИЗВОДСТВЕ БЕНЗИЛПЕНИЦИЛИНА</w:t>
      </w:r>
    </w:p>
    <w:p w:rsidR="00A75F2D" w:rsidRPr="00335AC0" w:rsidRDefault="00A75F2D" w:rsidP="00A75F2D">
      <w:pPr>
        <w:jc w:val="center"/>
        <w:rPr>
          <w:sz w:val="36"/>
          <w:szCs w:val="32"/>
        </w:rPr>
      </w:pPr>
      <w:r w:rsidRPr="00335AC0">
        <w:rPr>
          <w:sz w:val="36"/>
          <w:szCs w:val="32"/>
        </w:rPr>
        <w:t>Лист утверждения</w:t>
      </w:r>
    </w:p>
    <w:p w:rsidR="00A75F2D" w:rsidRPr="008C3B28" w:rsidRDefault="00A75F2D" w:rsidP="00A75F2D">
      <w:pPr>
        <w:jc w:val="center"/>
        <w:rPr>
          <w:sz w:val="36"/>
        </w:rPr>
      </w:pPr>
      <w:r>
        <w:rPr>
          <w:sz w:val="36"/>
        </w:rPr>
        <w:t>Д</w:t>
      </w:r>
      <w:r w:rsidRPr="008C3B28">
        <w:rPr>
          <w:sz w:val="36"/>
        </w:rPr>
        <w:t>П</w:t>
      </w:r>
      <w:proofErr w:type="gramStart"/>
      <w:r w:rsidRPr="008C3B28">
        <w:rPr>
          <w:sz w:val="36"/>
        </w:rPr>
        <w:t>.П</w:t>
      </w:r>
      <w:proofErr w:type="gramEnd"/>
      <w:r w:rsidRPr="008C3B28">
        <w:rPr>
          <w:sz w:val="36"/>
        </w:rPr>
        <w:t>ПССЗ.19.02.01.00</w:t>
      </w:r>
      <w:r>
        <w:rPr>
          <w:sz w:val="36"/>
        </w:rPr>
        <w:t xml:space="preserve"> </w:t>
      </w:r>
      <w:r w:rsidRPr="008C3B28">
        <w:rPr>
          <w:sz w:val="36"/>
        </w:rPr>
        <w:t>-</w:t>
      </w:r>
      <w:r>
        <w:rPr>
          <w:sz w:val="36"/>
        </w:rPr>
        <w:t xml:space="preserve"> </w:t>
      </w:r>
      <w:r w:rsidRPr="008C3B28">
        <w:rPr>
          <w:sz w:val="36"/>
        </w:rPr>
        <w:t>ЛУ</w:t>
      </w:r>
    </w:p>
    <w:p w:rsidR="00A75F2D" w:rsidRPr="008C3B28" w:rsidRDefault="00A75F2D" w:rsidP="00A75F2D">
      <w:pPr>
        <w:jc w:val="center"/>
        <w:rPr>
          <w:i/>
          <w:sz w:val="44"/>
          <w:szCs w:val="32"/>
        </w:rPr>
      </w:pPr>
    </w:p>
    <w:p w:rsidR="00A75F2D" w:rsidRDefault="00A75F2D" w:rsidP="00A75F2D">
      <w:pPr>
        <w:jc w:val="center"/>
        <w:rPr>
          <w:i/>
          <w:sz w:val="32"/>
          <w:szCs w:val="32"/>
        </w:rPr>
      </w:pPr>
    </w:p>
    <w:p w:rsidR="00A75F2D" w:rsidRDefault="00A75F2D" w:rsidP="00A75F2D">
      <w:pPr>
        <w:jc w:val="center"/>
        <w:rPr>
          <w:i/>
          <w:sz w:val="32"/>
          <w:szCs w:val="32"/>
        </w:rPr>
      </w:pPr>
      <w:r>
        <w:rPr>
          <w:noProof/>
          <w:color w:val="FF0000"/>
          <w:sz w:val="28"/>
          <w:szCs w:val="28"/>
          <w:lang w:eastAsia="ru-RU"/>
        </w:rPr>
        <mc:AlternateContent>
          <mc:Choice Requires="wps">
            <w:drawing>
              <wp:anchor distT="0" distB="0" distL="114300" distR="114300" simplePos="0" relativeHeight="251736064" behindDoc="0" locked="0" layoutInCell="1" allowOverlap="1" wp14:anchorId="7322AD07" wp14:editId="1454DDA8">
                <wp:simplePos x="0" y="0"/>
                <wp:positionH relativeFrom="column">
                  <wp:posOffset>3633996</wp:posOffset>
                </wp:positionH>
                <wp:positionV relativeFrom="paragraph">
                  <wp:posOffset>147320</wp:posOffset>
                </wp:positionV>
                <wp:extent cx="2486025" cy="1581150"/>
                <wp:effectExtent l="0" t="0" r="9525" b="0"/>
                <wp:wrapNone/>
                <wp:docPr id="42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pPr>
                              <w:spacing w:line="360" w:lineRule="auto"/>
                              <w:rPr>
                                <w:sz w:val="28"/>
                              </w:rPr>
                            </w:pPr>
                          </w:p>
                          <w:p w:rsidR="00A75F2D" w:rsidRPr="009D218C" w:rsidRDefault="00A75F2D" w:rsidP="00A75F2D">
                            <w:pPr>
                              <w:spacing w:line="360" w:lineRule="auto"/>
                              <w:rPr>
                                <w:sz w:val="28"/>
                              </w:rPr>
                            </w:pPr>
                            <w:proofErr w:type="spellStart"/>
                            <w:r>
                              <w:rPr>
                                <w:sz w:val="28"/>
                              </w:rPr>
                              <w:t>Нормоконтролер</w:t>
                            </w:r>
                            <w:proofErr w:type="spellEnd"/>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4" type="#_x0000_t202" style="position:absolute;left:0;text-align:left;margin-left:286.15pt;margin-top:11.6pt;width:195.75pt;height:1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" stroked="f">
                <v:textbox>
                  <w:txbxContent>
                    <w:p w:rsidR="00A75F2D" w:rsidRDefault="00A75F2D" w:rsidP="00A75F2D">
                      <w:pPr>
                        <w:spacing w:line="360" w:lineRule="auto"/>
                        <w:rPr>
                          <w:sz w:val="28"/>
                        </w:rPr>
                      </w:pPr>
                    </w:p>
                    <w:p w:rsidR="00A75F2D" w:rsidRPr="009D218C" w:rsidRDefault="00A75F2D" w:rsidP="00A75F2D">
                      <w:pPr>
                        <w:spacing w:line="360" w:lineRule="auto"/>
                        <w:rPr>
                          <w:sz w:val="28"/>
                        </w:rPr>
                      </w:pPr>
                      <w:proofErr w:type="spellStart"/>
                      <w:r>
                        <w:rPr>
                          <w:sz w:val="28"/>
                        </w:rPr>
                        <w:t>Нормоконтролер</w:t>
                      </w:r>
                      <w:proofErr w:type="spellEnd"/>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r>
        <w:rPr>
          <w:noProof/>
          <w:color w:val="FF0000"/>
          <w:sz w:val="28"/>
          <w:szCs w:val="28"/>
          <w:lang w:eastAsia="ru-RU"/>
        </w:rPr>
        <mc:AlternateContent>
          <mc:Choice Requires="wps">
            <w:drawing>
              <wp:anchor distT="0" distB="0" distL="114300" distR="114300" simplePos="0" relativeHeight="251735040" behindDoc="0" locked="0" layoutInCell="1" allowOverlap="1" wp14:anchorId="16C8301B" wp14:editId="18EA2685">
                <wp:simplePos x="0" y="0"/>
                <wp:positionH relativeFrom="column">
                  <wp:posOffset>223520</wp:posOffset>
                </wp:positionH>
                <wp:positionV relativeFrom="paragraph">
                  <wp:posOffset>147320</wp:posOffset>
                </wp:positionV>
                <wp:extent cx="2486025" cy="1581150"/>
                <wp:effectExtent l="0" t="1905" r="0" b="0"/>
                <wp:wrapNone/>
                <wp:docPr id="42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9D218C" w:rsidRDefault="00A75F2D" w:rsidP="00A75F2D">
                            <w:pPr>
                              <w:spacing w:line="360" w:lineRule="auto"/>
                              <w:rPr>
                                <w:sz w:val="28"/>
                              </w:rPr>
                            </w:pPr>
                            <w:r>
                              <w:rPr>
                                <w:sz w:val="28"/>
                              </w:rPr>
                              <w:t>СОГЛАСОВАНО</w:t>
                            </w:r>
                          </w:p>
                          <w:p w:rsidR="00A75F2D" w:rsidRPr="009D218C" w:rsidRDefault="00A75F2D" w:rsidP="00A75F2D">
                            <w:pPr>
                              <w:spacing w:line="360" w:lineRule="auto"/>
                              <w:rPr>
                                <w:sz w:val="28"/>
                              </w:rPr>
                            </w:pPr>
                            <w:r>
                              <w:rPr>
                                <w:sz w:val="28"/>
                              </w:rPr>
                              <w:t>Консультант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45" type="#_x0000_t202" style="position:absolute;left:0;text-align:left;margin-left:17.6pt;margin-top:11.6pt;width:195.75pt;height:1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" stroked="f">
                <v:textbox>
                  <w:txbxContent>
                    <w:p w:rsidR="00A75F2D" w:rsidRPr="009D218C" w:rsidRDefault="00A75F2D" w:rsidP="00A75F2D">
                      <w:pPr>
                        <w:spacing w:line="360" w:lineRule="auto"/>
                        <w:rPr>
                          <w:sz w:val="28"/>
                        </w:rPr>
                      </w:pPr>
                      <w:r>
                        <w:rPr>
                          <w:sz w:val="28"/>
                        </w:rPr>
                        <w:t>СОГЛАСОВАНО</w:t>
                      </w:r>
                    </w:p>
                    <w:p w:rsidR="00A75F2D" w:rsidRPr="009D218C" w:rsidRDefault="00A75F2D" w:rsidP="00A75F2D">
                      <w:pPr>
                        <w:spacing w:line="360" w:lineRule="auto"/>
                        <w:rPr>
                          <w:sz w:val="28"/>
                        </w:rPr>
                      </w:pPr>
                      <w:r>
                        <w:rPr>
                          <w:sz w:val="28"/>
                        </w:rPr>
                        <w:t>Консультант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p>
    <w:p w:rsidR="00A75F2D" w:rsidRDefault="00A75F2D" w:rsidP="00A75F2D">
      <w:pPr>
        <w:jc w:val="center"/>
        <w:rPr>
          <w:i/>
          <w:sz w:val="32"/>
          <w:szCs w:val="32"/>
        </w:rPr>
      </w:pPr>
    </w:p>
    <w:p w:rsidR="00A75F2D" w:rsidRDefault="00A75F2D" w:rsidP="00A75F2D">
      <w:pPr>
        <w:jc w:val="center"/>
        <w:rPr>
          <w:i/>
          <w:sz w:val="32"/>
          <w:szCs w:val="32"/>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r>
        <w:rPr>
          <w:noProof/>
          <w:color w:val="FF0000"/>
          <w:sz w:val="28"/>
          <w:szCs w:val="28"/>
          <w:lang w:eastAsia="ru-RU"/>
        </w:rPr>
        <mc:AlternateContent>
          <mc:Choice Requires="wps">
            <w:drawing>
              <wp:anchor distT="0" distB="0" distL="114300" distR="114300" simplePos="0" relativeHeight="251738112" behindDoc="0" locked="0" layoutInCell="1" allowOverlap="1" wp14:anchorId="69D48452" wp14:editId="18E52CFC">
                <wp:simplePos x="0" y="0"/>
                <wp:positionH relativeFrom="column">
                  <wp:posOffset>3649236</wp:posOffset>
                </wp:positionH>
                <wp:positionV relativeFrom="paragraph">
                  <wp:posOffset>111760</wp:posOffset>
                </wp:positionV>
                <wp:extent cx="2486025" cy="1581150"/>
                <wp:effectExtent l="0" t="0" r="9525" b="0"/>
                <wp:wrapNone/>
                <wp:docPr id="423"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9D218C" w:rsidRDefault="00A75F2D" w:rsidP="00A75F2D">
                            <w:pPr>
                              <w:spacing w:line="360" w:lineRule="auto"/>
                              <w:rPr>
                                <w:sz w:val="28"/>
                              </w:rPr>
                            </w:pPr>
                            <w:r>
                              <w:rPr>
                                <w:sz w:val="28"/>
                              </w:rPr>
                              <w:t>Рецензент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6" type="#_x0000_t202" style="position:absolute;left:0;text-align:left;margin-left:287.35pt;margin-top:8.8pt;width:195.75pt;height:12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" stroked="f">
                <v:textbox>
                  <w:txbxContent>
                    <w:p w:rsidR="00A75F2D" w:rsidRPr="009D218C" w:rsidRDefault="00A75F2D" w:rsidP="00A75F2D">
                      <w:pPr>
                        <w:spacing w:line="360" w:lineRule="auto"/>
                        <w:rPr>
                          <w:sz w:val="28"/>
                        </w:rPr>
                      </w:pPr>
                      <w:r>
                        <w:rPr>
                          <w:sz w:val="28"/>
                        </w:rPr>
                        <w:t>Рецензент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p>
    <w:p w:rsidR="00A75F2D" w:rsidRDefault="00A75F2D" w:rsidP="00A75F2D">
      <w:pPr>
        <w:jc w:val="center"/>
        <w:rPr>
          <w:rFonts w:ascii="Arial" w:hAnsi="Arial" w:cs="Arial"/>
          <w:i/>
          <w:sz w:val="18"/>
          <w:szCs w:val="18"/>
        </w:rPr>
      </w:pPr>
      <w:r>
        <w:rPr>
          <w:noProof/>
          <w:color w:val="FF0000"/>
          <w:sz w:val="28"/>
          <w:szCs w:val="28"/>
          <w:lang w:eastAsia="ru-RU"/>
        </w:rPr>
        <mc:AlternateContent>
          <mc:Choice Requires="wps">
            <w:drawing>
              <wp:anchor distT="0" distB="0" distL="114300" distR="114300" simplePos="0" relativeHeight="251737088" behindDoc="0" locked="0" layoutInCell="1" allowOverlap="1" wp14:anchorId="2AFB884E" wp14:editId="0EA8DA20">
                <wp:simplePos x="0" y="0"/>
                <wp:positionH relativeFrom="column">
                  <wp:posOffset>223520</wp:posOffset>
                </wp:positionH>
                <wp:positionV relativeFrom="paragraph">
                  <wp:posOffset>36830</wp:posOffset>
                </wp:positionV>
                <wp:extent cx="2486025" cy="1581150"/>
                <wp:effectExtent l="0" t="1905" r="0" b="0"/>
                <wp:wrapNone/>
                <wp:docPr id="422"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pPr>
                              <w:spacing w:line="360" w:lineRule="auto"/>
                              <w:rPr>
                                <w:sz w:val="28"/>
                              </w:rPr>
                            </w:pPr>
                            <w:r>
                              <w:rPr>
                                <w:sz w:val="28"/>
                              </w:rPr>
                              <w:t>Консультант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7" type="#_x0000_t202" style="position:absolute;left:0;text-align:left;margin-left:17.6pt;margin-top:2.9pt;width:195.75pt;height:12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" stroked="f">
                <v:textbox>
                  <w:txbxContent>
                    <w:p w:rsidR="00A75F2D" w:rsidRDefault="00A75F2D" w:rsidP="00A75F2D">
                      <w:pPr>
                        <w:spacing w:line="360" w:lineRule="auto"/>
                        <w:rPr>
                          <w:sz w:val="28"/>
                        </w:rPr>
                      </w:pPr>
                      <w:r>
                        <w:rPr>
                          <w:sz w:val="28"/>
                        </w:rPr>
                        <w:t>Консультант</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r>
        <w:rPr>
          <w:rFonts w:ascii="Arial" w:hAnsi="Arial" w:cs="Arial"/>
          <w:i/>
          <w:sz w:val="18"/>
          <w:szCs w:val="18"/>
        </w:rPr>
        <w:t xml:space="preserve">                                                                                                        </w:t>
      </w: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ind w:firstLine="709"/>
        <w:rPr>
          <w:sz w:val="36"/>
        </w:rPr>
      </w:pPr>
      <w:r>
        <w:rPr>
          <w:rFonts w:ascii="Arial" w:hAnsi="Arial" w:cs="Arial"/>
          <w:i/>
          <w:sz w:val="18"/>
          <w:szCs w:val="18"/>
        </w:rPr>
        <w:br w:type="page"/>
      </w:r>
      <w:r>
        <w:rPr>
          <w:sz w:val="36"/>
        </w:rPr>
        <w:lastRenderedPageBreak/>
        <w:t>Д</w:t>
      </w:r>
      <w:r w:rsidRPr="008C3B28">
        <w:rPr>
          <w:sz w:val="36"/>
        </w:rPr>
        <w:t>П</w:t>
      </w:r>
      <w:proofErr w:type="gramStart"/>
      <w:r w:rsidRPr="008C3B28">
        <w:rPr>
          <w:sz w:val="36"/>
        </w:rPr>
        <w:t>.П</w:t>
      </w:r>
      <w:proofErr w:type="gramEnd"/>
      <w:r w:rsidRPr="008C3B28">
        <w:rPr>
          <w:sz w:val="36"/>
        </w:rPr>
        <w:t>ПССЗ.19.02.01.00</w:t>
      </w:r>
      <w:r>
        <w:rPr>
          <w:sz w:val="36"/>
        </w:rPr>
        <w:t xml:space="preserve"> </w:t>
      </w:r>
      <w:r w:rsidRPr="008C3B28">
        <w:rPr>
          <w:sz w:val="36"/>
        </w:rPr>
        <w:t>-</w:t>
      </w:r>
      <w:r>
        <w:rPr>
          <w:sz w:val="36"/>
        </w:rPr>
        <w:t xml:space="preserve"> </w:t>
      </w:r>
      <w:r w:rsidRPr="008C3B28">
        <w:rPr>
          <w:sz w:val="36"/>
        </w:rPr>
        <w:t>ЛУ</w:t>
      </w:r>
    </w:p>
    <w:p w:rsidR="00A75F2D" w:rsidRDefault="00A75F2D" w:rsidP="00A75F2D">
      <w:pPr>
        <w:ind w:firstLine="567"/>
        <w:rPr>
          <w:sz w:val="36"/>
        </w:rPr>
      </w:pPr>
      <w:r>
        <w:rPr>
          <w:rFonts w:ascii="Arial" w:hAnsi="Arial" w:cs="Arial"/>
          <w:i/>
          <w:noProof/>
          <w:sz w:val="18"/>
          <w:szCs w:val="18"/>
          <w:lang w:eastAsia="ru-RU"/>
        </w:rPr>
        <mc:AlternateContent>
          <mc:Choice Requires="wps">
            <w:drawing>
              <wp:anchor distT="0" distB="0" distL="114300" distR="114300" simplePos="0" relativeHeight="251739136" behindDoc="0" locked="0" layoutInCell="0" allowOverlap="1" wp14:anchorId="7EC4C388" wp14:editId="5D8E244D">
                <wp:simplePos x="0" y="0"/>
                <wp:positionH relativeFrom="page">
                  <wp:posOffset>693420</wp:posOffset>
                </wp:positionH>
                <wp:positionV relativeFrom="page">
                  <wp:posOffset>180340</wp:posOffset>
                </wp:positionV>
                <wp:extent cx="6693535" cy="10279380"/>
                <wp:effectExtent l="0" t="0" r="12065" b="26670"/>
                <wp:wrapNone/>
                <wp:docPr id="421"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102793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6" o:spid="_x0000_s1026" style="position:absolute;margin-left:54.6pt;margin-top:14.2pt;width:527.05pt;height:809.4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" o:allowincell="f" filled="f" strokeweight="1.5pt">
                <w10:wrap anchorx="page" anchory="page"/>
              </v:rect>
            </w:pict>
          </mc:Fallback>
        </mc:AlternateContent>
      </w: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jc w:val="center"/>
        <w:rPr>
          <w:sz w:val="36"/>
          <w:szCs w:val="32"/>
        </w:rPr>
      </w:pPr>
      <w:r w:rsidRPr="00A47D6C">
        <w:rPr>
          <w:sz w:val="36"/>
          <w:szCs w:val="48"/>
        </w:rPr>
        <w:t>ПОЛУЧЕНИЕ НАТИВНОГО РАСТВОРА ИЗ КУЛЬТУРАЛЬНОЙ ЖИДКОСТИ В ПРОИЗВОДСТВЕ БЕНЗИЛПЕНИЦИЛИНА</w:t>
      </w:r>
      <w:r w:rsidRPr="00FE755C">
        <w:rPr>
          <w:sz w:val="36"/>
          <w:szCs w:val="32"/>
        </w:rPr>
        <w:t xml:space="preserve"> </w:t>
      </w:r>
    </w:p>
    <w:p w:rsidR="00A75F2D" w:rsidRDefault="00A75F2D" w:rsidP="00A75F2D">
      <w:pPr>
        <w:jc w:val="center"/>
        <w:rPr>
          <w:sz w:val="36"/>
          <w:szCs w:val="32"/>
        </w:rPr>
      </w:pPr>
    </w:p>
    <w:p w:rsidR="00A75F2D" w:rsidRPr="00EC1BB2" w:rsidRDefault="00A75F2D" w:rsidP="00A75F2D">
      <w:pPr>
        <w:jc w:val="center"/>
        <w:rPr>
          <w:sz w:val="36"/>
          <w:szCs w:val="32"/>
        </w:rPr>
      </w:pPr>
      <w:r w:rsidRPr="00EC1BB2">
        <w:rPr>
          <w:sz w:val="36"/>
          <w:szCs w:val="32"/>
        </w:rPr>
        <w:t xml:space="preserve">Пояснительная записка </w:t>
      </w:r>
    </w:p>
    <w:p w:rsidR="00A75F2D" w:rsidRPr="008C3B28" w:rsidRDefault="00A75F2D" w:rsidP="00A75F2D">
      <w:pPr>
        <w:jc w:val="center"/>
        <w:rPr>
          <w:sz w:val="36"/>
        </w:rPr>
      </w:pPr>
      <w:r>
        <w:rPr>
          <w:sz w:val="36"/>
        </w:rPr>
        <w:t>Д</w:t>
      </w:r>
      <w:r w:rsidRPr="008C3B28">
        <w:rPr>
          <w:sz w:val="36"/>
        </w:rPr>
        <w:t>П</w:t>
      </w:r>
      <w:proofErr w:type="gramStart"/>
      <w:r w:rsidRPr="008C3B28">
        <w:rPr>
          <w:sz w:val="36"/>
        </w:rPr>
        <w:t>.П</w:t>
      </w:r>
      <w:proofErr w:type="gramEnd"/>
      <w:r w:rsidRPr="008C3B28">
        <w:rPr>
          <w:sz w:val="36"/>
        </w:rPr>
        <w:t>ПССЗ.19.02.01.00</w:t>
      </w:r>
      <w:r>
        <w:rPr>
          <w:sz w:val="36"/>
        </w:rPr>
        <w:t xml:space="preserve"> ПЗ</w:t>
      </w:r>
    </w:p>
    <w:p w:rsidR="00A75F2D" w:rsidRDefault="00A75F2D" w:rsidP="00A75F2D">
      <w:pPr>
        <w:ind w:firstLine="567"/>
        <w:jc w:val="center"/>
        <w:rPr>
          <w:sz w:val="36"/>
        </w:rPr>
      </w:pPr>
    </w:p>
    <w:p w:rsidR="00A75F2D" w:rsidRDefault="00A75F2D" w:rsidP="00A75F2D">
      <w:pPr>
        <w:ind w:firstLine="567"/>
        <w:rPr>
          <w:sz w:val="36"/>
        </w:rPr>
      </w:pPr>
    </w:p>
    <w:p w:rsidR="00A75F2D" w:rsidRDefault="00A75F2D" w:rsidP="00A75F2D">
      <w:pPr>
        <w:ind w:firstLine="567"/>
        <w:rPr>
          <w:sz w:val="36"/>
        </w:rPr>
      </w:pPr>
    </w:p>
    <w:p w:rsidR="00A75F2D" w:rsidRDefault="00A75F2D" w:rsidP="00A75F2D">
      <w:pPr>
        <w:ind w:firstLine="567"/>
        <w:rPr>
          <w:sz w:val="36"/>
        </w:rPr>
      </w:pPr>
    </w:p>
    <w:p w:rsidR="00A75F2D" w:rsidRPr="008C3B28" w:rsidRDefault="00A75F2D" w:rsidP="00A75F2D">
      <w:pPr>
        <w:ind w:firstLine="567"/>
        <w:rPr>
          <w:sz w:val="36"/>
        </w:rPr>
      </w:pPr>
    </w:p>
    <w:p w:rsidR="00A75F2D" w:rsidRDefault="00A75F2D" w:rsidP="00A75F2D">
      <w:pPr>
        <w:rPr>
          <w:rFonts w:ascii="Arial" w:hAnsi="Arial" w:cs="Arial"/>
          <w:i/>
          <w:sz w:val="18"/>
          <w:szCs w:val="18"/>
        </w:rPr>
      </w:pPr>
      <w:r>
        <w:rPr>
          <w:rFonts w:ascii="Arial" w:hAnsi="Arial" w:cs="Arial"/>
          <w:i/>
          <w:noProof/>
          <w:sz w:val="18"/>
          <w:szCs w:val="18"/>
          <w:lang w:eastAsia="ru-RU"/>
        </w:rPr>
        <mc:AlternateContent>
          <mc:Choice Requires="wps">
            <w:drawing>
              <wp:anchor distT="0" distB="0" distL="114300" distR="114300" simplePos="0" relativeHeight="251743232" behindDoc="0" locked="0" layoutInCell="1" allowOverlap="1" wp14:anchorId="31138D64" wp14:editId="562412FD">
                <wp:simplePos x="0" y="0"/>
                <wp:positionH relativeFrom="column">
                  <wp:posOffset>-252095</wp:posOffset>
                </wp:positionH>
                <wp:positionV relativeFrom="paragraph">
                  <wp:posOffset>9080500</wp:posOffset>
                </wp:positionV>
                <wp:extent cx="162560" cy="843280"/>
                <wp:effectExtent l="635" t="0" r="0" b="0"/>
                <wp:wrapNone/>
                <wp:docPr id="420"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48" type="#_x0000_t202" style="position:absolute;margin-left:-19.85pt;margin-top:715pt;width:12.8pt;height:66.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w:pict>
          </mc:Fallback>
        </mc:AlternateContent>
      </w:r>
      <w:r>
        <w:rPr>
          <w:rFonts w:ascii="Arial" w:hAnsi="Arial" w:cs="Arial"/>
          <w:i/>
          <w:noProof/>
          <w:sz w:val="18"/>
          <w:szCs w:val="18"/>
          <w:lang w:eastAsia="ru-RU"/>
        </w:rPr>
        <mc:AlternateContent>
          <mc:Choice Requires="wps">
            <w:drawing>
              <wp:anchor distT="0" distB="0" distL="114300" distR="114300" simplePos="0" relativeHeight="251742208" behindDoc="0" locked="0" layoutInCell="1" allowOverlap="1" wp14:anchorId="40F94FB3" wp14:editId="37734D0F">
                <wp:simplePos x="0" y="0"/>
                <wp:positionH relativeFrom="column">
                  <wp:posOffset>-252095</wp:posOffset>
                </wp:positionH>
                <wp:positionV relativeFrom="paragraph">
                  <wp:posOffset>6910070</wp:posOffset>
                </wp:positionV>
                <wp:extent cx="162560" cy="843280"/>
                <wp:effectExtent l="635" t="0" r="0" b="0"/>
                <wp:wrapNone/>
                <wp:docPr id="419"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9.85pt;margin-top:544.1pt;width:12.8pt;height:6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bi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w:pict>
          </mc:Fallback>
        </mc:AlternateContent>
      </w:r>
      <w:r>
        <w:rPr>
          <w:rFonts w:ascii="Arial" w:hAnsi="Arial" w:cs="Arial"/>
          <w:i/>
          <w:noProof/>
          <w:sz w:val="18"/>
          <w:szCs w:val="18"/>
          <w:lang w:eastAsia="ru-RU"/>
        </w:rPr>
        <mc:AlternateContent>
          <mc:Choice Requires="wps">
            <w:drawing>
              <wp:anchor distT="0" distB="0" distL="114300" distR="114300" simplePos="0" relativeHeight="251741184" behindDoc="0" locked="0" layoutInCell="1" allowOverlap="1" wp14:anchorId="5D6019C8" wp14:editId="4AC9E59F">
                <wp:simplePos x="0" y="0"/>
                <wp:positionH relativeFrom="column">
                  <wp:posOffset>-252095</wp:posOffset>
                </wp:positionH>
                <wp:positionV relativeFrom="paragraph">
                  <wp:posOffset>5995670</wp:posOffset>
                </wp:positionV>
                <wp:extent cx="162560" cy="842645"/>
                <wp:effectExtent l="635" t="0" r="0" b="0"/>
                <wp:wrapNone/>
                <wp:docPr id="41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50" type="#_x0000_t202" style="position:absolute;margin-left:-19.85pt;margin-top:472.1pt;width:12.8pt;height:6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tsgIAALY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" filled="f" stroked="f">
                <v:textbox inset="0,0,0,0">
                  <w:txbxContent>
                    <w:p w:rsidR="00A75F2D" w:rsidRDefault="00A75F2D" w:rsidP="00A75F2D"/>
                  </w:txbxContent>
                </v:textbox>
              </v:shape>
            </w:pict>
          </mc:Fallback>
        </mc:AlternateContent>
      </w:r>
      <w:r>
        <w:rPr>
          <w:rFonts w:ascii="Arial" w:hAnsi="Arial" w:cs="Arial"/>
          <w:i/>
          <w:noProof/>
          <w:sz w:val="18"/>
          <w:szCs w:val="18"/>
          <w:lang w:eastAsia="ru-RU"/>
        </w:rPr>
        <mc:AlternateContent>
          <mc:Choice Requires="wps">
            <w:drawing>
              <wp:anchor distT="0" distB="0" distL="114300" distR="114300" simplePos="0" relativeHeight="251740160" behindDoc="0" locked="0" layoutInCell="1" allowOverlap="1" wp14:anchorId="3E7AE80B" wp14:editId="0C24BB53">
                <wp:simplePos x="0" y="0"/>
                <wp:positionH relativeFrom="column">
                  <wp:posOffset>-487045</wp:posOffset>
                </wp:positionH>
                <wp:positionV relativeFrom="paragraph">
                  <wp:posOffset>5995670</wp:posOffset>
                </wp:positionV>
                <wp:extent cx="162560" cy="842645"/>
                <wp:effectExtent l="3810" t="0" r="0" b="0"/>
                <wp:wrapNone/>
                <wp:docPr id="417"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51" type="#_x0000_t202" style="position:absolute;margin-left:-38.35pt;margin-top:472.1pt;width:12.8pt;height:66.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" filled="f" stroked="f">
                <v:textbox inset="0,0,0,0">
                  <w:txbxContent>
                    <w:p w:rsidR="00A75F2D" w:rsidRDefault="00A75F2D" w:rsidP="00A75F2D"/>
                  </w:txbxContent>
                </v:textbox>
              </v:shape>
            </w:pict>
          </mc:Fallback>
        </mc:AlternateContent>
      </w:r>
    </w:p>
    <w:p w:rsidR="00A75F2D" w:rsidRPr="00A1123B" w:rsidRDefault="00A75F2D" w:rsidP="00A75F2D">
      <w:pPr>
        <w:pageBreakBefore/>
        <w:ind w:firstLine="567"/>
        <w:jc w:val="center"/>
        <w:rPr>
          <w:sz w:val="28"/>
          <w:szCs w:val="32"/>
        </w:rPr>
      </w:pPr>
      <w:r w:rsidRPr="00A1123B">
        <w:rPr>
          <w:noProof/>
          <w:sz w:val="28"/>
          <w:szCs w:val="32"/>
          <w:lang w:eastAsia="ru-RU"/>
        </w:rPr>
        <w:lastRenderedPageBreak/>
        <mc:AlternateContent>
          <mc:Choice Requires="wpg">
            <w:drawing>
              <wp:anchor distT="0" distB="0" distL="114300" distR="114300" simplePos="0" relativeHeight="251730944" behindDoc="0" locked="0" layoutInCell="1" allowOverlap="1" wp14:anchorId="78332402" wp14:editId="5CF95E28">
                <wp:simplePos x="0" y="0"/>
                <wp:positionH relativeFrom="column">
                  <wp:posOffset>-669925</wp:posOffset>
                </wp:positionH>
                <wp:positionV relativeFrom="paragraph">
                  <wp:posOffset>-360045</wp:posOffset>
                </wp:positionV>
                <wp:extent cx="7165975" cy="10279380"/>
                <wp:effectExtent l="0" t="0" r="15875" b="26670"/>
                <wp:wrapNone/>
                <wp:docPr id="4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0279380"/>
                          <a:chOff x="402" y="397"/>
                          <a:chExt cx="11108" cy="16046"/>
                        </a:xfrm>
                      </wpg:grpSpPr>
                      <wps:wsp>
                        <wps:cNvPr id="402" name="Rectangle 1002"/>
                        <wps:cNvSpPr>
                          <a:spLocks noChangeArrowheads="1"/>
                        </wps:cNvSpPr>
                        <wps:spPr bwMode="auto">
                          <a:xfrm>
                            <a:off x="1134" y="397"/>
                            <a:ext cx="10376" cy="160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1003"/>
                        <wps:cNvSpPr>
                          <a:spLocks noChangeArrowheads="1"/>
                        </wps:cNvSpPr>
                        <wps:spPr bwMode="auto">
                          <a:xfrm>
                            <a:off x="402" y="8220"/>
                            <a:ext cx="737" cy="82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Line 1004"/>
                        <wps:cNvCnPr/>
                        <wps:spPr bwMode="auto">
                          <a:xfrm>
                            <a:off x="742" y="8220"/>
                            <a:ext cx="0" cy="8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5" name="Line 1005"/>
                        <wps:cNvCnPr/>
                        <wps:spPr bwMode="auto">
                          <a:xfrm>
                            <a:off x="402" y="10038"/>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1006"/>
                        <wps:cNvCnPr/>
                        <wps:spPr bwMode="auto">
                          <a:xfrm>
                            <a:off x="402" y="11456"/>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1007"/>
                        <wps:cNvCnPr/>
                        <wps:spPr bwMode="auto">
                          <a:xfrm>
                            <a:off x="402" y="12873"/>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1008"/>
                        <wps:cNvCnPr/>
                        <wps:spPr bwMode="auto">
                          <a:xfrm>
                            <a:off x="402" y="14858"/>
                            <a:ext cx="7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9" name="Text Box 1009"/>
                        <wps:cNvSpPr txBox="1">
                          <a:spLocks noChangeArrowheads="1"/>
                        </wps:cNvSpPr>
                        <wps:spPr bwMode="auto">
                          <a:xfrm>
                            <a:off x="475" y="8340"/>
                            <a:ext cx="25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wps:txbx>
                        <wps:bodyPr rot="0" vert="horz" wrap="square" lIns="0" tIns="0" rIns="0" bIns="0" anchor="t" anchorCtr="0" upright="1">
                          <a:noAutofit/>
                        </wps:bodyPr>
                      </wps:wsp>
                      <wps:wsp>
                        <wps:cNvPr id="410" name="Text Box 1010"/>
                        <wps:cNvSpPr txBox="1">
                          <a:spLocks noChangeArrowheads="1"/>
                        </wps:cNvSpPr>
                        <wps:spPr bwMode="auto">
                          <a:xfrm>
                            <a:off x="453" y="10080"/>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 xml:space="preserve">Инв. № </w:t>
                                    </w:r>
                                    <w:proofErr w:type="spellStart"/>
                                    <w:r w:rsidRPr="00D75E25">
                                      <w:rPr>
                                        <w:rFonts w:ascii="Times New Roman" w:hAnsi="Times New Roman" w:cs="Times New Roman"/>
                                        <w:i w:val="0"/>
                                        <w:sz w:val="18"/>
                                        <w:lang w:val="ru-RU"/>
                                      </w:rPr>
                                      <w:t>дубл</w:t>
                                    </w:r>
                                    <w:proofErr w:type="spellEnd"/>
                                    <w:r w:rsidRPr="00D75E25">
                                      <w:rPr>
                                        <w:rFonts w:ascii="Times New Roman" w:hAnsi="Times New Roman" w:cs="Times New Roman"/>
                                        <w:i w:val="0"/>
                                        <w:sz w:val="18"/>
                                        <w:lang w:val="ru-RU"/>
                                      </w:rPr>
                                      <w:t>.</w:t>
                                    </w:r>
                                  </w:p>
                                </w:tc>
                              </w:tr>
                            </w:tbl>
                            <w:p w:rsidR="00A75F2D" w:rsidRDefault="00A75F2D" w:rsidP="00A75F2D"/>
                          </w:txbxContent>
                        </wps:txbx>
                        <wps:bodyPr rot="0" vert="horz" wrap="square" lIns="0" tIns="0" rIns="0" bIns="0" anchor="t" anchorCtr="0" upright="1">
                          <a:noAutofit/>
                        </wps:bodyPr>
                      </wps:wsp>
                      <wps:wsp>
                        <wps:cNvPr id="411" name="Text Box 1011"/>
                        <wps:cNvSpPr txBox="1">
                          <a:spLocks noChangeArrowheads="1"/>
                        </wps:cNvSpPr>
                        <wps:spPr bwMode="auto">
                          <a:xfrm>
                            <a:off x="453" y="11508"/>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proofErr w:type="spellStart"/>
                                    <w:r w:rsidRPr="00D75E25">
                                      <w:rPr>
                                        <w:rFonts w:ascii="Times New Roman" w:hAnsi="Times New Roman" w:cs="Times New Roman"/>
                                        <w:i w:val="0"/>
                                        <w:sz w:val="18"/>
                                      </w:rPr>
                                      <w:t>Взам</w:t>
                                    </w:r>
                                    <w:proofErr w:type="spellEnd"/>
                                    <w:r w:rsidRPr="00D75E25">
                                      <w:rPr>
                                        <w:rFonts w:ascii="Times New Roman" w:hAnsi="Times New Roman" w:cs="Times New Roman"/>
                                        <w:i w:val="0"/>
                                        <w:sz w:val="18"/>
                                      </w:rPr>
                                      <w:t xml:space="preserve">. </w:t>
                                    </w:r>
                                    <w:proofErr w:type="spellStart"/>
                                    <w:r w:rsidRPr="00D75E25">
                                      <w:rPr>
                                        <w:rFonts w:ascii="Times New Roman" w:hAnsi="Times New Roman" w:cs="Times New Roman"/>
                                        <w:i w:val="0"/>
                                        <w:sz w:val="18"/>
                                      </w:rPr>
                                      <w:t>инв</w:t>
                                    </w:r>
                                    <w:proofErr w:type="spellEnd"/>
                                    <w:r w:rsidRPr="00D75E25">
                                      <w:rPr>
                                        <w:rFonts w:ascii="Times New Roman" w:hAnsi="Times New Roman" w:cs="Times New Roman"/>
                                        <w:i w:val="0"/>
                                        <w:sz w:val="18"/>
                                      </w:rPr>
                                      <w:t>. №</w:t>
                                    </w:r>
                                  </w:p>
                                </w:tc>
                              </w:tr>
                            </w:tbl>
                            <w:p w:rsidR="00A75F2D" w:rsidRDefault="00A75F2D" w:rsidP="00A75F2D"/>
                          </w:txbxContent>
                        </wps:txbx>
                        <wps:bodyPr rot="0" vert="horz" wrap="square" lIns="0" tIns="0" rIns="0" bIns="0" anchor="t" anchorCtr="0" upright="1">
                          <a:noAutofit/>
                        </wps:bodyPr>
                      </wps:wsp>
                      <wps:wsp>
                        <wps:cNvPr id="412" name="Text Box 1012"/>
                        <wps:cNvSpPr txBox="1">
                          <a:spLocks noChangeArrowheads="1"/>
                        </wps:cNvSpPr>
                        <wps:spPr bwMode="auto">
                          <a:xfrm>
                            <a:off x="453" y="12908"/>
                            <a:ext cx="25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wps:txbx>
                        <wps:bodyPr rot="0" vert="horz" wrap="square" lIns="0" tIns="0" rIns="0" bIns="0" anchor="t" anchorCtr="0" upright="1">
                          <a:noAutofit/>
                        </wps:bodyPr>
                      </wps:wsp>
                      <wps:wsp>
                        <wps:cNvPr id="413" name="Text Box 1013"/>
                        <wps:cNvSpPr txBox="1">
                          <a:spLocks noChangeArrowheads="1"/>
                        </wps:cNvSpPr>
                        <wps:spPr bwMode="auto">
                          <a:xfrm>
                            <a:off x="453" y="14896"/>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Инв. № подл.</w:t>
                                    </w:r>
                                  </w:p>
                                </w:tc>
                              </w:tr>
                            </w:tbl>
                            <w:p w:rsidR="00A75F2D" w:rsidRPr="00D75E25" w:rsidRDefault="00A75F2D" w:rsidP="00A75F2D"/>
                          </w:txbxContent>
                        </wps:txbx>
                        <wps:bodyPr rot="0" vert="horz" wrap="square" lIns="0" tIns="0" rIns="0" bIns="0" anchor="t" anchorCtr="0" upright="1">
                          <a:noAutofit/>
                        </wps:bodyPr>
                      </wps:wsp>
                      <wps:wsp>
                        <wps:cNvPr id="414" name="Text Box 1014"/>
                        <wps:cNvSpPr txBox="1">
                          <a:spLocks noChangeArrowheads="1"/>
                        </wps:cNvSpPr>
                        <wps:spPr bwMode="auto">
                          <a:xfrm>
                            <a:off x="817" y="10080"/>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s:wsp>
                        <wps:cNvPr id="415" name="Text Box 1015"/>
                        <wps:cNvSpPr txBox="1">
                          <a:spLocks noChangeArrowheads="1"/>
                        </wps:cNvSpPr>
                        <wps:spPr bwMode="auto">
                          <a:xfrm>
                            <a:off x="817" y="11508"/>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s:wsp>
                        <wps:cNvPr id="416" name="Text Box 1016"/>
                        <wps:cNvSpPr txBox="1">
                          <a:spLocks noChangeArrowheads="1"/>
                        </wps:cNvSpPr>
                        <wps:spPr bwMode="auto">
                          <a:xfrm>
                            <a:off x="817" y="14896"/>
                            <a:ext cx="2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1" o:spid="_x0000_s1052" style="position:absolute;left:0;text-align:left;margin-left:-52.75pt;margin-top:-28.35pt;width:564.25pt;height:809.4pt;z-index:251730944" coordorigin="402,397" coordsize="11108,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">
                <v:rect id="Rectangle 1002" o:spid="_x0000_s1053" style="position:absolute;left:1134;top:397;width:1037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O/8UA&#10;AADcAAAADwAAAGRycy9kb3ducmV2LnhtbESPQWsCMRSE7wX/Q3iCl6LZioisRhGhUFAoXRX09kie&#10;u4ubl20Sdf33TaHQ4zAz3zCLVWcbcScfascK3kYZCGLtTM2lgsP+fTgDESKywcYxKXhSgNWy97LA&#10;3LgHf9G9iKVIEA45KqhibHMpg67IYhi5ljh5F+ctxiR9KY3HR4LbRo6zbCot1pwWKmxpU5G+Fjer&#10;4HUyteZ4+n76c7E9HT9ner0LWqlBv1vPQUTq4n/4r/1hFEyyM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E7/xQAAANwAAAAPAAAAAAAAAAAAAAAAAJgCAABkcnMv&#10;ZG93bnJldi54bWxQSwUGAAAAAAQABAD1AAAAigMAAAAA&#10;" filled="f" strokeweight="1.5pt"/>
                <v:rect id="Rectangle 1003" o:spid="_x0000_s1054" style="position:absolute;left:402;top:822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rZMUA&#10;AADcAAAADwAAAGRycy9kb3ducmV2LnhtbESPQWsCMRSE7wX/Q3hCL0WzWhFZjSJCQWhBulXQ2yN5&#10;7i5uXrZJquu/b4RCj8PMfMMsVp1txJV8qB0rGA0zEMTamZpLBfuvt8EMRIjIBhvHpOBOAVbL3tMC&#10;c+Nu/EnXIpYiQTjkqKCKsc2lDLoii2HoWuLknZ23GJP0pTQebwluGznOsqm0WHNaqLClTUX6UvxY&#10;BS+TqTWH4/fdn4r342E30+uPoJV67nfrOYhIXfwP/7W3RsEke4XH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OtkxQAAANwAAAAPAAAAAAAAAAAAAAAAAJgCAABkcnMv&#10;ZG93bnJldi54bWxQSwUGAAAAAAQABAD1AAAAigMAAAAA&#10;" filled="f" strokeweight="1.5pt"/>
                <v:line id="Line 1004" o:spid="_x0000_s1055" style="position:absolute;visibility:visible;mso-wrap-style:square" from="742,8220" to="742,1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BU8AAAADcAAAADwAAAGRycy9kb3ducmV2LnhtbESPwQrCMBBE74L/EFbwpqmiItUoIlS8&#10;idWLt7VZ22KzKU3U+vdGEDwOM/OGWa5bU4knNa60rGA0jEAQZ1aXnCs4n5LBHITzyBory6TgTQ7W&#10;q25nibG2Lz7SM/W5CBB2MSoovK9jKV1WkEE3tDVx8G62MeiDbHKpG3wFuKnkOIpm0mDJYaHAmrYF&#10;Zff0YRTcL+dpsjts9alKN/qaJ/5yvWml+r12swDhqfX/8K+91wo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mgVPAAAAA3AAAAA8AAAAAAAAAAAAAAAAA&#10;oQIAAGRycy9kb3ducmV2LnhtbFBLBQYAAAAABAAEAPkAAACOAwAAAAA=&#10;" strokeweight="2pt"/>
                <v:line id="Line 1005" o:spid="_x0000_s1056" style="position:absolute;visibility:visible;mso-wrap-style:square" from="402,10038" to="1139,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tecUAAADcAAAADwAAAGRycy9kb3ducmV2LnhtbESPT2vCQBTE74V+h+UVvNWNtRaJriKC&#10;f+itqQjeHtlnEpN9m+5uNP323YLgcZiZ3zDzZW8acSXnK8sKRsMEBHFudcWFgsP35nUKwgdkjY1l&#10;UvBLHpaL56c5ptre+IuuWShEhLBPUUEZQptK6fOSDPqhbYmjd7bOYIjSFVI7vEW4aeRbknxIgxXH&#10;hRJbWpeU11lnFBy7jE+XeuMa7La73fn4U/vxp1KDl341AxGoD4/wvb3XCt6TC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jtecUAAADcAAAADwAAAAAAAAAA&#10;AAAAAAChAgAAZHJzL2Rvd25yZXYueG1sUEsFBgAAAAAEAAQA+QAAAJMDAAAAAA==&#10;" strokeweight="1.5pt"/>
                <v:line id="Line 1006" o:spid="_x0000_s1057" style="position:absolute;visibility:visible;mso-wrap-style:square" from="402,11456" to="1139,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zDsQAAADcAAAADwAAAGRycy9kb3ducmV2LnhtbESPQWvCQBSE74L/YXkFb7ppK1JSVxHB&#10;Kr0Zi9DbI/tMYrJv092Npv/eFQSPw8x8w8yXvWnEhZyvLCt4nSQgiHOrKy4U/Bw24w8QPiBrbCyT&#10;gn/ysFwMB3NMtb3yni5ZKESEsE9RQRlCm0rp85IM+oltiaN3ss5giNIVUju8Rrhp5FuSzKTBiuNC&#10;iS2tS8rrrDMKjl3Gv+d64xrsvrbb0/Gv9u/fSo1e+tUniEB9eIYf7Z1WME1m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anMOxAAAANwAAAAPAAAAAAAAAAAA&#10;AAAAAKECAABkcnMvZG93bnJldi54bWxQSwUGAAAAAAQABAD5AAAAkgMAAAAA&#10;" strokeweight="1.5pt"/>
                <v:line id="Line 1007" o:spid="_x0000_s1058" style="position:absolute;visibility:visible;mso-wrap-style:square" from="402,12873" to="1139,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WlcUAAADcAAAADwAAAGRycy9kb3ducmV2LnhtbESPT2vCQBTE74V+h+UVvNWNtViJriKC&#10;f+itqQjeHtlnEpN9m+5uNP323YLgcZiZ3zDzZW8acSXnK8sKRsMEBHFudcWFgsP35nUKwgdkjY1l&#10;UvBLHpaL56c5ptre+IuuWShEhLBPUUEZQptK6fOSDPqhbYmjd7bOYIjSFVI7vEW4aeRbkkykwYrj&#10;QoktrUvK66wzCo5dxqdLvXENdtvd7nz8qf34U6nBS7+agQjUh0f43t5rBe/JB/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bWlcUAAADcAAAADwAAAAAAAAAA&#10;AAAAAAChAgAAZHJzL2Rvd25yZXYueG1sUEsFBgAAAAAEAAQA+QAAAJMDAAAAAA==&#10;" strokeweight="1.5pt"/>
                <v:line id="Line 1008" o:spid="_x0000_s1059" style="position:absolute;visibility:visible;mso-wrap-style:square" from="402,14858" to="1139,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C58IAAADcAAAADwAAAGRycy9kb3ducmV2LnhtbERPy2rCQBTdC/2H4Ra600ltkRKdiBSs&#10;pbvGEnB3ydw8TOZOnJlo+vedRcHl4bw328n04krOt5YVPC8SEMSl1S3XCn6O+/kbCB+QNfaWScEv&#10;edhmD7MNptre+JuueahFDGGfooImhCGV0pcNGfQLOxBHrrLOYIjQ1VI7vMVw08tlkqykwZZjQ4MD&#10;vTdUdvloFBRjzqdzt3c9jh+HQ1VcOv/ypdTT47Rbgwg0hbv43/2pFbwmcW08E4+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lC58IAAADcAAAADwAAAAAAAAAAAAAA&#10;AAChAgAAZHJzL2Rvd25yZXYueG1sUEsFBgAAAAAEAAQA+QAAAJADAAAAAA==&#10;" strokeweight="1.5pt"/>
                <v:shape id="Text Box 1009" o:spid="_x0000_s1060" type="#_x0000_t202" style="position:absolute;left:475;top:8340;width:25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b9sUA&#10;AADcAAAADwAAAGRycy9kb3ducmV2LnhtbESPQWsCMRSE7wX/Q3gFbzVpE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lv2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v:textbox>
                </v:shape>
                <v:shape id="Text Box 1010" o:spid="_x0000_s1061" type="#_x0000_t202" style="position:absolute;left:453;top:10080;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ktsMA&#10;AADcAAAADwAAAGRycy9kb3ducmV2LnhtbERPz2vCMBS+D/wfwhN2m2nH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ktsMAAADcAAAADwAAAAAAAAAAAAAAAACYAgAAZHJzL2Rv&#10;d25yZXYueG1sUEsFBgAAAAAEAAQA9QAAAIg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 xml:space="preserve">Инв. № </w:t>
                              </w:r>
                              <w:proofErr w:type="spellStart"/>
                              <w:r w:rsidRPr="00D75E25">
                                <w:rPr>
                                  <w:rFonts w:ascii="Times New Roman" w:hAnsi="Times New Roman" w:cs="Times New Roman"/>
                                  <w:i w:val="0"/>
                                  <w:sz w:val="18"/>
                                  <w:lang w:val="ru-RU"/>
                                </w:rPr>
                                <w:t>дубл</w:t>
                              </w:r>
                              <w:proofErr w:type="spellEnd"/>
                              <w:r w:rsidRPr="00D75E25">
                                <w:rPr>
                                  <w:rFonts w:ascii="Times New Roman" w:hAnsi="Times New Roman" w:cs="Times New Roman"/>
                                  <w:i w:val="0"/>
                                  <w:sz w:val="18"/>
                                  <w:lang w:val="ru-RU"/>
                                </w:rPr>
                                <w:t>.</w:t>
                              </w:r>
                            </w:p>
                          </w:tc>
                        </w:tr>
                      </w:tbl>
                      <w:p w:rsidR="00A75F2D" w:rsidRDefault="00A75F2D" w:rsidP="00A75F2D"/>
                    </w:txbxContent>
                  </v:textbox>
                </v:shape>
                <v:shape id="Text Box 1011" o:spid="_x0000_s1062" type="#_x0000_t202" style="position:absolute;left:453;top:11508;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BLcUA&#10;AADcAAAADwAAAGRycy9kb3ducmV2LnhtbESPQWvCQBSE74X+h+UJvdVNp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cEt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proofErr w:type="spellStart"/>
                              <w:r w:rsidRPr="00D75E25">
                                <w:rPr>
                                  <w:rFonts w:ascii="Times New Roman" w:hAnsi="Times New Roman" w:cs="Times New Roman"/>
                                  <w:i w:val="0"/>
                                  <w:sz w:val="18"/>
                                </w:rPr>
                                <w:t>Взам</w:t>
                              </w:r>
                              <w:proofErr w:type="spellEnd"/>
                              <w:r w:rsidRPr="00D75E25">
                                <w:rPr>
                                  <w:rFonts w:ascii="Times New Roman" w:hAnsi="Times New Roman" w:cs="Times New Roman"/>
                                  <w:i w:val="0"/>
                                  <w:sz w:val="18"/>
                                </w:rPr>
                                <w:t xml:space="preserve">. </w:t>
                              </w:r>
                              <w:proofErr w:type="spellStart"/>
                              <w:r w:rsidRPr="00D75E25">
                                <w:rPr>
                                  <w:rFonts w:ascii="Times New Roman" w:hAnsi="Times New Roman" w:cs="Times New Roman"/>
                                  <w:i w:val="0"/>
                                  <w:sz w:val="18"/>
                                </w:rPr>
                                <w:t>инв</w:t>
                              </w:r>
                              <w:proofErr w:type="spellEnd"/>
                              <w:r w:rsidRPr="00D75E25">
                                <w:rPr>
                                  <w:rFonts w:ascii="Times New Roman" w:hAnsi="Times New Roman" w:cs="Times New Roman"/>
                                  <w:i w:val="0"/>
                                  <w:sz w:val="18"/>
                                </w:rPr>
                                <w:t>. №</w:t>
                              </w:r>
                            </w:p>
                          </w:tc>
                        </w:tr>
                      </w:tbl>
                      <w:p w:rsidR="00A75F2D" w:rsidRDefault="00A75F2D" w:rsidP="00A75F2D"/>
                    </w:txbxContent>
                  </v:textbox>
                </v:shape>
                <v:shape id="Text Box 1012" o:spid="_x0000_s1063" type="#_x0000_t202" style="position:absolute;left:453;top:12908;width:25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fWsQA&#10;AADcAAAADwAAAGRycy9kb3ducmV2LnhtbESPQWvCQBSE74L/YXmCN90oIh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X1rEAAAA3AAAAA8AAAAAAAAAAAAAAAAAmAIAAGRycy9k&#10;b3ducmV2LnhtbFBLBQYAAAAABAAEAPUAAACJAw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98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Подпись и дата</w:t>
                              </w:r>
                            </w:p>
                          </w:tc>
                        </w:tr>
                      </w:tbl>
                      <w:p w:rsidR="00A75F2D" w:rsidRDefault="00A75F2D" w:rsidP="00A75F2D"/>
                    </w:txbxContent>
                  </v:textbox>
                </v:shape>
                <v:shape id="Text Box 1013" o:spid="_x0000_s1064" type="#_x0000_t202" style="position:absolute;left:453;top:14896;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6wcYA&#10;AADcAAAADwAAAGRycy9kb3ducmV2LnhtbESPQWvCQBSE7wX/w/KE3urGtki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6wcYAAADcAAAADwAAAAAAAAAAAAAAAACYAgAAZHJz&#10;L2Rvd25yZXYueG1sUEsFBgAAAAAEAAQA9QAAAIs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rsidRPr="00D75E25">
                          <w:trPr>
                            <w:cantSplit/>
                            <w:trHeight w:hRule="exact" w:val="1417"/>
                            <w:jc w:val="center"/>
                          </w:trPr>
                          <w:tc>
                            <w:tcPr>
                              <w:tcW w:w="249" w:type="dxa"/>
                              <w:tcBorders>
                                <w:top w:val="nil"/>
                                <w:left w:val="nil"/>
                                <w:bottom w:val="nil"/>
                                <w:right w:val="nil"/>
                              </w:tcBorders>
                              <w:textDirection w:val="btLr"/>
                              <w:vAlign w:val="center"/>
                            </w:tcPr>
                            <w:p w:rsidR="00A75F2D" w:rsidRPr="00D75E25" w:rsidRDefault="00A75F2D">
                              <w:pPr>
                                <w:pStyle w:val="ad"/>
                                <w:jc w:val="center"/>
                                <w:rPr>
                                  <w:rFonts w:ascii="Times New Roman" w:hAnsi="Times New Roman" w:cs="Times New Roman"/>
                                  <w:i w:val="0"/>
                                  <w:sz w:val="18"/>
                                </w:rPr>
                              </w:pPr>
                              <w:r w:rsidRPr="00D75E25">
                                <w:rPr>
                                  <w:rFonts w:ascii="Times New Roman" w:hAnsi="Times New Roman" w:cs="Times New Roman"/>
                                  <w:i w:val="0"/>
                                  <w:sz w:val="18"/>
                                  <w:lang w:val="ru-RU"/>
                                </w:rPr>
                                <w:t>Инв. № подл.</w:t>
                              </w:r>
                            </w:p>
                          </w:tc>
                        </w:tr>
                      </w:tbl>
                      <w:p w:rsidR="00A75F2D" w:rsidRPr="00D75E25" w:rsidRDefault="00A75F2D" w:rsidP="00A75F2D"/>
                    </w:txbxContent>
                  </v:textbox>
                </v:shape>
                <v:shape id="Text Box 1014" o:spid="_x0000_s1065" type="#_x0000_t202" style="position:absolute;left:817;top:10080;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shape id="Text Box 1015" o:spid="_x0000_s1066" type="#_x0000_t202" style="position:absolute;left:817;top:11508;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HLsYA&#10;AADcAAAADwAAAGRycy9kb3ducmV2LnhtbESPQWvCQBSE7wX/w/KE3urG0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HLsYAAADcAAAADwAAAAAAAAAAAAAAAACYAgAAZHJz&#10;L2Rvd25yZXYueG1sUEsFBgAAAAAEAAQA9QAAAIsDA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shape id="Text Box 1016" o:spid="_x0000_s1067" type="#_x0000_t202" style="position:absolute;left:817;top:14896;width:252;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ZWcUA&#10;AADcAAAADwAAAGRycy9kb3ducmV2LnhtbESPQWvCQBSE74L/YXlCb7qxl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FlZxQAAANwAAAAPAAAAAAAAAAAAAAAAAJgCAABkcnMv&#10;ZG93bnJldi54bWxQSwUGAAAAAAQABAD1AAAAigM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A75F2D">
                          <w:trPr>
                            <w:cantSplit/>
                            <w:trHeight w:hRule="exact" w:val="1417"/>
                            <w:jc w:val="center"/>
                          </w:trPr>
                          <w:tc>
                            <w:tcPr>
                              <w:tcW w:w="249" w:type="dxa"/>
                              <w:tcBorders>
                                <w:top w:val="nil"/>
                                <w:left w:val="nil"/>
                                <w:bottom w:val="nil"/>
                                <w:right w:val="nil"/>
                              </w:tcBorders>
                              <w:textDirection w:val="btLr"/>
                              <w:vAlign w:val="center"/>
                            </w:tcPr>
                            <w:p w:rsidR="00A75F2D" w:rsidRDefault="00A75F2D">
                              <w:pPr>
                                <w:pStyle w:val="ad"/>
                                <w:jc w:val="center"/>
                                <w:rPr>
                                  <w:sz w:val="18"/>
                                </w:rPr>
                              </w:pPr>
                            </w:p>
                          </w:tc>
                        </w:tr>
                      </w:tbl>
                      <w:p w:rsidR="00A75F2D" w:rsidRDefault="00A75F2D" w:rsidP="00A75F2D"/>
                    </w:txbxContent>
                  </v:textbox>
                </v:shape>
              </v:group>
            </w:pict>
          </mc:Fallback>
        </mc:AlternateContent>
      </w:r>
      <w:r w:rsidRPr="00A1123B">
        <w:rPr>
          <w:sz w:val="28"/>
          <w:szCs w:val="32"/>
        </w:rPr>
        <w:t>Государственное профессиональное образовательное учреждение</w:t>
      </w:r>
    </w:p>
    <w:p w:rsidR="00A75F2D" w:rsidRPr="00A1123B" w:rsidRDefault="00A75F2D" w:rsidP="00A75F2D">
      <w:pPr>
        <w:jc w:val="center"/>
        <w:rPr>
          <w:sz w:val="28"/>
          <w:szCs w:val="32"/>
        </w:rPr>
      </w:pPr>
      <w:r w:rsidRPr="00A1123B">
        <w:rPr>
          <w:sz w:val="28"/>
          <w:szCs w:val="32"/>
        </w:rPr>
        <w:t xml:space="preserve"> «Анжеро-Судженский политехнический колледж»</w:t>
      </w:r>
    </w:p>
    <w:p w:rsidR="00A75F2D" w:rsidRPr="00A1123B" w:rsidRDefault="00A75F2D" w:rsidP="00A75F2D">
      <w:pPr>
        <w:jc w:val="center"/>
        <w:rPr>
          <w:color w:val="FF0000"/>
          <w:szCs w:val="28"/>
        </w:rPr>
      </w:pPr>
      <w:r w:rsidRPr="00A1123B">
        <w:rPr>
          <w:sz w:val="28"/>
          <w:szCs w:val="32"/>
        </w:rPr>
        <w:t>Специальность: 19.02.01 Биохимическое производство</w:t>
      </w: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sz w:val="56"/>
          <w:szCs w:val="56"/>
        </w:rPr>
      </w:pPr>
      <w:r>
        <w:rPr>
          <w:rFonts w:ascii="Arial" w:hAnsi="Arial" w:cs="Arial"/>
          <w:i/>
          <w:sz w:val="18"/>
          <w:szCs w:val="18"/>
        </w:rPr>
        <w:t xml:space="preserve">                                                                                                                                               </w:t>
      </w:r>
    </w:p>
    <w:p w:rsidR="00A75F2D" w:rsidRPr="00A47D6C" w:rsidRDefault="00A75F2D" w:rsidP="00A75F2D">
      <w:pPr>
        <w:spacing w:after="240"/>
        <w:jc w:val="center"/>
        <w:rPr>
          <w:color w:val="FF0000"/>
          <w:sz w:val="16"/>
          <w:szCs w:val="28"/>
        </w:rPr>
      </w:pPr>
      <w:r w:rsidRPr="00A47D6C">
        <w:rPr>
          <w:sz w:val="36"/>
          <w:szCs w:val="56"/>
        </w:rPr>
        <w:t>ПОЛУЧЕНИЕ НАТИВНОГО РАСТВОРА ИЗ КУЛЬТУРАЛЬНОЙ ЖИДКОСТИ В ПРОИЗВОДСТВЕ БЕНЗИЛПЕНИЦИЛИНА</w:t>
      </w:r>
    </w:p>
    <w:p w:rsidR="00A75F2D" w:rsidRPr="00EC1BB2" w:rsidRDefault="00A75F2D" w:rsidP="00A75F2D">
      <w:pPr>
        <w:jc w:val="center"/>
        <w:rPr>
          <w:sz w:val="36"/>
          <w:szCs w:val="32"/>
        </w:rPr>
      </w:pPr>
      <w:r w:rsidRPr="00EC1BB2">
        <w:rPr>
          <w:sz w:val="36"/>
          <w:szCs w:val="32"/>
        </w:rPr>
        <w:t xml:space="preserve">Пояснительная записка </w:t>
      </w:r>
    </w:p>
    <w:p w:rsidR="00A75F2D" w:rsidRDefault="00A75F2D" w:rsidP="00A75F2D">
      <w:pPr>
        <w:jc w:val="center"/>
        <w:rPr>
          <w:color w:val="FF0000"/>
          <w:sz w:val="28"/>
          <w:szCs w:val="28"/>
        </w:rPr>
      </w:pPr>
      <w:r w:rsidRPr="00D50CA2">
        <w:rPr>
          <w:sz w:val="36"/>
        </w:rPr>
        <w:t>КП</w:t>
      </w:r>
      <w:proofErr w:type="gramStart"/>
      <w:r>
        <w:rPr>
          <w:sz w:val="36"/>
        </w:rPr>
        <w:t>.</w:t>
      </w:r>
      <w:r w:rsidRPr="00D50CA2">
        <w:rPr>
          <w:sz w:val="36"/>
        </w:rPr>
        <w:t>П</w:t>
      </w:r>
      <w:proofErr w:type="gramEnd"/>
      <w:r w:rsidRPr="00D50CA2">
        <w:rPr>
          <w:sz w:val="36"/>
        </w:rPr>
        <w:t>ПССЗ.</w:t>
      </w:r>
      <w:r>
        <w:rPr>
          <w:sz w:val="36"/>
        </w:rPr>
        <w:t>19</w:t>
      </w:r>
      <w:r w:rsidRPr="00D50CA2">
        <w:rPr>
          <w:sz w:val="36"/>
        </w:rPr>
        <w:t>.</w:t>
      </w:r>
      <w:r>
        <w:rPr>
          <w:sz w:val="36"/>
        </w:rPr>
        <w:t>02</w:t>
      </w:r>
      <w:r w:rsidRPr="00D50CA2">
        <w:rPr>
          <w:sz w:val="36"/>
        </w:rPr>
        <w:t>.0</w:t>
      </w:r>
      <w:r>
        <w:rPr>
          <w:sz w:val="36"/>
        </w:rPr>
        <w:t>1</w:t>
      </w:r>
      <w:r w:rsidRPr="00D50CA2">
        <w:rPr>
          <w:sz w:val="36"/>
        </w:rPr>
        <w:t>.00</w:t>
      </w:r>
      <w:r>
        <w:t xml:space="preserve"> </w:t>
      </w:r>
      <w:r w:rsidRPr="00FE755C">
        <w:rPr>
          <w:sz w:val="36"/>
        </w:rPr>
        <w:t>ПЗ</w:t>
      </w:r>
    </w:p>
    <w:p w:rsidR="00A75F2D" w:rsidRDefault="00A75F2D" w:rsidP="00A75F2D">
      <w:pPr>
        <w:jc w:val="center"/>
        <w:rPr>
          <w:i/>
          <w:sz w:val="32"/>
          <w:szCs w:val="32"/>
        </w:rPr>
      </w:pPr>
    </w:p>
    <w:p w:rsidR="00A75F2D" w:rsidRDefault="00A75F2D" w:rsidP="00A75F2D">
      <w:pPr>
        <w:jc w:val="center"/>
        <w:rPr>
          <w:i/>
          <w:sz w:val="32"/>
          <w:szCs w:val="32"/>
        </w:rPr>
      </w:pPr>
    </w:p>
    <w:p w:rsidR="00A75F2D" w:rsidRDefault="00A75F2D" w:rsidP="00A75F2D">
      <w:pPr>
        <w:jc w:val="center"/>
        <w:rPr>
          <w:i/>
          <w:sz w:val="32"/>
          <w:szCs w:val="32"/>
        </w:rPr>
      </w:pPr>
    </w:p>
    <w:p w:rsidR="00A75F2D" w:rsidRDefault="00A75F2D" w:rsidP="00A75F2D">
      <w:pPr>
        <w:jc w:val="center"/>
        <w:rPr>
          <w:i/>
          <w:sz w:val="32"/>
          <w:szCs w:val="32"/>
        </w:rPr>
      </w:pPr>
      <w:r>
        <w:rPr>
          <w:i/>
          <w:noProof/>
          <w:sz w:val="32"/>
          <w:szCs w:val="32"/>
          <w:lang w:eastAsia="ru-RU"/>
        </w:rPr>
        <mc:AlternateContent>
          <mc:Choice Requires="wps">
            <w:drawing>
              <wp:anchor distT="0" distB="0" distL="114300" distR="114300" simplePos="0" relativeHeight="251744256" behindDoc="0" locked="0" layoutInCell="1" allowOverlap="1" wp14:anchorId="659E0111" wp14:editId="799BCF86">
                <wp:simplePos x="0" y="0"/>
                <wp:positionH relativeFrom="column">
                  <wp:posOffset>482600</wp:posOffset>
                </wp:positionH>
                <wp:positionV relativeFrom="paragraph">
                  <wp:posOffset>113665</wp:posOffset>
                </wp:positionV>
                <wp:extent cx="2486025" cy="2134235"/>
                <wp:effectExtent l="1905" t="0" r="0" b="1905"/>
                <wp:wrapNone/>
                <wp:docPr id="400"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13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9D218C" w:rsidRDefault="00A75F2D" w:rsidP="00A75F2D">
                            <w:pPr>
                              <w:spacing w:line="360" w:lineRule="auto"/>
                              <w:rPr>
                                <w:sz w:val="28"/>
                              </w:rPr>
                            </w:pPr>
                            <w:r>
                              <w:rPr>
                                <w:sz w:val="28"/>
                              </w:rPr>
                              <w:t>ПРОВЕРИЛ</w:t>
                            </w:r>
                          </w:p>
                          <w:p w:rsidR="00A75F2D" w:rsidRPr="009D218C" w:rsidRDefault="00A75F2D" w:rsidP="00A75F2D">
                            <w:pPr>
                              <w:spacing w:line="360" w:lineRule="auto"/>
                              <w:rPr>
                                <w:sz w:val="28"/>
                              </w:rPr>
                            </w:pPr>
                            <w:r>
                              <w:rPr>
                                <w:sz w:val="28"/>
                              </w:rPr>
                              <w:t>Руководитель проекта</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Default="00A75F2D" w:rsidP="00A75F2D">
                            <w:pPr>
                              <w:spacing w:line="360" w:lineRule="auto"/>
                              <w:ind w:firstLine="567"/>
                              <w:rPr>
                                <w:sz w:val="28"/>
                              </w:rPr>
                            </w:pPr>
                            <w:r w:rsidRPr="009D218C">
                              <w:rPr>
                                <w:sz w:val="28"/>
                              </w:rPr>
                              <w:t>(дата)</w:t>
                            </w:r>
                          </w:p>
                          <w:p w:rsidR="00A75F2D" w:rsidRDefault="00A75F2D" w:rsidP="00A75F2D">
                            <w:pPr>
                              <w:spacing w:line="360" w:lineRule="auto"/>
                              <w:rPr>
                                <w:sz w:val="28"/>
                              </w:rPr>
                            </w:pPr>
                          </w:p>
                          <w:p w:rsidR="00A75F2D" w:rsidRPr="009D218C" w:rsidRDefault="00A75F2D" w:rsidP="00A75F2D">
                            <w:pPr>
                              <w:spacing w:line="360" w:lineRule="auto"/>
                              <w:rPr>
                                <w:sz w:val="28"/>
                              </w:rPr>
                            </w:pPr>
                            <w:r>
                              <w:rPr>
                                <w:sz w:val="28"/>
                              </w:rPr>
                              <w:t>ОЦЕНКА:________________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68" type="#_x0000_t202" style="position:absolute;left:0;text-align:left;margin-left:38pt;margin-top:8.95pt;width:195.75pt;height:168.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" stroked="f">
                <v:textbox>
                  <w:txbxContent>
                    <w:p w:rsidR="00A75F2D" w:rsidRPr="009D218C" w:rsidRDefault="00A75F2D" w:rsidP="00A75F2D">
                      <w:pPr>
                        <w:spacing w:line="360" w:lineRule="auto"/>
                        <w:rPr>
                          <w:sz w:val="28"/>
                        </w:rPr>
                      </w:pPr>
                      <w:r>
                        <w:rPr>
                          <w:sz w:val="28"/>
                        </w:rPr>
                        <w:t>ПРОВЕРИЛ</w:t>
                      </w:r>
                    </w:p>
                    <w:p w:rsidR="00A75F2D" w:rsidRPr="009D218C" w:rsidRDefault="00A75F2D" w:rsidP="00A75F2D">
                      <w:pPr>
                        <w:spacing w:line="360" w:lineRule="auto"/>
                        <w:rPr>
                          <w:sz w:val="28"/>
                        </w:rPr>
                      </w:pPr>
                      <w:r>
                        <w:rPr>
                          <w:sz w:val="28"/>
                        </w:rPr>
                        <w:t>Руководитель проекта</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Default="00A75F2D" w:rsidP="00A75F2D">
                      <w:pPr>
                        <w:spacing w:line="360" w:lineRule="auto"/>
                        <w:ind w:firstLine="567"/>
                        <w:rPr>
                          <w:sz w:val="28"/>
                        </w:rPr>
                      </w:pPr>
                      <w:r w:rsidRPr="009D218C">
                        <w:rPr>
                          <w:sz w:val="28"/>
                        </w:rPr>
                        <w:t>(дата)</w:t>
                      </w:r>
                    </w:p>
                    <w:p w:rsidR="00A75F2D" w:rsidRDefault="00A75F2D" w:rsidP="00A75F2D">
                      <w:pPr>
                        <w:spacing w:line="360" w:lineRule="auto"/>
                        <w:rPr>
                          <w:sz w:val="28"/>
                        </w:rPr>
                      </w:pPr>
                    </w:p>
                    <w:p w:rsidR="00A75F2D" w:rsidRPr="009D218C" w:rsidRDefault="00A75F2D" w:rsidP="00A75F2D">
                      <w:pPr>
                        <w:spacing w:line="360" w:lineRule="auto"/>
                        <w:rPr>
                          <w:sz w:val="28"/>
                        </w:rPr>
                      </w:pPr>
                      <w:r>
                        <w:rPr>
                          <w:sz w:val="28"/>
                        </w:rPr>
                        <w:t>ОЦЕНКА:________________</w:t>
                      </w:r>
                    </w:p>
                  </w:txbxContent>
                </v:textbox>
              </v:shape>
            </w:pict>
          </mc:Fallback>
        </mc:AlternateContent>
      </w:r>
      <w:r>
        <w:rPr>
          <w:i/>
          <w:noProof/>
          <w:sz w:val="32"/>
          <w:szCs w:val="32"/>
          <w:lang w:eastAsia="ru-RU"/>
        </w:rPr>
        <mc:AlternateContent>
          <mc:Choice Requires="wps">
            <w:drawing>
              <wp:anchor distT="0" distB="0" distL="114300" distR="114300" simplePos="0" relativeHeight="251745280" behindDoc="0" locked="0" layoutInCell="1" allowOverlap="1" wp14:anchorId="69754C86" wp14:editId="5405B2D4">
                <wp:simplePos x="0" y="0"/>
                <wp:positionH relativeFrom="column">
                  <wp:posOffset>3608070</wp:posOffset>
                </wp:positionH>
                <wp:positionV relativeFrom="paragraph">
                  <wp:posOffset>118110</wp:posOffset>
                </wp:positionV>
                <wp:extent cx="2486025" cy="1581150"/>
                <wp:effectExtent l="3175" t="1905" r="0" b="0"/>
                <wp:wrapNone/>
                <wp:docPr id="399"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pPr>
                              <w:spacing w:line="360" w:lineRule="auto"/>
                              <w:rPr>
                                <w:sz w:val="28"/>
                              </w:rPr>
                            </w:pPr>
                            <w:r>
                              <w:rPr>
                                <w:sz w:val="28"/>
                              </w:rPr>
                              <w:t>ВЫПОЛНИЛ</w:t>
                            </w:r>
                          </w:p>
                          <w:p w:rsidR="00A75F2D" w:rsidRPr="009D218C" w:rsidRDefault="00A75F2D" w:rsidP="00A75F2D">
                            <w:pPr>
                              <w:spacing w:line="360" w:lineRule="auto"/>
                              <w:rPr>
                                <w:sz w:val="28"/>
                              </w:rPr>
                            </w:pPr>
                            <w:r>
                              <w:rPr>
                                <w:sz w:val="28"/>
                              </w:rPr>
                              <w:t>Студент группы __________</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69" type="#_x0000_t202" style="position:absolute;left:0;text-align:left;margin-left:284.1pt;margin-top:9.3pt;width:195.75pt;height:1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" stroked="f">
                <v:textbox>
                  <w:txbxContent>
                    <w:p w:rsidR="00A75F2D" w:rsidRDefault="00A75F2D" w:rsidP="00A75F2D">
                      <w:pPr>
                        <w:spacing w:line="360" w:lineRule="auto"/>
                        <w:rPr>
                          <w:sz w:val="28"/>
                        </w:rPr>
                      </w:pPr>
                      <w:r>
                        <w:rPr>
                          <w:sz w:val="28"/>
                        </w:rPr>
                        <w:t>ВЫПОЛНИЛ</w:t>
                      </w:r>
                    </w:p>
                    <w:p w:rsidR="00A75F2D" w:rsidRPr="009D218C" w:rsidRDefault="00A75F2D" w:rsidP="00A75F2D">
                      <w:pPr>
                        <w:spacing w:line="360" w:lineRule="auto"/>
                        <w:rPr>
                          <w:sz w:val="28"/>
                        </w:rPr>
                      </w:pPr>
                      <w:r>
                        <w:rPr>
                          <w:sz w:val="28"/>
                        </w:rPr>
                        <w:t>Студент группы __________</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p>
    <w:p w:rsidR="00A75F2D" w:rsidRDefault="00A75F2D" w:rsidP="00A75F2D">
      <w:pPr>
        <w:jc w:val="center"/>
        <w:rPr>
          <w:i/>
          <w:sz w:val="32"/>
          <w:szCs w:val="32"/>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Pr="00A1123B" w:rsidRDefault="00A75F2D" w:rsidP="00A75F2D">
      <w:pPr>
        <w:pageBreakBefore/>
        <w:ind w:firstLine="567"/>
        <w:jc w:val="center"/>
        <w:rPr>
          <w:sz w:val="28"/>
          <w:szCs w:val="32"/>
        </w:rPr>
      </w:pPr>
      <w:r w:rsidRPr="00A1123B">
        <w:rPr>
          <w:sz w:val="28"/>
          <w:szCs w:val="32"/>
        </w:rPr>
        <w:lastRenderedPageBreak/>
        <w:t>Государственное профессиональное образовательное учреждение</w:t>
      </w:r>
    </w:p>
    <w:p w:rsidR="00A75F2D" w:rsidRPr="00A1123B" w:rsidRDefault="00A75F2D" w:rsidP="00A75F2D">
      <w:pPr>
        <w:jc w:val="center"/>
        <w:rPr>
          <w:sz w:val="28"/>
          <w:szCs w:val="32"/>
        </w:rPr>
      </w:pPr>
      <w:r w:rsidRPr="00A1123B">
        <w:rPr>
          <w:sz w:val="28"/>
          <w:szCs w:val="32"/>
        </w:rPr>
        <w:t xml:space="preserve"> «Анжеро-Судженский политехнический колледж»</w:t>
      </w:r>
    </w:p>
    <w:p w:rsidR="00A75F2D" w:rsidRPr="00A74788" w:rsidRDefault="00A75F2D" w:rsidP="00A75F2D">
      <w:pPr>
        <w:jc w:val="center"/>
        <w:rPr>
          <w:color w:val="FF0000"/>
          <w:szCs w:val="28"/>
        </w:rPr>
      </w:pPr>
      <w:r w:rsidRPr="00A1123B">
        <w:rPr>
          <w:sz w:val="28"/>
          <w:szCs w:val="32"/>
        </w:rPr>
        <w:t>Специальность: 19.02.01 Биохимическое производство</w:t>
      </w: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A75F2D" w:rsidRDefault="00A75F2D" w:rsidP="00A75F2D">
      <w:pPr>
        <w:jc w:val="center"/>
        <w:rPr>
          <w:rFonts w:ascii="Arial" w:hAnsi="Arial" w:cs="Arial"/>
          <w:i/>
          <w:sz w:val="32"/>
          <w:szCs w:val="32"/>
        </w:rPr>
      </w:pPr>
    </w:p>
    <w:p w:rsidR="00453A4C" w:rsidRDefault="00453A4C" w:rsidP="00A75F2D">
      <w:pPr>
        <w:jc w:val="center"/>
        <w:rPr>
          <w:rFonts w:ascii="Arial" w:hAnsi="Arial" w:cs="Arial"/>
          <w:i/>
          <w:sz w:val="32"/>
          <w:szCs w:val="32"/>
        </w:rPr>
      </w:pPr>
    </w:p>
    <w:p w:rsidR="00A75F2D" w:rsidRDefault="00A75F2D" w:rsidP="00A75F2D">
      <w:pPr>
        <w:jc w:val="center"/>
        <w:rPr>
          <w:sz w:val="56"/>
          <w:szCs w:val="56"/>
        </w:rPr>
      </w:pPr>
      <w:r>
        <w:rPr>
          <w:rFonts w:ascii="Arial" w:hAnsi="Arial" w:cs="Arial"/>
          <w:i/>
          <w:sz w:val="18"/>
          <w:szCs w:val="18"/>
        </w:rPr>
        <w:t xml:space="preserve">                                                                                                                                               </w:t>
      </w:r>
    </w:p>
    <w:p w:rsidR="00A75F2D" w:rsidRPr="00A47D6C" w:rsidRDefault="00A75F2D" w:rsidP="00A75F2D">
      <w:pPr>
        <w:jc w:val="center"/>
        <w:rPr>
          <w:sz w:val="18"/>
          <w:szCs w:val="32"/>
        </w:rPr>
      </w:pPr>
      <w:r w:rsidRPr="00A47D6C">
        <w:rPr>
          <w:sz w:val="36"/>
          <w:szCs w:val="56"/>
        </w:rPr>
        <w:t>ИЗУЧЕНИЕ ВЛИЯНИЯ ТЕХНОЛОГИЙ МЕРЧЕНДАЙЗИНГА НА ЭФФЕКТИВНОСТЬ АПТЕЧНЫХ ПРОДАЖ</w:t>
      </w:r>
      <w:r w:rsidRPr="00A47D6C">
        <w:rPr>
          <w:sz w:val="18"/>
          <w:szCs w:val="32"/>
        </w:rPr>
        <w:t xml:space="preserve"> </w:t>
      </w:r>
    </w:p>
    <w:p w:rsidR="00A75F2D" w:rsidRDefault="00A75F2D" w:rsidP="00A75F2D">
      <w:pPr>
        <w:jc w:val="center"/>
        <w:rPr>
          <w:sz w:val="32"/>
          <w:szCs w:val="32"/>
        </w:rPr>
      </w:pPr>
    </w:p>
    <w:p w:rsidR="00A75F2D" w:rsidRPr="00335AC0" w:rsidRDefault="00A75F2D" w:rsidP="00A75F2D">
      <w:pPr>
        <w:jc w:val="center"/>
        <w:rPr>
          <w:sz w:val="36"/>
          <w:szCs w:val="32"/>
        </w:rPr>
      </w:pPr>
      <w:proofErr w:type="gramStart"/>
      <w:r w:rsidRPr="00335AC0">
        <w:rPr>
          <w:sz w:val="36"/>
          <w:szCs w:val="32"/>
        </w:rPr>
        <w:t>Индивидуальный проек</w:t>
      </w:r>
      <w:bookmarkStart w:id="64" w:name="_GoBack"/>
      <w:bookmarkEnd w:id="64"/>
      <w:r w:rsidRPr="00335AC0">
        <w:rPr>
          <w:sz w:val="36"/>
          <w:szCs w:val="32"/>
        </w:rPr>
        <w:t>т</w:t>
      </w:r>
      <w:proofErr w:type="gramEnd"/>
    </w:p>
    <w:p w:rsidR="00A75F2D" w:rsidRPr="00D50CA2" w:rsidRDefault="00A75F2D" w:rsidP="00A75F2D">
      <w:pPr>
        <w:jc w:val="center"/>
        <w:rPr>
          <w:color w:val="FF0000"/>
          <w:sz w:val="40"/>
          <w:szCs w:val="28"/>
        </w:rPr>
      </w:pPr>
      <w:r w:rsidRPr="00D50CA2">
        <w:rPr>
          <w:sz w:val="36"/>
        </w:rPr>
        <w:t>ИП</w:t>
      </w:r>
      <w:proofErr w:type="gramStart"/>
      <w:r w:rsidRPr="00D50CA2">
        <w:rPr>
          <w:sz w:val="36"/>
        </w:rPr>
        <w:t>.П</w:t>
      </w:r>
      <w:proofErr w:type="gramEnd"/>
      <w:r w:rsidRPr="00D50CA2">
        <w:rPr>
          <w:sz w:val="36"/>
        </w:rPr>
        <w:t>П</w:t>
      </w:r>
      <w:r>
        <w:rPr>
          <w:sz w:val="36"/>
        </w:rPr>
        <w:t>ССЗ</w:t>
      </w:r>
      <w:r w:rsidRPr="00D50CA2">
        <w:rPr>
          <w:sz w:val="36"/>
        </w:rPr>
        <w:t>.</w:t>
      </w:r>
      <w:r>
        <w:rPr>
          <w:sz w:val="36"/>
        </w:rPr>
        <w:t>19</w:t>
      </w:r>
      <w:r w:rsidRPr="00D50CA2">
        <w:rPr>
          <w:sz w:val="36"/>
        </w:rPr>
        <w:t>.0</w:t>
      </w:r>
      <w:r>
        <w:rPr>
          <w:sz w:val="36"/>
        </w:rPr>
        <w:t>2</w:t>
      </w:r>
      <w:r w:rsidRPr="00D50CA2">
        <w:rPr>
          <w:sz w:val="36"/>
        </w:rPr>
        <w:t>.0</w:t>
      </w:r>
      <w:r>
        <w:rPr>
          <w:sz w:val="36"/>
        </w:rPr>
        <w:t>1</w:t>
      </w:r>
      <w:r w:rsidRPr="00D50CA2">
        <w:rPr>
          <w:sz w:val="36"/>
        </w:rPr>
        <w:t>.00</w:t>
      </w:r>
    </w:p>
    <w:p w:rsidR="00A75F2D" w:rsidRDefault="00A75F2D" w:rsidP="00A75F2D">
      <w:pPr>
        <w:jc w:val="center"/>
        <w:rPr>
          <w:i/>
          <w:sz w:val="32"/>
          <w:szCs w:val="32"/>
        </w:rPr>
      </w:pPr>
    </w:p>
    <w:p w:rsidR="00A75F2D" w:rsidRDefault="00A75F2D" w:rsidP="00A75F2D">
      <w:pPr>
        <w:jc w:val="center"/>
        <w:rPr>
          <w:i/>
          <w:sz w:val="32"/>
          <w:szCs w:val="32"/>
        </w:rPr>
      </w:pPr>
    </w:p>
    <w:p w:rsidR="00A75F2D" w:rsidRDefault="00A75F2D" w:rsidP="00A75F2D">
      <w:pPr>
        <w:jc w:val="center"/>
        <w:rPr>
          <w:i/>
          <w:sz w:val="32"/>
          <w:szCs w:val="32"/>
        </w:rPr>
      </w:pPr>
      <w:r>
        <w:rPr>
          <w:i/>
          <w:noProof/>
          <w:sz w:val="32"/>
          <w:szCs w:val="32"/>
          <w:lang w:eastAsia="ru-RU"/>
        </w:rPr>
        <mc:AlternateContent>
          <mc:Choice Requires="wps">
            <w:drawing>
              <wp:anchor distT="0" distB="0" distL="114300" distR="114300" simplePos="0" relativeHeight="251746304" behindDoc="0" locked="0" layoutInCell="1" allowOverlap="1" wp14:anchorId="7E49DDDD" wp14:editId="72D170DA">
                <wp:simplePos x="0" y="0"/>
                <wp:positionH relativeFrom="column">
                  <wp:posOffset>3608070</wp:posOffset>
                </wp:positionH>
                <wp:positionV relativeFrom="paragraph">
                  <wp:posOffset>205740</wp:posOffset>
                </wp:positionV>
                <wp:extent cx="2486025" cy="1581150"/>
                <wp:effectExtent l="3175" t="3175" r="0" b="0"/>
                <wp:wrapNone/>
                <wp:docPr id="398"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Pr="00A1123B" w:rsidRDefault="00A75F2D" w:rsidP="00A75F2D">
                            <w:pPr>
                              <w:spacing w:line="360" w:lineRule="auto"/>
                              <w:rPr>
                                <w:sz w:val="28"/>
                              </w:rPr>
                            </w:pPr>
                            <w:r w:rsidRPr="00A1123B">
                              <w:rPr>
                                <w:sz w:val="28"/>
                              </w:rPr>
                              <w:t>ПРОВЕРИЛ</w:t>
                            </w:r>
                          </w:p>
                          <w:p w:rsidR="00A75F2D" w:rsidRPr="00A1123B" w:rsidRDefault="00A75F2D" w:rsidP="00A75F2D">
                            <w:pPr>
                              <w:spacing w:line="360" w:lineRule="auto"/>
                              <w:rPr>
                                <w:sz w:val="28"/>
                              </w:rPr>
                            </w:pPr>
                            <w:r w:rsidRPr="00A1123B">
                              <w:rPr>
                                <w:sz w:val="28"/>
                              </w:rPr>
                              <w:t>Руководитель проекта</w:t>
                            </w:r>
                          </w:p>
                          <w:p w:rsidR="00A75F2D" w:rsidRPr="00A1123B" w:rsidRDefault="00A75F2D" w:rsidP="00A75F2D">
                            <w:pPr>
                              <w:spacing w:line="360" w:lineRule="auto"/>
                              <w:rPr>
                                <w:sz w:val="28"/>
                              </w:rPr>
                            </w:pPr>
                            <w:r w:rsidRPr="00A1123B">
                              <w:rPr>
                                <w:sz w:val="28"/>
                              </w:rPr>
                              <w:t>______________/ __________</w:t>
                            </w:r>
                          </w:p>
                          <w:p w:rsidR="00A75F2D" w:rsidRPr="00A1123B" w:rsidRDefault="00A75F2D" w:rsidP="00A75F2D">
                            <w:pPr>
                              <w:spacing w:line="360" w:lineRule="auto"/>
                              <w:rPr>
                                <w:sz w:val="28"/>
                              </w:rPr>
                            </w:pPr>
                            <w:r w:rsidRPr="00A1123B">
                              <w:rPr>
                                <w:sz w:val="28"/>
                              </w:rPr>
                              <w:t>______________</w:t>
                            </w:r>
                          </w:p>
                          <w:p w:rsidR="00A75F2D" w:rsidRPr="00A1123B" w:rsidRDefault="00A75F2D" w:rsidP="00A75F2D">
                            <w:pPr>
                              <w:spacing w:line="360" w:lineRule="auto"/>
                              <w:ind w:firstLine="709"/>
                              <w:rPr>
                                <w:sz w:val="28"/>
                              </w:rPr>
                            </w:pPr>
                            <w:r w:rsidRPr="00A1123B">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70" type="#_x0000_t202" style="position:absolute;left:0;text-align:left;margin-left:284.1pt;margin-top:16.2pt;width:195.75pt;height:1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eiiwIAAB0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" stroked="f">
                <v:textbox>
                  <w:txbxContent>
                    <w:p w:rsidR="00A75F2D" w:rsidRPr="00A1123B" w:rsidRDefault="00A75F2D" w:rsidP="00A75F2D">
                      <w:pPr>
                        <w:spacing w:line="360" w:lineRule="auto"/>
                        <w:rPr>
                          <w:sz w:val="28"/>
                        </w:rPr>
                      </w:pPr>
                      <w:r w:rsidRPr="00A1123B">
                        <w:rPr>
                          <w:sz w:val="28"/>
                        </w:rPr>
                        <w:t>ПРОВЕРИЛ</w:t>
                      </w:r>
                    </w:p>
                    <w:p w:rsidR="00A75F2D" w:rsidRPr="00A1123B" w:rsidRDefault="00A75F2D" w:rsidP="00A75F2D">
                      <w:pPr>
                        <w:spacing w:line="360" w:lineRule="auto"/>
                        <w:rPr>
                          <w:sz w:val="28"/>
                        </w:rPr>
                      </w:pPr>
                      <w:r w:rsidRPr="00A1123B">
                        <w:rPr>
                          <w:sz w:val="28"/>
                        </w:rPr>
                        <w:t>Руководитель проекта</w:t>
                      </w:r>
                    </w:p>
                    <w:p w:rsidR="00A75F2D" w:rsidRPr="00A1123B" w:rsidRDefault="00A75F2D" w:rsidP="00A75F2D">
                      <w:pPr>
                        <w:spacing w:line="360" w:lineRule="auto"/>
                        <w:rPr>
                          <w:sz w:val="28"/>
                        </w:rPr>
                      </w:pPr>
                      <w:r w:rsidRPr="00A1123B">
                        <w:rPr>
                          <w:sz w:val="28"/>
                        </w:rPr>
                        <w:t>______________/ __________</w:t>
                      </w:r>
                    </w:p>
                    <w:p w:rsidR="00A75F2D" w:rsidRPr="00A1123B" w:rsidRDefault="00A75F2D" w:rsidP="00A75F2D">
                      <w:pPr>
                        <w:spacing w:line="360" w:lineRule="auto"/>
                        <w:rPr>
                          <w:sz w:val="28"/>
                        </w:rPr>
                      </w:pPr>
                      <w:r w:rsidRPr="00A1123B">
                        <w:rPr>
                          <w:sz w:val="28"/>
                        </w:rPr>
                        <w:t>______________</w:t>
                      </w:r>
                    </w:p>
                    <w:p w:rsidR="00A75F2D" w:rsidRPr="00A1123B" w:rsidRDefault="00A75F2D" w:rsidP="00A75F2D">
                      <w:pPr>
                        <w:spacing w:line="360" w:lineRule="auto"/>
                        <w:ind w:firstLine="709"/>
                        <w:rPr>
                          <w:sz w:val="28"/>
                        </w:rPr>
                      </w:pPr>
                      <w:r w:rsidRPr="00A1123B">
                        <w:rPr>
                          <w:sz w:val="28"/>
                        </w:rPr>
                        <w:t>(дата)</w:t>
                      </w:r>
                    </w:p>
                  </w:txbxContent>
                </v:textbox>
              </v:shape>
            </w:pict>
          </mc:Fallback>
        </mc:AlternateContent>
      </w:r>
    </w:p>
    <w:p w:rsidR="00A75F2D" w:rsidRDefault="00A75F2D" w:rsidP="00A75F2D">
      <w:pPr>
        <w:jc w:val="center"/>
        <w:rPr>
          <w:i/>
          <w:sz w:val="32"/>
          <w:szCs w:val="32"/>
        </w:rPr>
      </w:pPr>
    </w:p>
    <w:p w:rsidR="00A75F2D" w:rsidRDefault="00A75F2D" w:rsidP="00A75F2D">
      <w:pPr>
        <w:jc w:val="center"/>
        <w:rPr>
          <w:i/>
          <w:sz w:val="32"/>
          <w:szCs w:val="32"/>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r>
        <w:rPr>
          <w:i/>
          <w:noProof/>
          <w:sz w:val="32"/>
          <w:szCs w:val="32"/>
          <w:lang w:eastAsia="ru-RU"/>
        </w:rPr>
        <mc:AlternateContent>
          <mc:Choice Requires="wps">
            <w:drawing>
              <wp:anchor distT="0" distB="0" distL="114300" distR="114300" simplePos="0" relativeHeight="251747328" behindDoc="0" locked="0" layoutInCell="1" allowOverlap="1" wp14:anchorId="21D8235F" wp14:editId="7BD1B12D">
                <wp:simplePos x="0" y="0"/>
                <wp:positionH relativeFrom="column">
                  <wp:posOffset>3608070</wp:posOffset>
                </wp:positionH>
                <wp:positionV relativeFrom="paragraph">
                  <wp:posOffset>436880</wp:posOffset>
                </wp:positionV>
                <wp:extent cx="2486025" cy="1581150"/>
                <wp:effectExtent l="3175" t="0" r="0" b="3810"/>
                <wp:wrapNone/>
                <wp:docPr id="397"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2D" w:rsidRDefault="00A75F2D" w:rsidP="00A75F2D">
                            <w:pPr>
                              <w:spacing w:line="360" w:lineRule="auto"/>
                              <w:rPr>
                                <w:sz w:val="28"/>
                              </w:rPr>
                            </w:pPr>
                            <w:r>
                              <w:rPr>
                                <w:sz w:val="28"/>
                              </w:rPr>
                              <w:t>ВЫПОЛНИЛ</w:t>
                            </w:r>
                          </w:p>
                          <w:p w:rsidR="00A75F2D" w:rsidRPr="009D218C" w:rsidRDefault="00A75F2D" w:rsidP="00A75F2D">
                            <w:pPr>
                              <w:spacing w:line="360" w:lineRule="auto"/>
                              <w:rPr>
                                <w:sz w:val="28"/>
                              </w:rPr>
                            </w:pPr>
                            <w:r>
                              <w:rPr>
                                <w:sz w:val="28"/>
                              </w:rPr>
                              <w:t>Студент группы __________</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1" type="#_x0000_t202" style="position:absolute;left:0;text-align:left;margin-left:284.1pt;margin-top:34.4pt;width:195.75pt;height:1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" stroked="f">
                <v:textbox>
                  <w:txbxContent>
                    <w:p w:rsidR="00A75F2D" w:rsidRDefault="00A75F2D" w:rsidP="00A75F2D">
                      <w:pPr>
                        <w:spacing w:line="360" w:lineRule="auto"/>
                        <w:rPr>
                          <w:sz w:val="28"/>
                        </w:rPr>
                      </w:pPr>
                      <w:r>
                        <w:rPr>
                          <w:sz w:val="28"/>
                        </w:rPr>
                        <w:t>ВЫПОЛНИЛ</w:t>
                      </w:r>
                    </w:p>
                    <w:p w:rsidR="00A75F2D" w:rsidRPr="009D218C" w:rsidRDefault="00A75F2D" w:rsidP="00A75F2D">
                      <w:pPr>
                        <w:spacing w:line="360" w:lineRule="auto"/>
                        <w:rPr>
                          <w:sz w:val="28"/>
                        </w:rPr>
                      </w:pPr>
                      <w:r>
                        <w:rPr>
                          <w:sz w:val="28"/>
                        </w:rPr>
                        <w:t>Студент группы __________</w:t>
                      </w:r>
                    </w:p>
                    <w:p w:rsidR="00A75F2D" w:rsidRPr="009D218C" w:rsidRDefault="00A75F2D" w:rsidP="00A75F2D">
                      <w:pPr>
                        <w:spacing w:line="360" w:lineRule="auto"/>
                        <w:rPr>
                          <w:sz w:val="28"/>
                        </w:rPr>
                      </w:pPr>
                      <w:r w:rsidRPr="009D218C">
                        <w:rPr>
                          <w:sz w:val="28"/>
                        </w:rPr>
                        <w:t>______________</w:t>
                      </w:r>
                      <w:r>
                        <w:rPr>
                          <w:sz w:val="28"/>
                        </w:rPr>
                        <w:t>/ __________</w:t>
                      </w:r>
                    </w:p>
                    <w:p w:rsidR="00A75F2D" w:rsidRPr="009D218C" w:rsidRDefault="00A75F2D" w:rsidP="00A75F2D">
                      <w:pPr>
                        <w:spacing w:line="360" w:lineRule="auto"/>
                        <w:rPr>
                          <w:sz w:val="28"/>
                        </w:rPr>
                      </w:pPr>
                      <w:r w:rsidRPr="009D218C">
                        <w:rPr>
                          <w:sz w:val="28"/>
                        </w:rPr>
                        <w:t>______________</w:t>
                      </w:r>
                    </w:p>
                    <w:p w:rsidR="00A75F2D" w:rsidRPr="009D218C" w:rsidRDefault="00A75F2D" w:rsidP="00A75F2D">
                      <w:pPr>
                        <w:spacing w:line="360" w:lineRule="auto"/>
                        <w:ind w:firstLine="567"/>
                        <w:rPr>
                          <w:sz w:val="28"/>
                        </w:rPr>
                      </w:pPr>
                      <w:r w:rsidRPr="009D218C">
                        <w:rPr>
                          <w:sz w:val="28"/>
                        </w:rPr>
                        <w:t>(дата)</w:t>
                      </w:r>
                    </w:p>
                  </w:txbxContent>
                </v:textbox>
              </v:shape>
            </w:pict>
          </mc:Fallback>
        </mc:AlternateContent>
      </w: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676189" w:rsidRDefault="00676189" w:rsidP="00A75F2D">
      <w:pPr>
        <w:jc w:val="center"/>
        <w:rPr>
          <w:rFonts w:ascii="Arial" w:hAnsi="Arial" w:cs="Arial"/>
          <w:i/>
          <w:sz w:val="18"/>
          <w:szCs w:val="18"/>
        </w:rPr>
      </w:pPr>
    </w:p>
    <w:p w:rsidR="00676189" w:rsidRDefault="00676189"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p>
    <w:p w:rsidR="00A75F2D" w:rsidRDefault="00A75F2D" w:rsidP="00A75F2D">
      <w:pPr>
        <w:jc w:val="center"/>
        <w:rPr>
          <w:rFonts w:ascii="Arial" w:hAnsi="Arial" w:cs="Arial"/>
          <w:i/>
          <w:sz w:val="18"/>
          <w:szCs w:val="18"/>
        </w:rPr>
      </w:pPr>
      <w:r>
        <w:rPr>
          <w:noProof/>
          <w:sz w:val="36"/>
          <w:szCs w:val="36"/>
          <w:lang w:eastAsia="ru-RU"/>
        </w:rPr>
        <w:lastRenderedPageBreak/>
        <mc:AlternateContent>
          <mc:Choice Requires="wpg">
            <w:drawing>
              <wp:anchor distT="0" distB="0" distL="114300" distR="114300" simplePos="0" relativeHeight="251728896" behindDoc="0" locked="0" layoutInCell="1" allowOverlap="1" wp14:anchorId="38CBE3B1" wp14:editId="00EAC29D">
                <wp:simplePos x="0" y="0"/>
                <wp:positionH relativeFrom="column">
                  <wp:posOffset>-176530</wp:posOffset>
                </wp:positionH>
                <wp:positionV relativeFrom="paragraph">
                  <wp:posOffset>-364254</wp:posOffset>
                </wp:positionV>
                <wp:extent cx="6660515" cy="10283190"/>
                <wp:effectExtent l="0" t="0" r="26035" b="41910"/>
                <wp:wrapNone/>
                <wp:docPr id="348"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10283190"/>
                          <a:chOff x="1165" y="267"/>
                          <a:chExt cx="10489" cy="16194"/>
                        </a:xfrm>
                      </wpg:grpSpPr>
                      <wps:wsp>
                        <wps:cNvPr id="349" name="Rectangle 140"/>
                        <wps:cNvSpPr>
                          <a:spLocks noChangeArrowheads="1"/>
                        </wps:cNvSpPr>
                        <wps:spPr bwMode="auto">
                          <a:xfrm>
                            <a:off x="1165" y="267"/>
                            <a:ext cx="10479" cy="16187"/>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50" name="Line 141"/>
                        <wps:cNvCnPr/>
                        <wps:spPr bwMode="auto">
                          <a:xfrm>
                            <a:off x="1701" y="14194"/>
                            <a:ext cx="0" cy="836"/>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1" name="Line 142"/>
                        <wps:cNvCnPr/>
                        <wps:spPr bwMode="auto">
                          <a:xfrm>
                            <a:off x="1186" y="14186"/>
                            <a:ext cx="10462"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2" name="Line 143"/>
                        <wps:cNvCnPr/>
                        <wps:spPr bwMode="auto">
                          <a:xfrm>
                            <a:off x="2326" y="14201"/>
                            <a:ext cx="0" cy="226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3" name="Line 144"/>
                        <wps:cNvCnPr/>
                        <wps:spPr bwMode="auto">
                          <a:xfrm>
                            <a:off x="3759" y="14201"/>
                            <a:ext cx="0" cy="226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4" name="Line 145"/>
                        <wps:cNvCnPr/>
                        <wps:spPr bwMode="auto">
                          <a:xfrm>
                            <a:off x="4617" y="14201"/>
                            <a:ext cx="0" cy="226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5" name="Line 146"/>
                        <wps:cNvCnPr/>
                        <wps:spPr bwMode="auto">
                          <a:xfrm>
                            <a:off x="5190" y="14194"/>
                            <a:ext cx="0" cy="226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6" name="Line 147"/>
                        <wps:cNvCnPr/>
                        <wps:spPr bwMode="auto">
                          <a:xfrm>
                            <a:off x="9487" y="15048"/>
                            <a:ext cx="0" cy="557"/>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7" name="Line 148"/>
                        <wps:cNvCnPr/>
                        <wps:spPr bwMode="auto">
                          <a:xfrm>
                            <a:off x="1186" y="15901"/>
                            <a:ext cx="399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8" name="Line 149"/>
                        <wps:cNvCnPr/>
                        <wps:spPr bwMode="auto">
                          <a:xfrm>
                            <a:off x="1186" y="16187"/>
                            <a:ext cx="399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9" name="Text Box 150"/>
                        <wps:cNvSpPr txBox="1">
                          <a:spLocks noChangeArrowheads="1"/>
                        </wps:cNvSpPr>
                        <wps:spPr bwMode="auto">
                          <a:xfrm>
                            <a:off x="1208" y="14782"/>
                            <a:ext cx="45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i/>
                                  <w:sz w:val="18"/>
                                  <w:szCs w:val="20"/>
                                  <w:lang w:val="uk-UA"/>
                                </w:rPr>
                              </w:pPr>
                              <w:proofErr w:type="spellStart"/>
                              <w:r>
                                <w:rPr>
                                  <w:sz w:val="18"/>
                                  <w:szCs w:val="20"/>
                                  <w:lang w:val="uk-UA"/>
                                </w:rPr>
                                <w:t>Изм</w:t>
                              </w:r>
                              <w:proofErr w:type="spellEnd"/>
                              <w:r>
                                <w:rPr>
                                  <w:i/>
                                  <w:sz w:val="18"/>
                                  <w:szCs w:val="20"/>
                                  <w:lang w:val="uk-UA"/>
                                </w:rPr>
                                <w:t>.</w:t>
                              </w:r>
                            </w:p>
                          </w:txbxContent>
                        </wps:txbx>
                        <wps:bodyPr rot="0" vert="horz" wrap="square" lIns="12600" tIns="12600" rIns="12600" bIns="12600" anchor="t" anchorCtr="0">
                          <a:noAutofit/>
                        </wps:bodyPr>
                      </wps:wsp>
                      <wps:wsp>
                        <wps:cNvPr id="360" name="Text Box 151"/>
                        <wps:cNvSpPr txBox="1">
                          <a:spLocks noChangeArrowheads="1"/>
                        </wps:cNvSpPr>
                        <wps:spPr bwMode="auto">
                          <a:xfrm>
                            <a:off x="1730" y="14782"/>
                            <a:ext cx="57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61" name="Text Box 152"/>
                        <wps:cNvSpPr txBox="1">
                          <a:spLocks noChangeArrowheads="1"/>
                        </wps:cNvSpPr>
                        <wps:spPr bwMode="auto">
                          <a:xfrm>
                            <a:off x="2368" y="14782"/>
                            <a:ext cx="134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362" name="Text Box 153"/>
                        <wps:cNvSpPr txBox="1">
                          <a:spLocks noChangeArrowheads="1"/>
                        </wps:cNvSpPr>
                        <wps:spPr bwMode="auto">
                          <a:xfrm>
                            <a:off x="3791" y="14782"/>
                            <a:ext cx="80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363" name="Text Box 154"/>
                        <wps:cNvSpPr txBox="1">
                          <a:spLocks noChangeArrowheads="1"/>
                        </wps:cNvSpPr>
                        <wps:spPr bwMode="auto">
                          <a:xfrm>
                            <a:off x="4641" y="14782"/>
                            <a:ext cx="52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364" name="Text Box 155"/>
                        <wps:cNvSpPr txBox="1">
                          <a:spLocks noChangeArrowheads="1"/>
                        </wps:cNvSpPr>
                        <wps:spPr bwMode="auto">
                          <a:xfrm>
                            <a:off x="9527" y="15061"/>
                            <a:ext cx="77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65" name="Text Box 156"/>
                        <wps:cNvSpPr txBox="1">
                          <a:spLocks noChangeArrowheads="1"/>
                        </wps:cNvSpPr>
                        <wps:spPr bwMode="auto">
                          <a:xfrm>
                            <a:off x="9527" y="15358"/>
                            <a:ext cx="77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21D26" w:rsidRDefault="00A75F2D" w:rsidP="00A75F2D">
                              <w:pPr>
                                <w:jc w:val="center"/>
                                <w:rPr>
                                  <w:sz w:val="18"/>
                                  <w:szCs w:val="20"/>
                                </w:rPr>
                              </w:pPr>
                              <w:r w:rsidRPr="00A21D26">
                                <w:rPr>
                                  <w:sz w:val="18"/>
                                  <w:szCs w:val="20"/>
                                </w:rPr>
                                <w:t>3</w:t>
                              </w:r>
                            </w:p>
                          </w:txbxContent>
                        </wps:txbx>
                        <wps:bodyPr rot="0" vert="horz" wrap="square" lIns="12600" tIns="12600" rIns="12600" bIns="12600" anchor="t" anchorCtr="0">
                          <a:noAutofit/>
                        </wps:bodyPr>
                      </wps:wsp>
                      <wps:wsp>
                        <wps:cNvPr id="366" name="Text Box 157"/>
                        <wps:cNvSpPr txBox="1">
                          <a:spLocks noChangeArrowheads="1"/>
                        </wps:cNvSpPr>
                        <wps:spPr bwMode="auto">
                          <a:xfrm>
                            <a:off x="5247" y="14432"/>
                            <a:ext cx="636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pPr>
                                <w:jc w:val="center"/>
                                <w:rPr>
                                  <w:sz w:val="28"/>
                                  <w:szCs w:val="20"/>
                                </w:rPr>
                              </w:pPr>
                            </w:p>
                          </w:txbxContent>
                        </wps:txbx>
                        <wps:bodyPr rot="0" vert="horz" wrap="square" lIns="12600" tIns="12600" rIns="12600" bIns="12600" anchor="t" anchorCtr="0">
                          <a:noAutofit/>
                        </wps:bodyPr>
                      </wps:wsp>
                      <wps:wsp>
                        <wps:cNvPr id="367" name="Line 158"/>
                        <wps:cNvCnPr/>
                        <wps:spPr bwMode="auto">
                          <a:xfrm>
                            <a:off x="1187" y="15043"/>
                            <a:ext cx="10462"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68" name="Line 159"/>
                        <wps:cNvCnPr/>
                        <wps:spPr bwMode="auto">
                          <a:xfrm>
                            <a:off x="1194" y="14759"/>
                            <a:ext cx="399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69" name="Line 160"/>
                        <wps:cNvCnPr/>
                        <wps:spPr bwMode="auto">
                          <a:xfrm>
                            <a:off x="1186" y="14471"/>
                            <a:ext cx="399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70" name="Line 161"/>
                        <wps:cNvCnPr/>
                        <wps:spPr bwMode="auto">
                          <a:xfrm>
                            <a:off x="1186" y="15614"/>
                            <a:ext cx="399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71" name="Line 162"/>
                        <wps:cNvCnPr/>
                        <wps:spPr bwMode="auto">
                          <a:xfrm>
                            <a:off x="1186" y="15327"/>
                            <a:ext cx="399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g:grpSp>
                        <wpg:cNvPr id="372" name="Group 166"/>
                        <wpg:cNvGrpSpPr>
                          <a:grpSpLocks/>
                        </wpg:cNvGrpSpPr>
                        <wpg:grpSpPr bwMode="auto">
                          <a:xfrm>
                            <a:off x="1200" y="15350"/>
                            <a:ext cx="2515" cy="247"/>
                            <a:chOff x="-237" y="14470"/>
                            <a:chExt cx="2515" cy="247"/>
                          </a:xfrm>
                        </wpg:grpSpPr>
                        <wps:wsp>
                          <wps:cNvPr id="373" name="Text Box 167"/>
                          <wps:cNvSpPr txBox="1">
                            <a:spLocks noChangeArrowheads="1"/>
                          </wps:cNvSpPr>
                          <wps:spPr bwMode="auto">
                            <a:xfrm>
                              <a:off x="-237" y="14470"/>
                              <a:ext cx="111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sz w:val="18"/>
                                    <w:szCs w:val="20"/>
                                    <w:lang w:val="uk-UA"/>
                                  </w:rPr>
                                </w:pPr>
                                <w:proofErr w:type="spellStart"/>
                                <w:r>
                                  <w:rPr>
                                    <w:sz w:val="18"/>
                                    <w:szCs w:val="20"/>
                                    <w:lang w:val="uk-UA"/>
                                  </w:rPr>
                                  <w:t>Провер</w:t>
                                </w:r>
                                <w:proofErr w:type="spellEnd"/>
                                <w:r>
                                  <w:rPr>
                                    <w:sz w:val="18"/>
                                    <w:szCs w:val="20"/>
                                    <w:lang w:val="uk-UA"/>
                                  </w:rPr>
                                  <w:t>.</w:t>
                                </w:r>
                              </w:p>
                            </w:txbxContent>
                          </wps:txbx>
                          <wps:bodyPr rot="0" vert="horz" wrap="square" lIns="12600" tIns="12600" rIns="12600" bIns="12600" anchor="t" anchorCtr="0">
                            <a:noAutofit/>
                          </wps:bodyPr>
                        </wps:wsp>
                        <wps:wsp>
                          <wps:cNvPr id="374" name="Text Box 168"/>
                          <wps:cNvSpPr txBox="1">
                            <a:spLocks noChangeArrowheads="1"/>
                          </wps:cNvSpPr>
                          <wps:spPr bwMode="auto">
                            <a:xfrm>
                              <a:off x="931" y="14470"/>
                              <a:ext cx="13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sz w:val="18"/>
                                    <w:szCs w:val="20"/>
                                  </w:rPr>
                                </w:pPr>
                              </w:p>
                            </w:txbxContent>
                          </wps:txbx>
                          <wps:bodyPr rot="0" vert="horz" wrap="square" lIns="12600" tIns="12600" rIns="12600" bIns="12600" anchor="t" anchorCtr="0">
                            <a:noAutofit/>
                          </wps:bodyPr>
                        </wps:wsp>
                      </wpg:grpSp>
                      <wpg:grpSp>
                        <wpg:cNvPr id="375" name="Group 169"/>
                        <wpg:cNvGrpSpPr>
                          <a:grpSpLocks/>
                        </wpg:cNvGrpSpPr>
                        <wpg:grpSpPr bwMode="auto">
                          <a:xfrm>
                            <a:off x="1200" y="15637"/>
                            <a:ext cx="2516" cy="249"/>
                            <a:chOff x="-237" y="14757"/>
                            <a:chExt cx="2516" cy="248"/>
                          </a:xfrm>
                        </wpg:grpSpPr>
                        <wps:wsp>
                          <wps:cNvPr id="376" name="Text Box 170"/>
                          <wps:cNvSpPr txBox="1">
                            <a:spLocks noChangeArrowheads="1"/>
                          </wps:cNvSpPr>
                          <wps:spPr bwMode="auto">
                            <a:xfrm>
                              <a:off x="-237" y="14757"/>
                              <a:ext cx="111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147DB8" w:rsidRDefault="00A75F2D" w:rsidP="00A75F2D">
                                <w:pPr>
                                  <w:jc w:val="both"/>
                                  <w:rPr>
                                    <w:rFonts w:ascii="ISOCPEUR" w:hAnsi="ISOCPEUR" w:cs="ISOCPEUR"/>
                                    <w:sz w:val="16"/>
                                    <w:szCs w:val="16"/>
                                    <w:lang w:val="uk-UA"/>
                                  </w:rPr>
                                </w:pPr>
                                <w:r w:rsidRPr="00147DB8">
                                  <w:rPr>
                                    <w:sz w:val="18"/>
                                    <w:szCs w:val="20"/>
                                    <w:lang w:val="uk-UA"/>
                                  </w:rPr>
                                  <w:t>Консультант</w:t>
                                </w:r>
                              </w:p>
                            </w:txbxContent>
                          </wps:txbx>
                          <wps:bodyPr rot="0" vert="horz" wrap="square" lIns="12600" tIns="12600" rIns="12600" bIns="12600" anchor="t" anchorCtr="0">
                            <a:noAutofit/>
                          </wps:bodyPr>
                        </wps:wsp>
                        <wps:wsp>
                          <wps:cNvPr id="377" name="Text Box 171"/>
                          <wps:cNvSpPr txBox="1">
                            <a:spLocks noChangeArrowheads="1"/>
                          </wps:cNvSpPr>
                          <wps:spPr bwMode="auto">
                            <a:xfrm>
                              <a:off x="932" y="14758"/>
                              <a:ext cx="13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grpSp>
                      <wpg:grpSp>
                        <wpg:cNvPr id="378" name="Group 172"/>
                        <wpg:cNvGrpSpPr>
                          <a:grpSpLocks/>
                        </wpg:cNvGrpSpPr>
                        <wpg:grpSpPr bwMode="auto">
                          <a:xfrm>
                            <a:off x="1200" y="15917"/>
                            <a:ext cx="2516" cy="249"/>
                            <a:chOff x="-237" y="15036"/>
                            <a:chExt cx="2516" cy="249"/>
                          </a:xfrm>
                        </wpg:grpSpPr>
                        <wps:wsp>
                          <wps:cNvPr id="379" name="Text Box 173"/>
                          <wps:cNvSpPr txBox="1">
                            <a:spLocks noChangeArrowheads="1"/>
                          </wps:cNvSpPr>
                          <wps:spPr bwMode="auto">
                            <a:xfrm>
                              <a:off x="-237" y="15036"/>
                              <a:ext cx="111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rFonts w:ascii="ISOCPEUR" w:hAnsi="ISOCPEUR" w:cs="ISOCPEUR"/>
                                    <w:i/>
                                    <w:sz w:val="18"/>
                                    <w:szCs w:val="20"/>
                                    <w:lang w:val="uk-UA"/>
                                  </w:rPr>
                                </w:pPr>
                                <w:proofErr w:type="spellStart"/>
                                <w:r w:rsidRPr="00147DB8">
                                  <w:rPr>
                                    <w:sz w:val="18"/>
                                    <w:szCs w:val="20"/>
                                    <w:lang w:val="uk-UA"/>
                                  </w:rPr>
                                  <w:t>Нормоконтр</w:t>
                                </w:r>
                                <w:proofErr w:type="spellEnd"/>
                                <w:r>
                                  <w:rPr>
                                    <w:sz w:val="18"/>
                                    <w:szCs w:val="20"/>
                                    <w:lang w:val="uk-UA"/>
                                  </w:rPr>
                                  <w:t>.</w:t>
                                </w:r>
                              </w:p>
                            </w:txbxContent>
                          </wps:txbx>
                          <wps:bodyPr rot="0" vert="horz" wrap="square" lIns="12600" tIns="12600" rIns="12600" bIns="12600" anchor="t" anchorCtr="0">
                            <a:noAutofit/>
                          </wps:bodyPr>
                        </wps:wsp>
                        <wps:wsp>
                          <wps:cNvPr id="380" name="Text Box 174"/>
                          <wps:cNvSpPr txBox="1">
                            <a:spLocks noChangeArrowheads="1"/>
                          </wps:cNvSpPr>
                          <wps:spPr bwMode="auto">
                            <a:xfrm>
                              <a:off x="932" y="15037"/>
                              <a:ext cx="134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grpSp>
                      <wpg:grpSp>
                        <wpg:cNvPr id="381" name="Group 175"/>
                        <wpg:cNvGrpSpPr>
                          <a:grpSpLocks/>
                        </wpg:cNvGrpSpPr>
                        <wpg:grpSpPr bwMode="auto">
                          <a:xfrm>
                            <a:off x="1200" y="16196"/>
                            <a:ext cx="2516" cy="249"/>
                            <a:chOff x="-237" y="15315"/>
                            <a:chExt cx="2516" cy="248"/>
                          </a:xfrm>
                        </wpg:grpSpPr>
                        <wps:wsp>
                          <wps:cNvPr id="382" name="Text Box 176"/>
                          <wps:cNvSpPr txBox="1">
                            <a:spLocks noChangeArrowheads="1"/>
                          </wps:cNvSpPr>
                          <wps:spPr bwMode="auto">
                            <a:xfrm>
                              <a:off x="-237" y="15315"/>
                              <a:ext cx="111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rFonts w:ascii="ISOCPEUR" w:hAnsi="ISOCPEUR" w:cs="ISOCPEUR"/>
                                    <w:i/>
                                    <w:sz w:val="18"/>
                                    <w:szCs w:val="20"/>
                                    <w:lang w:val="uk-UA"/>
                                  </w:rPr>
                                </w:pPr>
                                <w:proofErr w:type="spellStart"/>
                                <w:r w:rsidRPr="00147DB8">
                                  <w:rPr>
                                    <w:sz w:val="18"/>
                                    <w:szCs w:val="20"/>
                                    <w:lang w:val="uk-UA"/>
                                  </w:rPr>
                                  <w:t>Утвердил</w:t>
                                </w:r>
                                <w:proofErr w:type="spellEnd"/>
                              </w:p>
                            </w:txbxContent>
                          </wps:txbx>
                          <wps:bodyPr rot="0" vert="horz" wrap="square" lIns="12600" tIns="12600" rIns="12600" bIns="12600" anchor="t" anchorCtr="0">
                            <a:noAutofit/>
                          </wps:bodyPr>
                        </wps:wsp>
                        <wps:wsp>
                          <wps:cNvPr id="383" name="Text Box 177"/>
                          <wps:cNvSpPr txBox="1">
                            <a:spLocks noChangeArrowheads="1"/>
                          </wps:cNvSpPr>
                          <wps:spPr bwMode="auto">
                            <a:xfrm>
                              <a:off x="932" y="15316"/>
                              <a:ext cx="13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grpSp>
                      <wps:wsp>
                        <wps:cNvPr id="384" name="Line 178"/>
                        <wps:cNvCnPr/>
                        <wps:spPr bwMode="auto">
                          <a:xfrm>
                            <a:off x="8627" y="15048"/>
                            <a:ext cx="0" cy="1405"/>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5" name="Text Box 179"/>
                        <wps:cNvSpPr txBox="1">
                          <a:spLocks noChangeArrowheads="1"/>
                        </wps:cNvSpPr>
                        <wps:spPr bwMode="auto">
                          <a:xfrm>
                            <a:off x="5260" y="15107"/>
                            <a:ext cx="3294"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C16BF2" w:rsidRDefault="00A75F2D" w:rsidP="00A75F2D">
                              <w:pPr>
                                <w:jc w:val="center"/>
                                <w:rPr>
                                  <w:sz w:val="10"/>
                                </w:rPr>
                              </w:pPr>
                            </w:p>
                            <w:p w:rsidR="00A75F2D" w:rsidRDefault="00A75F2D" w:rsidP="00A75F2D">
                              <w:pPr>
                                <w:jc w:val="center"/>
                              </w:pPr>
                              <w:r>
                                <w:t xml:space="preserve">Производство молока </w:t>
                              </w:r>
                              <w:r>
                                <w:br/>
                                <w:t>5%жирности.</w:t>
                              </w:r>
                            </w:p>
                            <w:p w:rsidR="00A75F2D" w:rsidRDefault="00A75F2D" w:rsidP="00A75F2D">
                              <w:pPr>
                                <w:jc w:val="center"/>
                              </w:pPr>
                              <w:r>
                                <w:t>Пояснительная записка</w:t>
                              </w:r>
                            </w:p>
                            <w:p w:rsidR="00A75F2D" w:rsidRDefault="00A75F2D" w:rsidP="00A75F2D"/>
                          </w:txbxContent>
                        </wps:txbx>
                        <wps:bodyPr rot="0" vert="horz" wrap="square" lIns="12600" tIns="12600" rIns="12600" bIns="12600" anchor="t" anchorCtr="0">
                          <a:noAutofit/>
                        </wps:bodyPr>
                      </wps:wsp>
                      <wps:wsp>
                        <wps:cNvPr id="386" name="Line 180"/>
                        <wps:cNvCnPr/>
                        <wps:spPr bwMode="auto">
                          <a:xfrm>
                            <a:off x="8634" y="15330"/>
                            <a:ext cx="3020"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7" name="Line 181"/>
                        <wps:cNvCnPr/>
                        <wps:spPr bwMode="auto">
                          <a:xfrm>
                            <a:off x="8633" y="15614"/>
                            <a:ext cx="3020"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8" name="Line 182"/>
                        <wps:cNvCnPr/>
                        <wps:spPr bwMode="auto">
                          <a:xfrm>
                            <a:off x="10346" y="15048"/>
                            <a:ext cx="0" cy="557"/>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9" name="Text Box 183"/>
                        <wps:cNvSpPr txBox="1">
                          <a:spLocks noChangeArrowheads="1"/>
                        </wps:cNvSpPr>
                        <wps:spPr bwMode="auto">
                          <a:xfrm>
                            <a:off x="8672" y="15061"/>
                            <a:ext cx="76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Лит</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390" name="Text Box 184"/>
                        <wps:cNvSpPr txBox="1">
                          <a:spLocks noChangeArrowheads="1"/>
                        </wps:cNvSpPr>
                        <wps:spPr bwMode="auto">
                          <a:xfrm>
                            <a:off x="10391" y="15061"/>
                            <a:ext cx="121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Листов</w:t>
                              </w:r>
                            </w:p>
                          </w:txbxContent>
                        </wps:txbx>
                        <wps:bodyPr rot="0" vert="horz" wrap="square" lIns="12600" tIns="12600" rIns="12600" bIns="12600" anchor="t" anchorCtr="0">
                          <a:noAutofit/>
                        </wps:bodyPr>
                      </wps:wsp>
                      <wps:wsp>
                        <wps:cNvPr id="391" name="Text Box 185"/>
                        <wps:cNvSpPr txBox="1">
                          <a:spLocks noChangeArrowheads="1"/>
                        </wps:cNvSpPr>
                        <wps:spPr bwMode="auto">
                          <a:xfrm>
                            <a:off x="10398" y="15349"/>
                            <a:ext cx="121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rPr>
                              </w:pPr>
                              <w:r>
                                <w:rPr>
                                  <w:sz w:val="18"/>
                                  <w:szCs w:val="20"/>
                                </w:rPr>
                                <w:t>65</w:t>
                              </w:r>
                            </w:p>
                          </w:txbxContent>
                        </wps:txbx>
                        <wps:bodyPr rot="0" vert="horz" wrap="square" lIns="12600" tIns="12600" rIns="12600" bIns="12600" anchor="t" anchorCtr="0">
                          <a:noAutofit/>
                        </wps:bodyPr>
                      </wps:wsp>
                      <wps:wsp>
                        <wps:cNvPr id="392" name="Line 186"/>
                        <wps:cNvCnPr/>
                        <wps:spPr bwMode="auto">
                          <a:xfrm>
                            <a:off x="8914" y="15336"/>
                            <a:ext cx="0" cy="27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93" name="Line 187"/>
                        <wps:cNvCnPr/>
                        <wps:spPr bwMode="auto">
                          <a:xfrm>
                            <a:off x="9200" y="15337"/>
                            <a:ext cx="0" cy="27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94" name="Text Box 188"/>
                        <wps:cNvSpPr txBox="1">
                          <a:spLocks noChangeArrowheads="1"/>
                        </wps:cNvSpPr>
                        <wps:spPr bwMode="auto">
                          <a:xfrm>
                            <a:off x="8671" y="15901"/>
                            <a:ext cx="293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Cs w:val="20"/>
                                </w:rPr>
                              </w:pPr>
                              <w:r>
                                <w:rPr>
                                  <w:szCs w:val="20"/>
                                </w:rPr>
                                <w:t>АСПК гр.115</w:t>
                              </w:r>
                            </w:p>
                          </w:txbxContent>
                        </wps:txbx>
                        <wps:bodyPr rot="0" vert="horz" wrap="square" lIns="12600" tIns="12600" rIns="12600" bIns="12600" anchor="t" anchorCtr="0">
                          <a:noAutofit/>
                        </wps:bodyPr>
                      </wps:wsp>
                      <wps:wsp>
                        <wps:cNvPr id="395" name="Text Box 164"/>
                        <wps:cNvSpPr txBox="1">
                          <a:spLocks noChangeArrowheads="1"/>
                        </wps:cNvSpPr>
                        <wps:spPr bwMode="auto">
                          <a:xfrm>
                            <a:off x="1200" y="15069"/>
                            <a:ext cx="111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rFonts w:ascii="ISOCPEUR" w:hAnsi="ISOCPEUR" w:cs="ISOCPEUR"/>
                                  <w:i/>
                                  <w:sz w:val="18"/>
                                  <w:szCs w:val="20"/>
                                  <w:lang w:val="uk-UA"/>
                                </w:rPr>
                              </w:pPr>
                              <w:proofErr w:type="spellStart"/>
                              <w:r>
                                <w:rPr>
                                  <w:sz w:val="18"/>
                                  <w:szCs w:val="20"/>
                                  <w:lang w:val="uk-UA"/>
                                </w:rPr>
                                <w:t>Разраб</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396" name="Text Box 165"/>
                        <wps:cNvSpPr txBox="1">
                          <a:spLocks noChangeArrowheads="1"/>
                        </wps:cNvSpPr>
                        <wps:spPr bwMode="auto">
                          <a:xfrm>
                            <a:off x="2368" y="15069"/>
                            <a:ext cx="134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both"/>
                                <w:rPr>
                                  <w:sz w:val="18"/>
                                  <w:szCs w:val="20"/>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911" o:spid="_x0000_s1072" style="position:absolute;left:0;text-align:left;margin-left:-13.9pt;margin-top:-28.7pt;width:524.45pt;height:809.7pt;z-index:251728896" coordorigin="1165,267" coordsize="10489,1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">
                <v:rect id="Rectangle 140" o:spid="_x0000_s1073" style="position:absolute;left:1165;top:267;width:10479;height:161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eS8UA&#10;AADcAAAADwAAAGRycy9kb3ducmV2LnhtbESPT2vCQBTE70K/w/IK3nRTFYmpqxRB1EPBP4VeH9nX&#10;JG32bdjdmPjt3YLgcZiZ3zDLdW9qcSXnK8sK3sYJCOLc6ooLBV+X7SgF4QOyxtoyKbiRh/XqZbDE&#10;TNuOT3Q9h0JECPsMFZQhNJmUPi/JoB/bhjh6P9YZDFG6QmqHXYSbWk6SZC4NVhwXSmxoU1L+d26N&#10;Apq2yS39PlbdonWHza/l0/xzp9Twtf94BxGoD8/wo73XCqazBfyf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V5LxQAAANwAAAAPAAAAAAAAAAAAAAAAAJgCAABkcnMv&#10;ZG93bnJldi54bWxQSwUGAAAAAAQABAD1AAAAigMAAAAA&#10;" filled="f" strokeweight=".53mm">
                  <v:stroke endcap="square"/>
                </v:rect>
                <v:line id="Line 141" o:spid="_x0000_s1074" style="position:absolute;visibility:visible;mso-wrap-style:square" from="1701,14194" to="1701,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9B2MEAAADcAAAADwAAAGRycy9kb3ducmV2LnhtbERPS2vCQBC+F/wPywjemo1KxKauIoIg&#10;3mpLsbchO3nU7GzIjhr/vXso9PjxvVebwbXqRn1oPBuYJiko4sLbhisDX5/71yWoIMgWW89k4EEB&#10;NuvRywpz6+/8QbeTVCqGcMjRQC3S5VqHoiaHIfEdceRK3zuUCPtK2x7vMdy1epamC+2w4dhQY0e7&#10;morL6eoMfGfzn99yYY/TwR4lK85vZWXFmMl42L6DEhrkX/znPlgD8yzOj2fiEd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30HYwQAAANwAAAAPAAAAAAAAAAAAAAAA&#10;AKECAABkcnMvZG93bnJldi54bWxQSwUGAAAAAAQABAD5AAAAjwMAAAAA&#10;" strokeweight=".53mm">
                  <v:stroke joinstyle="miter" endcap="square"/>
                </v:line>
                <v:line id="Line 142" o:spid="_x0000_s1075" style="position:absolute;visibility:visible;mso-wrap-style:square" from="1186,14186" to="11648,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kQ8QAAADcAAAADwAAAGRycy9kb3ducmV2LnhtbESPX2vCQBDE3wt+h2OFvjWXVCI29RQR&#10;CsU3rUj7tuQ2f9rcXshtNf32niD0cZiZ3zDL9eg6daYhtJ4NZEkKirj0tuXawPHj7WkBKgiyxc4z&#10;GfijAOvV5GGJhfUX3tP5ILWKEA4FGmhE+kLrUDbkMCS+J45e5QeHEuVQazvgJcJdp5/TdK4dthwX&#10;Guxp21D5c/h1Bk757Ou7mttdNtqd5OXnS1VbMeZxOm5eQQmN8h++t9+tgVmewe1MPAJ6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RDxAAAANwAAAAPAAAAAAAAAAAA&#10;AAAAAKECAABkcnMvZG93bnJldi54bWxQSwUGAAAAAAQABAD5AAAAkgMAAAAA&#10;" strokeweight=".53mm">
                  <v:stroke joinstyle="miter" endcap="square"/>
                </v:line>
                <v:line id="Line 143" o:spid="_x0000_s1076" style="position:absolute;visibility:visible;mso-wrap-style:square" from="2326,14201" to="2326,1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6NMQAAADcAAAADwAAAGRycy9kb3ducmV2LnhtbESPzWoCQRCE70LeYeiAN51VWTGrowRB&#10;EG/REMyt2en9MTs9y06r69tnAgGPRVV9Ra02vWvUjbpQezYwGSegiHNvay4NfJ52owWoIMgWG89k&#10;4EEBNuuXwQoz6+/8QbejlCpCOGRooBJpM61DXpHDMPYtcfQK3zmUKLtS2w7vEe4aPU2SuXZYc1yo&#10;sKVtRfnP8eoMfKWz70sxt4dJbw+S5ue3orRizPC1f1+CEurlGf5v762BWTqFvzPx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Xo0xAAAANwAAAAPAAAAAAAAAAAA&#10;AAAAAKECAABkcnMvZG93bnJldi54bWxQSwUGAAAAAAQABAD5AAAAkgMAAAAA&#10;" strokeweight=".53mm">
                  <v:stroke joinstyle="miter" endcap="square"/>
                </v:line>
                <v:line id="Line 144" o:spid="_x0000_s1077" style="position:absolute;visibility:visible;mso-wrap-style:square" from="3759,14201" to="3759,1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fr8QAAADcAAAADwAAAGRycy9kb3ducmV2LnhtbESPX2vCQBDE34V+h2MLvulFQ8SmniKC&#10;UHyrirRvS27zp83thdxW47fvFQo+DjPzG2a1GVyrrtSHxrOB2TQBRVx423Bl4HzaT5aggiBbbD2T&#10;gTsF2KyfRivMrb/xO12PUqkI4ZCjgVqky7UORU0Ow9R3xNErfe9QouwrbXu8Rbhr9TxJFtphw3Gh&#10;xo52NRXfxx9n4JKln1/lwh5mgz1IVny8lJUVY8bPw/YVlNAgj/B/+80aSLMU/s7EI6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Dd+vxAAAANwAAAAPAAAAAAAAAAAA&#10;AAAAAKECAABkcnMvZG93bnJldi54bWxQSwUGAAAAAAQABAD5AAAAkgMAAAAA&#10;" strokeweight=".53mm">
                  <v:stroke joinstyle="miter" endcap="square"/>
                </v:line>
                <v:line id="Line 145" o:spid="_x0000_s1078" style="position:absolute;visibility:visible;mso-wrap-style:square" from="4617,14201" to="4617,1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RH28QAAADcAAAADwAAAGRycy9kb3ducmV2LnhtbESPzWoCQRCE74G8w9ABb3FWzYqujiIB&#10;Qbxpguit2en9SXZ6lp2Orm+fEQI5FlX1FbVc965RV+pC7dnAaJiAIs69rbk08PmxfZ2BCoJssfFM&#10;Bu4UYL16flpiZv2ND3Q9SqkihEOGBiqRNtM65BU5DEPfEkev8J1DibIrte3wFuGu0eMkmWqHNceF&#10;Clt6ryj/Pv44A6d0cvkqpnY/6u1e0vw8L0orxgxe+s0ClFAv/+G/9s4amKRv8DgTj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EfbxAAAANwAAAAPAAAAAAAAAAAA&#10;AAAAAKECAABkcnMvZG93bnJldi54bWxQSwUGAAAAAAQABAD5AAAAkgMAAAAA&#10;" strokeweight=".53mm">
                  <v:stroke joinstyle="miter" endcap="square"/>
                </v:line>
                <v:line id="Line 146" o:spid="_x0000_s1079" style="position:absolute;visibility:visible;mso-wrap-style:square" from="5190,14194" to="5190,16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iQMQAAADcAAAADwAAAGRycy9kb3ducmV2LnhtbESPX2vCQBDE3wt+h2OFvtVLKhGNXkSE&#10;QvGtVkTfltzmT5vbC7mtpt++Vyj0cZiZ3zCb7eg6daMhtJ4NpLMEFHHpbcu1gdP7y9MSVBBki51n&#10;MvBNAbbF5GGDufV3fqPbUWoVIRxyNNCI9LnWoWzIYZj5njh6lR8cSpRDre2A9wh3nX5OkoV22HJc&#10;aLCnfUPl5/HLGThn8+tHtbCHdLQHycrLqqqtGPM4HXdrUEKj/If/2q/WwDzL4PdMPAK6+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qOJAxAAAANwAAAAPAAAAAAAAAAAA&#10;AAAAAKECAABkcnMvZG93bnJldi54bWxQSwUGAAAAAAQABAD5AAAAkgMAAAAA&#10;" strokeweight=".53mm">
                  <v:stroke joinstyle="miter" endcap="square"/>
                </v:line>
                <v:line id="Line 147" o:spid="_x0000_s1080" style="position:absolute;visibility:visible;mso-wrap-style:square" from="9487,15048" to="9487,1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8N8QAAADcAAAADwAAAGRycy9kb3ducmV2LnhtbESPX2vCQBDE3wt+h2MF3+rFSoJGTxGh&#10;UHzTirRvS27zp83thdxW47f3CoU+DjPzG2a9HVyrrtSHxrOB2TQBRVx423Bl4Pz++rwAFQTZYuuZ&#10;DNwpwHYzelpjbv2Nj3Q9SaUihEOOBmqRLtc6FDU5DFPfEUev9L1DibKvtO3xFuGu1S9JkmmHDceF&#10;Gjva11R8n36cgUs6//wqM3uYDfYgafGxLCsrxkzGw24FSmiQ//Bf+80amKcZ/J6JR0B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nw3xAAAANwAAAAPAAAAAAAAAAAA&#10;AAAAAKECAABkcnMvZG93bnJldi54bWxQSwUGAAAAAAQABAD5AAAAkgMAAAAA&#10;" strokeweight=".53mm">
                  <v:stroke joinstyle="miter" endcap="square"/>
                </v:line>
                <v:line id="Line 148" o:spid="_x0000_s1081" style="position:absolute;visibility:visible;mso-wrap-style:square" from="1186,15901" to="5177,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3vcYAAADcAAAADwAAAGRycy9kb3ducmV2LnhtbESPT2vCQBTE7wW/w/IKvUjdRKkt0TWI&#10;YFEvrX/o+Zl9TaLZt2F31fjtu4VCj8PM/IaZ5p1pxJWcry0rSAcJCOLC6ppLBYf98vkNhA/IGhvL&#10;pOBOHvJZ72GKmbY33tJ1F0oRIewzVFCF0GZS+qIig35gW+LofVtnMETpSqkd3iLcNHKYJGNpsOa4&#10;UGFLi4qK8+5iFHTrz6Hrf3hOl/Pwvhn18et03Cj19NjNJyACdeE//NdeaQWjl1f4PROPgJ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Vd73GAAAA3AAAAA8AAAAAAAAA&#10;AAAAAAAAoQIAAGRycy9kb3ducmV2LnhtbFBLBQYAAAAABAAEAPkAAACUAwAAAAA=&#10;" strokeweight=".35mm">
                  <v:stroke joinstyle="miter" endcap="square"/>
                </v:line>
                <v:line id="Line 149" o:spid="_x0000_s1082" style="position:absolute;visibility:visible;mso-wrap-style:square" from="1186,16187" to="5177,1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rjz8EAAADcAAAADwAAAGRycy9kb3ducmV2LnhtbERPy4rCMBTdC/5DuIIbGVOVkaEaRQTF&#10;ceNrmPW1ubbV5qYkUTt/bxYDLg/nPZ03phIPcr60rGDQT0AQZ1aXnCv4Oa0+vkD4gKyxskwK/sjD&#10;fNZuTTHV9skHehxDLmII+xQVFCHUqZQ+K8ig79uaOHIX6wyGCF0utcNnDDeVHCbJWBosOTYUWNOy&#10;oOx2vBsFzfd+6Ho7z4PVIqy3ox7+Xs9bpbqdZjEBEagJb/G/e6MVjD7j2ngmHg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uPPwQAAANwAAAAPAAAAAAAAAAAAAAAA&#10;AKECAABkcnMvZG93bnJldi54bWxQSwUGAAAAAAQABAD5AAAAjwMAAAAA&#10;" strokeweight=".35mm">
                  <v:stroke joinstyle="miter" endcap="square"/>
                </v:line>
                <v:shape id="Text Box 150" o:spid="_x0000_s1083" type="#_x0000_t202" style="position:absolute;left:1208;top:14782;width:45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N+8IA&#10;AADcAAAADwAAAGRycy9kb3ducmV2LnhtbESP3YrCMBSE7wXfIRzBO01VFO0aRQSh4iL4w14fmrNN&#10;2eakNFHr2xthwcthZr5hluvWVuJOjS8dKxgNExDEudMlFwqul91gDsIHZI2VY1LwJA/rVbezxFS7&#10;B5/ofg6FiBD2KSowIdSplD43ZNEPXU0cvV/XWAxRNoXUDT4i3FZynCQzabHkuGCwpq2h/O98swqS&#10;n0ORyduhNO1+FjJ5zedH/Faq32s3XyACteET/m9nWsFkuoD3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s37wgAAANwAAAAPAAAAAAAAAAAAAAAAAJgCAABkcnMvZG93&#10;bnJldi54bWxQSwUGAAAAAAQABAD1AAAAhwMAAAAA&#10;" filled="f" stroked="f" strokecolor="gray">
                  <v:stroke joinstyle="round"/>
                  <v:textbox inset=".35mm,.35mm,.35mm,.35mm">
                    <w:txbxContent>
                      <w:p w:rsidR="00A75F2D" w:rsidRDefault="00A75F2D" w:rsidP="00A75F2D">
                        <w:pPr>
                          <w:jc w:val="center"/>
                          <w:rPr>
                            <w:i/>
                            <w:sz w:val="18"/>
                            <w:szCs w:val="20"/>
                            <w:lang w:val="uk-UA"/>
                          </w:rPr>
                        </w:pPr>
                        <w:proofErr w:type="spellStart"/>
                        <w:r>
                          <w:rPr>
                            <w:sz w:val="18"/>
                            <w:szCs w:val="20"/>
                            <w:lang w:val="uk-UA"/>
                          </w:rPr>
                          <w:t>Изм</w:t>
                        </w:r>
                        <w:proofErr w:type="spellEnd"/>
                        <w:r>
                          <w:rPr>
                            <w:i/>
                            <w:sz w:val="18"/>
                            <w:szCs w:val="20"/>
                            <w:lang w:val="uk-UA"/>
                          </w:rPr>
                          <w:t>.</w:t>
                        </w:r>
                      </w:p>
                    </w:txbxContent>
                  </v:textbox>
                </v:shape>
                <v:shape id="Text Box 151" o:spid="_x0000_s1084" type="#_x0000_t202" style="position:absolute;left:1730;top:14782;width:573;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u274A&#10;AADcAAAADwAAAGRycy9kb3ducmV2LnhtbERPTYvCMBC9C/6HMII3TXWhSDWKCEIXRVgtnodmbIrN&#10;pDRR6783B2GPj/e92vS2EU/qfO1YwWyagCAuna65UlBc9pMFCB+QNTaOScGbPGzWw8EKM+1e/EfP&#10;c6hEDGGfoQITQptJ6UtDFv3UtcSRu7nOYoiwq6Tu8BXDbSPnSZJKizXHBoMt7QyV9/PDKkiuhyqX&#10;j0Nt+t805LIoFyc8KjUe9dsliEB9+Bd/3blW8JPG+fFMP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Irtu+AAAA3AAAAA8AAAAAAAAAAAAAAAAAmAIAAGRycy9kb3ducmV2&#10;LnhtbFBLBQYAAAAABAAEAPUAAACD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152" o:spid="_x0000_s1085" type="#_x0000_t202" style="position:absolute;left:2368;top:14782;width:1345;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LQMEA&#10;AADcAAAADwAAAGRycy9kb3ducmV2LnhtbESP3YrCMBSE7xd8h3AE79ZUhSLVKCIIFRfBH7w+NMem&#10;2JyUJmp9e7MgeDnMzDfMfNnZWjyo9ZVjBaNhAoK4cLriUsH5tPmdgvABWWPtmBS8yMNy0fuZY6bd&#10;kw/0OIZSRAj7DBWYEJpMSl8YsuiHriGO3tW1FkOUbSl1i88It7UcJ0kqLVYcFww2tDZU3I53qyC5&#10;7Mpc3neV6bZpyOW5mO7xT6lBv1vNQATqwjf8aedawSQdwf+Ze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C0D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153" o:spid="_x0000_s1086" type="#_x0000_t202" style="position:absolute;left:3791;top:14782;width:80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VN8MA&#10;AADcAAAADwAAAGRycy9kb3ducmV2LnhtbESPQWvCQBSE7wX/w/IEb3WjQgipqxRBiKQUTKXnR/Y1&#10;G5p9G7Krif/eLRQ8DjPzDbPdT7YTNxp861jBapmAIK6dbrlRcPk6vmYgfEDW2DkmBXfysN/NXraY&#10;azfymW5VaESEsM9RgQmhz6X0tSGLful64uj9uMFiiHJopB5wjHDbyXWSpNJiy3HBYE8HQ/VvdbUK&#10;ku+yKeS1bM10SkMhL3X2iR9KLebT+xuIQFN4hv/bhVawSdfwdy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aVN8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154" o:spid="_x0000_s1087" type="#_x0000_t202" style="position:absolute;left:4641;top:14782;width:52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owrMMA&#10;AADcAAAADwAAAGRycy9kb3ducmV2LnhtbESPwWrDMBBE74X+g9hCbo2cBIxxI5sSCDi4FOKGnhdr&#10;a5laK2Mpsfv3VaGQ4zAzb5h9udhB3GjyvWMFm3UCgrh1uudOweXj+JyB8AFZ4+CYFPyQh7J4fNhj&#10;rt3MZ7o1oRMRwj5HBSaEMZfSt4Ys+rUbiaP35SaLIcqpk3rCOcLtILdJkkqLPccFgyMdDLXfzdUq&#10;SD7rrpLXujfLKQ2VvLTZO74ptXpaXl9ABFrCPfzfrrSCXbqDv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owrM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155" o:spid="_x0000_s1088" type="#_x0000_t202" style="position:absolute;left:9527;top:15061;width:77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o2MIA&#10;AADcAAAADwAAAGRycy9kb3ducmV2LnhtbESPQYvCMBSE74L/ITzBm6bqUqRrlEUQKsqCVTw/mrdN&#10;2ealNFHrvzcLCx6HmfmGWW1624g7db52rGA2TUAQl07XXCm4nHeTJQgfkDU2jknBkzxs1sPBCjPt&#10;HnyiexEqESHsM1RgQmgzKX1pyKKfupY4ej+usxii7CqpO3xEuG3kPElSabHmuGCwpa2h8re4WQXJ&#10;9VDl8naoTb9PQy4v5fIbj0qNR/3XJ4hAfXiH/9u5VrBIP+Dv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6jYwgAAANwAAAAPAAAAAAAAAAAAAAAAAJgCAABkcnMvZG93&#10;bnJldi54bWxQSwUGAAAAAAQABAD1AAAAhw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156" o:spid="_x0000_s1089" type="#_x0000_t202" style="position:absolute;left:9527;top:15358;width:77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Q8IA&#10;AADcAAAADwAAAGRycy9kb3ducmV2LnhtbESPQYvCMBSE74L/ITzBm6YqW6RrlEUQKsqCVTw/mrdN&#10;2ealNFHrvzcLCx6HmfmGWW1624g7db52rGA2TUAQl07XXCm4nHeTJQgfkDU2jknBkzxs1sPBCjPt&#10;HnyiexEqESHsM1RgQmgzKX1pyKKfupY4ej+usxii7CqpO3xEuG3kPElSabHmuGCwpa2h8re4WQXJ&#10;9VDl8naoTb9PQy4v5fIbj0qNR/3XJ4hAfXiH/9u5VrBIP+Dv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1DwgAAANwAAAAPAAAAAAAAAAAAAAAAAJgCAABkcnMvZG93&#10;bnJldi54bWxQSwUGAAAAAAQABAD1AAAAhwMAAAAA&#10;" filled="f" stroked="f" strokecolor="gray">
                  <v:stroke joinstyle="round"/>
                  <v:textbox inset=".35mm,.35mm,.35mm,.35mm">
                    <w:txbxContent>
                      <w:p w:rsidR="00A75F2D" w:rsidRPr="00A21D26" w:rsidRDefault="00A75F2D" w:rsidP="00A75F2D">
                        <w:pPr>
                          <w:jc w:val="center"/>
                          <w:rPr>
                            <w:sz w:val="18"/>
                            <w:szCs w:val="20"/>
                          </w:rPr>
                        </w:pPr>
                        <w:r w:rsidRPr="00A21D26">
                          <w:rPr>
                            <w:sz w:val="18"/>
                            <w:szCs w:val="20"/>
                          </w:rPr>
                          <w:t>3</w:t>
                        </w:r>
                      </w:p>
                    </w:txbxContent>
                  </v:textbox>
                </v:shape>
                <v:shape id="Text Box 157" o:spid="_x0000_s1090" type="#_x0000_t202" style="position:absolute;left:5247;top:14432;width:636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TNMIA&#10;AADcAAAADwAAAGRycy9kb3ducmV2LnhtbESPQYvCMBSE74L/ITzBm6YqFKnGsiwIFUVYFc+P5m1T&#10;tnkpTardf78RhD0OM/MNs80H24gHdb52rGAxT0AQl07XXCm4XfezNQgfkDU2jknBL3nId+PRFjPt&#10;nvxFj0uoRISwz1CBCaHNpPSlIYt+7lri6H27zmKIsquk7vAZ4baRyyRJpcWa44LBlj4NlT+X3ipI&#10;7seqkP2xNsMhDYW8lesznpSaToaPDYhAQ/gPv9uFVrBKU3idi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ZM0wgAAANwAAAAPAAAAAAAAAAAAAAAAAJgCAABkcnMvZG93&#10;bnJldi54bWxQSwUGAAAAAAQABAD1AAAAhwM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pPr>
                          <w:jc w:val="center"/>
                          <w:rPr>
                            <w:sz w:val="28"/>
                            <w:szCs w:val="20"/>
                          </w:rPr>
                        </w:pPr>
                      </w:p>
                    </w:txbxContent>
                  </v:textbox>
                </v:shape>
                <v:line id="Line 158" o:spid="_x0000_s1091" style="position:absolute;visibility:visible;mso-wrap-style:square" from="1187,15043" to="11649,1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TEcQAAADcAAAADwAAAGRycy9kb3ducmV2LnhtbESPzWoCQRCE70LeYWjBW5xVcRM3jhIE&#10;QbxFJcRbs9P7E3d6lp1WN2+fCQQ8FlX1FbVc965RN+pC7dnAZJyAIs69rbk0cDpun19BBUG22Hgm&#10;Az8UYL16Giwxs/7OH3Q7SKkihEOGBiqRNtM65BU5DGPfEkev8J1DibIrte3wHuGu0dMkSbXDmuNC&#10;hS1tKsovh6sz8Dmfnb+L1O4nvd3LPP9aFKUVY0bD/v0NlFAvj/B/e2cNzNIX+DsTj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hMRxAAAANwAAAAPAAAAAAAAAAAA&#10;AAAAAKECAABkcnMvZG93bnJldi54bWxQSwUGAAAAAAQABAD5AAAAkgMAAAAA&#10;" strokeweight=".53mm">
                  <v:stroke joinstyle="miter" endcap="square"/>
                </v:line>
                <v:line id="Line 159" o:spid="_x0000_s1092" style="position:absolute;visibility:visible;mso-wrap-style:square" from="1194,14759" to="5185,1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WHY8EAAADcAAAADwAAAGRycy9kb3ducmV2LnhtbERPS2vCQBC+F/oflin0VjdRDDVmlSII&#10;xVu1lHobspOHzc6G7Kjx37uHgseP712sR9epCw2h9WwgnSSgiEtvW64NfB+2b++ggiBb7DyTgRsF&#10;WK+enwrMrb/yF132UqsYwiFHA41In2sdyoYchonviSNX+cGhRDjU2g54jeGu09MkybTDlmNDgz1t&#10;Gir/9mdn4Gc+O56qzO7S0e5kXv4uqtqKMa8v48cSlNAoD/G/+9MamGVxbTwTj4Be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xYdjwQAAANwAAAAPAAAAAAAAAAAAAAAA&#10;AKECAABkcnMvZG93bnJldi54bWxQSwUGAAAAAAQABAD5AAAAjwMAAAAA&#10;" strokeweight=".53mm">
                  <v:stroke joinstyle="miter" endcap="square"/>
                </v:line>
                <v:line id="Line 160" o:spid="_x0000_s1093" style="position:absolute;visibility:visible;mso-wrap-style:square" from="1186,14471" to="5177,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qM6cUAAADcAAAADwAAAGRycy9kb3ducmV2LnhtbESPQWvCQBSE74X+h+UVehHdqCA1ZiMi&#10;WKyXaiqen9nXJDX7Nuyumv77bqHQ4zAz3zDZsjetuJHzjWUF41ECgri0uuFKwfFjM3wB4QOyxtYy&#10;KfgmD8v88SHDVNs7H+hWhEpECPsUFdQhdKmUvqzJoB/Zjjh6n9YZDFG6SmqH9wg3rZwkyUwabDgu&#10;1NjRuqbyUlyNgv5tP3GDd8/jzSq87qYDPH2dd0o9P/WrBYhAffgP/7W3WsF0Nof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qM6cUAAADcAAAADwAAAAAAAAAA&#10;AAAAAAChAgAAZHJzL2Rvd25yZXYueG1sUEsFBgAAAAAEAAQA+QAAAJMDAAAAAA==&#10;" strokeweight=".35mm">
                  <v:stroke joinstyle="miter" endcap="square"/>
                </v:line>
                <v:line id="Line 161" o:spid="_x0000_s1094" style="position:absolute;visibility:visible;mso-wrap-style:square" from="1186,15614" to="5177,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mzqcEAAADcAAAADwAAAGRycy9kb3ducmV2LnhtbERPy4rCMBTdC/5DuIIbGVMVxqEaRQTF&#10;ceNrmPW1ubbV5qYkUTt/bxYDLg/nPZ03phIPcr60rGDQT0AQZ1aXnCv4Oa0+vkD4gKyxskwK/sjD&#10;fNZuTTHV9skHehxDLmII+xQVFCHUqZQ+K8ig79uaOHIX6wyGCF0utcNnDDeVHCbJpzRYcmwosKZl&#10;QdnteDcKmu/90PV2ngerRVhvRz38vZ63SnU7zWICIlAT3uJ/90YrGI3j/HgmHg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ibOpwQAAANwAAAAPAAAAAAAAAAAAAAAA&#10;AKECAABkcnMvZG93bnJldi54bWxQSwUGAAAAAAQABAD5AAAAjwMAAAAA&#10;" strokeweight=".35mm">
                  <v:stroke joinstyle="miter" endcap="square"/>
                </v:line>
                <v:line id="Line 162" o:spid="_x0000_s1095" style="position:absolute;visibility:visible;mso-wrap-style:square" from="1186,15327" to="5177,1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WMsUAAADcAAAADwAAAGRycy9kb3ducmV2LnhtbESPQWsCMRSE74L/ITyhF9HsKrSyGkUK&#10;ltaLVsXzc/PcXd28LEmq23/fCAWPw8x8w8wWranFjZyvLCtIhwkI4tzqigsFh/1qMAHhA7LG2jIp&#10;+CUPi3m3M8NM2zt/020XChEh7DNUUIbQZFL6vCSDfmgb4uidrTMYonSF1A7vEW5qOUqSV2mw4rhQ&#10;YkPvJeXX3Y9R0H5tR66/8ZyuluFjPe7j8XJaK/XSa5dTEIHa8Az/tz+1gvFbCo8z8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UWMsUAAADcAAAADwAAAAAAAAAA&#10;AAAAAAChAgAAZHJzL2Rvd25yZXYueG1sUEsFBgAAAAAEAAQA+QAAAJMDAAAAAA==&#10;" strokeweight=".35mm">
                  <v:stroke joinstyle="miter" endcap="square"/>
                </v:line>
                <v:group id="Group 166" o:spid="_x0000_s1096" style="position:absolute;left:1200;top:15350;width:2515;height:247" coordorigin="-237,14470" coordsize="251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Text Box 167" o:spid="_x0000_s1097" type="#_x0000_t202" style="position:absolute;left:-237;top:14470;width:111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mccMA&#10;AADcAAAADwAAAGRycy9kb3ducmV2LnhtbESPQWvCQBSE7wX/w/KE3upGAzZEVxFBiKQUGsXzI/vM&#10;BrNvQ3bV9N93C4Ueh5n5hllvR9uJBw2+daxgPktAENdOt9woOJ8ObxkIH5A1do5JwTd52G4mL2vM&#10;tXvyFz2q0IgIYZ+jAhNCn0vpa0MW/cz1xNG7usFiiHJopB7wGeG2k4skWUqLLccFgz3tDdW36m4V&#10;JJeyKeS9bM14XIZCnuvsEz+Uep2OuxWIQGP4D/+1C60gfU/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mccMAAADcAAAADwAAAAAAAAAAAAAAAACYAgAAZHJzL2Rv&#10;d25yZXYueG1sUEsFBgAAAAAEAAQA9QAAAIgDAAAAAA==&#10;" filled="f" stroked="f" strokecolor="gray">
                    <v:stroke joinstyle="round"/>
                    <v:textbox inset=".35mm,.35mm,.35mm,.35mm">
                      <w:txbxContent>
                        <w:p w:rsidR="00A75F2D" w:rsidRDefault="00A75F2D" w:rsidP="00A75F2D">
                          <w:pPr>
                            <w:jc w:val="both"/>
                            <w:rPr>
                              <w:sz w:val="18"/>
                              <w:szCs w:val="20"/>
                              <w:lang w:val="uk-UA"/>
                            </w:rPr>
                          </w:pPr>
                          <w:proofErr w:type="spellStart"/>
                          <w:r>
                            <w:rPr>
                              <w:sz w:val="18"/>
                              <w:szCs w:val="20"/>
                              <w:lang w:val="uk-UA"/>
                            </w:rPr>
                            <w:t>Провер</w:t>
                          </w:r>
                          <w:proofErr w:type="spellEnd"/>
                          <w:r>
                            <w:rPr>
                              <w:sz w:val="18"/>
                              <w:szCs w:val="20"/>
                              <w:lang w:val="uk-UA"/>
                            </w:rPr>
                            <w:t>.</w:t>
                          </w:r>
                        </w:p>
                      </w:txbxContent>
                    </v:textbox>
                  </v:shape>
                  <v:shape id="Text Box 168" o:spid="_x0000_s1098" type="#_x0000_t202" style="position:absolute;left:931;top:14470;width:134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BcMA&#10;AADcAAAADwAAAGRycy9kb3ducmV2LnhtbESPW4vCMBSE3wX/QziCb5p6QaVrFBGEiovghX0+NGeb&#10;ss1JaaLWf2+EBR+HmfmGWa5bW4k7Nb50rGA0TEAQ506XXCi4XnaDBQgfkDVWjknBkzysV93OElPt&#10;Hnyi+zkUIkLYp6jAhFCnUvrckEU/dDVx9H5dYzFE2RRSN/iIcFvJcZLMpMWS44LBmraG8r/zzSpI&#10;fg5FJm+H0rT7WcjkNV8c8Vupfq/dfIEI1IZP+L+daQWT+RT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BcMAAADcAAAADwAAAAAAAAAAAAAAAACYAgAAZHJzL2Rv&#10;d25yZXYueG1sUEsFBgAAAAAEAAQA9QAAAIgDAAAAAA==&#10;" filled="f" stroked="f" strokecolor="gray">
                    <v:stroke joinstyle="round"/>
                    <v:textbox inset=".35mm,.35mm,.35mm,.35mm">
                      <w:txbxContent>
                        <w:p w:rsidR="00A75F2D" w:rsidRDefault="00A75F2D" w:rsidP="00A75F2D">
                          <w:pPr>
                            <w:jc w:val="both"/>
                            <w:rPr>
                              <w:sz w:val="18"/>
                              <w:szCs w:val="20"/>
                            </w:rPr>
                          </w:pPr>
                        </w:p>
                      </w:txbxContent>
                    </v:textbox>
                  </v:shape>
                </v:group>
                <v:group id="Group 169" o:spid="_x0000_s1099" style="position:absolute;left:1200;top:15637;width:2516;height:249" coordorigin="-237,14757" coordsize="251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Text Box 170" o:spid="_x0000_s1100" type="#_x0000_t202" style="position:absolute;left:-237;top:14757;width:111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6cIA&#10;AADcAAAADwAAAGRycy9kb3ducmV2LnhtbESPQYvCMBSE74L/ITzBm6YqVOkaZRGEirJgFc+P5m1T&#10;tnkpTdT6783Cwh6HmfmGWW9724gHdb52rGA2TUAQl07XXCm4XvaTFQgfkDU2jknBizxsN8PBGjPt&#10;nnymRxEqESHsM1RgQmgzKX1pyKKfupY4et+usxii7CqpO3xGuG3kPElSabHmuGCwpZ2h8qe4WwXJ&#10;7Vjl8n6sTX9IQy6v5eoLT0qNR/3nB4hAffgP/7VzrWCxTOH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AXpwgAAANwAAAAPAAAAAAAAAAAAAAAAAJgCAABkcnMvZG93&#10;bnJldi54bWxQSwUGAAAAAAQABAD1AAAAhwMAAAAA&#10;" filled="f" stroked="f" strokecolor="gray">
                    <v:stroke joinstyle="round"/>
                    <v:textbox inset=".35mm,.35mm,.35mm,.35mm">
                      <w:txbxContent>
                        <w:p w:rsidR="00A75F2D" w:rsidRPr="00147DB8" w:rsidRDefault="00A75F2D" w:rsidP="00A75F2D">
                          <w:pPr>
                            <w:jc w:val="both"/>
                            <w:rPr>
                              <w:rFonts w:ascii="ISOCPEUR" w:hAnsi="ISOCPEUR" w:cs="ISOCPEUR"/>
                              <w:sz w:val="16"/>
                              <w:szCs w:val="16"/>
                              <w:lang w:val="uk-UA"/>
                            </w:rPr>
                          </w:pPr>
                          <w:r w:rsidRPr="00147DB8">
                            <w:rPr>
                              <w:sz w:val="18"/>
                              <w:szCs w:val="20"/>
                              <w:lang w:val="uk-UA"/>
                            </w:rPr>
                            <w:t>Консультант</w:t>
                          </w:r>
                        </w:p>
                      </w:txbxContent>
                    </v:textbox>
                  </v:shape>
                  <v:shape id="Text Box 171" o:spid="_x0000_s1101" type="#_x0000_t202" style="position:absolute;left:932;top:14758;width:1346;height:2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bH8QA&#10;AADcAAAADwAAAGRycy9kb3ducmV2LnhtbESPzYvCMBTE74L/Q3jC3jT1g7p0jaKCy9782sveHs2z&#10;LTYvJYm2/vcbQfA4zMxvmMWqM7W4k/OVZQXjUQKCOLe64kLB73k3/AThA7LG2jIpeJCH1bLfW2Cm&#10;bctHup9CISKEfYYKyhCaTEqfl2TQj2xDHL2LdQZDlK6Q2mEb4aaWkyRJpcGK40KJDW1Lyq+nm1Hw&#10;PZ6l9exRpPsu+XPTTXu4mf1aqY9Bt/4CEagL7/Cr/aMVTOdz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Gx/EAAAA3AAAAA8AAAAAAAAAAAAAAAAAmAIAAGRycy9k&#10;b3ducmV2LnhtbFBLBQYAAAAABAAEAPUAAACJAwAAAAA=&#10;" filled="f" stroked="f" strokecolor="gray">
                    <v:stroke joinstyle="round"/>
                  </v:shape>
                </v:group>
                <v:group id="Group 172" o:spid="_x0000_s1102" style="position:absolute;left:1200;top:15917;width:2516;height:249" coordorigin="-237,15036" coordsize="251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173" o:spid="_x0000_s1103" type="#_x0000_t202" style="position:absolute;left:-237;top:15036;width:111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Rm8IA&#10;AADcAAAADwAAAGRycy9kb3ducmV2LnhtbESP3YrCMBSE7xd8h3AE79ZUBVerUUQQKsqCP3h9aI5N&#10;sTkpTdT69kZY2MthZr5h5svWVuJBjS8dKxj0ExDEudMlFwrOp833BIQPyBorx6TgRR6Wi87XHFPt&#10;nnygxzEUIkLYp6jAhFCnUvrckEXfdzVx9K6usRiibAqpG3xGuK3kMEnG0mLJccFgTWtD+e14twqS&#10;y67I5H1XmnY7Dpk855Nf3CvV67arGYhAbfgP/7UzrWD0M4XPmXg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5GbwgAAANwAAAAPAAAAAAAAAAAAAAAAAJgCAABkcnMvZG93&#10;bnJldi54bWxQSwUGAAAAAAQABAD1AAAAhwMAAAAA&#10;" filled="f" stroked="f" strokecolor="gray">
                    <v:stroke joinstyle="round"/>
                    <v:textbox inset=".35mm,.35mm,.35mm,.35mm">
                      <w:txbxContent>
                        <w:p w:rsidR="00A75F2D" w:rsidRDefault="00A75F2D" w:rsidP="00A75F2D">
                          <w:pPr>
                            <w:jc w:val="both"/>
                            <w:rPr>
                              <w:rFonts w:ascii="ISOCPEUR" w:hAnsi="ISOCPEUR" w:cs="ISOCPEUR"/>
                              <w:i/>
                              <w:sz w:val="18"/>
                              <w:szCs w:val="20"/>
                              <w:lang w:val="uk-UA"/>
                            </w:rPr>
                          </w:pPr>
                          <w:proofErr w:type="spellStart"/>
                          <w:r w:rsidRPr="00147DB8">
                            <w:rPr>
                              <w:sz w:val="18"/>
                              <w:szCs w:val="20"/>
                              <w:lang w:val="uk-UA"/>
                            </w:rPr>
                            <w:t>Нормоконтр</w:t>
                          </w:r>
                          <w:proofErr w:type="spellEnd"/>
                          <w:r>
                            <w:rPr>
                              <w:sz w:val="18"/>
                              <w:szCs w:val="20"/>
                              <w:lang w:val="uk-UA"/>
                            </w:rPr>
                            <w:t>.</w:t>
                          </w:r>
                        </w:p>
                      </w:txbxContent>
                    </v:textbox>
                  </v:shape>
                  <v:shape id="Text Box 174" o:spid="_x0000_s1104" type="#_x0000_t202" style="position:absolute;left:932;top:15037;width:1346;height:24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zTL8A&#10;AADcAAAADwAAAGRycy9kb3ducmV2LnhtbERPy4rCMBTdC/5DuII7TR2lSDWKCiPufG7cXZprW2xu&#10;ShJt/XuzGJjl4byX687U4k3OV5YVTMYJCOLc6ooLBbfr72gOwgdkjbVlUvAhD+tVv7fETNuWz/S+&#10;hELEEPYZKihDaDIpfV6SQT+2DXHkHtYZDBG6QmqHbQw3tfxJklQarDg2lNjQrqT8eXkZBfvJLK1n&#10;nyI9dsndTbft6WWOG6WGg26zABGoC//iP/dBK5jO4/x4Jh4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PNMvwAAANwAAAAPAAAAAAAAAAAAAAAAAJgCAABkcnMvZG93bnJl&#10;di54bWxQSwUGAAAAAAQABAD1AAAAhAMAAAAA&#10;" filled="f" stroked="f" strokecolor="gray">
                    <v:stroke joinstyle="round"/>
                  </v:shape>
                </v:group>
                <v:group id="Group 175" o:spid="_x0000_s1105" style="position:absolute;left:1200;top:16196;width:2516;height:249" coordorigin="-237,15315" coordsize="251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Text Box 176" o:spid="_x0000_s1106" type="#_x0000_t202" style="position:absolute;left:-237;top:15315;width:111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zzcMA&#10;AADcAAAADwAAAGRycy9kb3ducmV2LnhtbESPQWvCQBSE70L/w/IKvelGCyFEVxGhkJIimErPj+wz&#10;G8y+DdnVpP++WxA8DjPzDbPZTbYTdxp861jBcpGAIK6dbrlRcP7+mGcgfEDW2DkmBb/kYbd9mW0w&#10;127kE92r0IgIYZ+jAhNCn0vpa0MW/cL1xNG7uMFiiHJopB5wjHDbyVWSpNJiy3HBYE8HQ/W1ulkF&#10;yU/ZFPJWtmb6TEMhz3V2xC+l3l6n/RpEoCk8w492oRW8Zy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pzzcMAAADcAAAADwAAAAAAAAAAAAAAAACYAgAAZHJzL2Rv&#10;d25yZXYueG1sUEsFBgAAAAAEAAQA9QAAAIgDAAAAAA==&#10;" filled="f" stroked="f" strokecolor="gray">
                    <v:stroke joinstyle="round"/>
                    <v:textbox inset=".35mm,.35mm,.35mm,.35mm">
                      <w:txbxContent>
                        <w:p w:rsidR="00A75F2D" w:rsidRDefault="00A75F2D" w:rsidP="00A75F2D">
                          <w:pPr>
                            <w:jc w:val="both"/>
                            <w:rPr>
                              <w:rFonts w:ascii="ISOCPEUR" w:hAnsi="ISOCPEUR" w:cs="ISOCPEUR"/>
                              <w:i/>
                              <w:sz w:val="18"/>
                              <w:szCs w:val="20"/>
                              <w:lang w:val="uk-UA"/>
                            </w:rPr>
                          </w:pPr>
                          <w:proofErr w:type="spellStart"/>
                          <w:r w:rsidRPr="00147DB8">
                            <w:rPr>
                              <w:sz w:val="18"/>
                              <w:szCs w:val="20"/>
                              <w:lang w:val="uk-UA"/>
                            </w:rPr>
                            <w:t>Утвердил</w:t>
                          </w:r>
                          <w:proofErr w:type="spellEnd"/>
                        </w:p>
                      </w:txbxContent>
                    </v:textbox>
                  </v:shape>
                  <v:shape id="Text Box 177" o:spid="_x0000_s1107" type="#_x0000_t202" style="position:absolute;left:932;top:15316;width:1346;height:2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tO8MA&#10;AADcAAAADwAAAGRycy9kb3ducmV2LnhtbESPQYvCMBSE7wv+h/AEb2uqlSLVKCrs4k1XvXh7NM+2&#10;2LyUJNr67zcLwh6HmfmGWa5704gnOV9bVjAZJyCIC6trLhVczl+fcxA+IGtsLJOCF3lYrwYfS8y1&#10;7fiHnqdQighhn6OCKoQ2l9IXFRn0Y9sSR+9mncEQpSuldthFuGnkNEkyabDmuFBhS7uKivvpYRR8&#10;T2ZZM3uV2aFPri7ddseHOWyUGg37zQJEoD78h9/tvVaQzlP4Ox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ptO8MAAADcAAAADwAAAAAAAAAAAAAAAACYAgAAZHJzL2Rv&#10;d25yZXYueG1sUEsFBgAAAAAEAAQA9QAAAIgDAAAAAA==&#10;" filled="f" stroked="f" strokecolor="gray">
                    <v:stroke joinstyle="round"/>
                  </v:shape>
                </v:group>
                <v:line id="Line 178" o:spid="_x0000_s1108" style="position:absolute;visibility:visible;mso-wrap-style:square" from="8627,15048" to="8627,1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RrnMUAAADcAAAADwAAAGRycy9kb3ducmV2LnhtbESPX2vCQBDE3wt+h2OFvtVLtIpGLyJC&#10;QXyrltK+LbnNnza3F3Krxm/fKxT6OMzMb5jNdnCtulIfGs8G0kkCirjwtuHKwNv55WkJKgiyxdYz&#10;GbhTgG0+ethgZv2NX+l6kkpFCIcMDdQiXaZ1KGpyGCa+I45e6XuHEmVfadvjLcJdq6dJstAOG44L&#10;NXa0r6n4Pl2cgff57POrXNhjOtijzIuPVVlZMeZxPOzWoIQG+Q//tQ/WwGz5DL9n4hH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RrnMUAAADcAAAADwAAAAAAAAAA&#10;AAAAAAChAgAAZHJzL2Rvd25yZXYueG1sUEsFBgAAAAAEAAQA+QAAAJMDAAAAAA==&#10;" strokeweight=".53mm">
                  <v:stroke joinstyle="miter" endcap="square"/>
                </v:line>
                <v:shape id="Text Box 179" o:spid="_x0000_s1109" type="#_x0000_t202" style="position:absolute;left:5260;top:15107;width:329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ucQA&#10;AADcAAAADwAAAGRycy9kb3ducmV2LnhtbESPQWvCQBSE7wX/w/KE3pqNloYQXUUEISVFqA09P7LP&#10;bDD7NmRXTf99tyD0OMzMN8x6O9le3Gj0nWMFiyQFQdw43XGroP46vOQgfEDW2DsmBT/kYbuZPa2x&#10;0O7On3Q7hVZECPsCFZgQhkJK3xiy6BM3EEfv7EaLIcqxlXrEe4TbXi7TNJMWO44LBgfaG2oup6tV&#10;kH5XbSmvVWem9yyUsm7yI34o9TyfdisQgabwH360S63gNX+D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z67nEAAAA3AAAAA8AAAAAAAAAAAAAAAAAmAIAAGRycy9k&#10;b3ducmV2LnhtbFBLBQYAAAAABAAEAPUAAACJAwAAAAA=&#10;" filled="f" stroked="f" strokecolor="gray">
                  <v:stroke joinstyle="round"/>
                  <v:textbox inset=".35mm,.35mm,.35mm,.35mm">
                    <w:txbxContent>
                      <w:p w:rsidR="00A75F2D" w:rsidRPr="00C16BF2" w:rsidRDefault="00A75F2D" w:rsidP="00A75F2D">
                        <w:pPr>
                          <w:jc w:val="center"/>
                          <w:rPr>
                            <w:sz w:val="10"/>
                          </w:rPr>
                        </w:pPr>
                      </w:p>
                      <w:p w:rsidR="00A75F2D" w:rsidRDefault="00A75F2D" w:rsidP="00A75F2D">
                        <w:pPr>
                          <w:jc w:val="center"/>
                        </w:pPr>
                        <w:r>
                          <w:t xml:space="preserve">Производство молока </w:t>
                        </w:r>
                        <w:r>
                          <w:br/>
                          <w:t>5%жирности.</w:t>
                        </w:r>
                      </w:p>
                      <w:p w:rsidR="00A75F2D" w:rsidRDefault="00A75F2D" w:rsidP="00A75F2D">
                        <w:pPr>
                          <w:jc w:val="center"/>
                        </w:pPr>
                        <w:r>
                          <w:t>Пояснительная записка</w:t>
                        </w:r>
                      </w:p>
                      <w:p w:rsidR="00A75F2D" w:rsidRDefault="00A75F2D" w:rsidP="00A75F2D"/>
                    </w:txbxContent>
                  </v:textbox>
                </v:shape>
                <v:line id="Line 180" o:spid="_x0000_s1110" style="position:absolute;visibility:visible;mso-wrap-style:square" from="8634,15330" to="11654,1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QcMQAAADcAAAADwAAAGRycy9kb3ducmV2LnhtbESPzWoCQRCE74LvMLSQm84acdHVUUIg&#10;IN6iISS3Zqf3R3d6lp1WN2+fEQSPRVV9Ra23vWvUlbpQezYwnSSgiHNvay4NfB0/xgtQQZAtNp7J&#10;wB8F2G6GgzVm1t/4k64HKVWEcMjQQCXSZlqHvCKHYeJb4ugVvnMoUXalth3eItw1+jVJUu2w5rhQ&#10;YUvvFeXnw8UZ+J7Pfk9FavfT3u5lnv8si9KKMS+j/m0FSqiXZ/jR3lkDs0UK9zPxCO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lBwxAAAANwAAAAPAAAAAAAAAAAA&#10;AAAAAKECAABkcnMvZG93bnJldi54bWxQSwUGAAAAAAQABAD5AAAAkgMAAAAA&#10;" strokeweight=".53mm">
                  <v:stroke joinstyle="miter" endcap="square"/>
                </v:line>
                <v:line id="Line 181" o:spid="_x0000_s1111" style="position:absolute;visibility:visible;mso-wrap-style:square" from="8633,15614" to="11653,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168QAAADcAAAADwAAAGRycy9kb3ducmV2LnhtbESPS2sCQRCE74H8h6GF3OKsEV+ro4SA&#10;ELz5QPTW7PQ+dKdn2Wl18+8zQiDHoqq+oharztXqTm2oPBsY9BNQxJm3FRcGDvv1+xRUEGSLtWcy&#10;8EMBVsvXlwWm1j94S/edFCpCOKRooBRpUq1DVpLD0PcNcfRy3zqUKNtC2xYfEe5q/ZEkY+2w4rhQ&#10;YkNfJWXX3c0ZOI6G50s+tptBZzcyyk6zvLBizFuv+5yDEurkP/zX/rYGhtMJPM/EI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vXrxAAAANwAAAAPAAAAAAAAAAAA&#10;AAAAAKECAABkcnMvZG93bnJldi54bWxQSwUGAAAAAAQABAD5AAAAkgMAAAAA&#10;" strokeweight=".53mm">
                  <v:stroke joinstyle="miter" endcap="square"/>
                </v:line>
                <v:line id="Line 182" o:spid="_x0000_s1112" style="position:absolute;visibility:visible;mso-wrap-style:square" from="10346,15048" to="10346,1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hmcAAAADcAAAADwAAAGRycy9kb3ducmV2LnhtbERPS4vCMBC+C/6HMAveNFVRtGsUERbE&#10;mw9Eb0Mzfew2k9LMavffbw6Cx4/vvdp0rlYPakPl2cB4lIAizrytuDBwOX8NF6CCIFusPZOBPwqw&#10;Wfd7K0ytf/KRHicpVAzhkKKBUqRJtQ5ZSQ7DyDfEkct961AibAttW3zGcFfrSZLMtcOKY0OJDe1K&#10;yn5Ov87AdTa9f+dzexh39iCz7LbMCyvGDD667ScooU7e4pd7bw1MF3FtPBOP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JYZnAAAAA3AAAAA8AAAAAAAAAAAAAAAAA&#10;oQIAAGRycy9kb3ducmV2LnhtbFBLBQYAAAAABAAEAPkAAACOAwAAAAA=&#10;" strokeweight=".53mm">
                  <v:stroke joinstyle="miter" endcap="square"/>
                </v:line>
                <v:shape id="Text Box 183" o:spid="_x0000_s1113" type="#_x0000_t202" style="position:absolute;left:8672;top:15061;width:769;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hvMIA&#10;AADcAAAADwAAAGRycy9kb3ducmV2LnhtbESPQYvCMBSE74L/ITzBm6auIN1qFBGELi6Crnh+NM+m&#10;2LyUJmr992ZB8DjMzDfMYtXZWtyp9ZVjBZNxAoK4cLriUsHpbztKQfiArLF2TAqe5GG17PcWmGn3&#10;4APdj6EUEcI+QwUmhCaT0heGLPqxa4ijd3GtxRBlW0rd4iPCbS2/kmQmLVYcFww2tDFUXI83qyA5&#10;78pc3naV6X5mIZenIt3jr1LDQbeegwjUhU/43c61gmn6Df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uG8wgAAANwAAAAPAAAAAAAAAAAAAAAAAJgCAABkcnMvZG93&#10;bnJldi54bWxQSwUGAAAAAAQABAD1AAAAhwM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Лит</w:t>
                        </w:r>
                        <w:proofErr w:type="spellEnd"/>
                        <w:r>
                          <w:rPr>
                            <w:rFonts w:ascii="ISOCPEUR" w:hAnsi="ISOCPEUR" w:cs="ISOCPEUR"/>
                            <w:i/>
                            <w:sz w:val="18"/>
                            <w:szCs w:val="20"/>
                            <w:lang w:val="uk-UA"/>
                          </w:rPr>
                          <w:t>.</w:t>
                        </w:r>
                      </w:p>
                    </w:txbxContent>
                  </v:textbox>
                </v:shape>
                <v:shape id="Text Box 184" o:spid="_x0000_s1114" type="#_x0000_t202" style="position:absolute;left:10391;top:15061;width:121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e/L8A&#10;AADcAAAADwAAAGRycy9kb3ducmV2LnhtbERPTYvCMBC9L/gfwgje1lQF0WosIggVZWFVPA/N2BSb&#10;SWlSrf/eHBb2+Hjf66y3tXhS6yvHCibjBARx4XTFpYLrZf+9AOEDssbaMSl4k4dsM/haY6rdi3/p&#10;eQ6liCHsU1RgQmhSKX1hyKIfu4Y4cnfXWgwRtqXULb5iuK3lNEnm0mLFscFgQztDxePcWQXJ7Vjm&#10;sjtWpj/MQy6vxeIHT0qNhv12BSJQH/7Ff+5cK5gt4/x4Jh4B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Xd78vwAAANwAAAAPAAAAAAAAAAAAAAAAAJgCAABkcnMvZG93bnJl&#10;di54bWxQSwUGAAAAAAQABAD1AAAAhA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Листов</w:t>
                        </w:r>
                      </w:p>
                    </w:txbxContent>
                  </v:textbox>
                </v:shape>
                <v:shape id="Text Box 185" o:spid="_x0000_s1115" type="#_x0000_t202" style="position:absolute;left:10398;top:15349;width:121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7Z8QA&#10;AADcAAAADwAAAGRycy9kb3ducmV2LnhtbESP3WrCQBSE7wXfYTlC78wmFsSmWaUIQkQp+EOvD9nT&#10;bGj2bMhuNH37rlDwcpiZb5hiM9pW3Kj3jWMFWZKCIK6cbrhWcL3s5isQPiBrbB2Tgl/ysFlPJwXm&#10;2t35RLdzqEWEsM9RgQmhy6X0lSGLPnEdcfS+XW8xRNnXUvd4j3DbykWaLqXFhuOCwY62hqqf82AV&#10;pF+HupTDoTHjfhlKea1Wn3hU6mU2fryDCDSGZ/i/XWoFr28ZPM7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Re2f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rPr>
                        </w:pPr>
                        <w:r>
                          <w:rPr>
                            <w:sz w:val="18"/>
                            <w:szCs w:val="20"/>
                          </w:rPr>
                          <w:t>65</w:t>
                        </w:r>
                      </w:p>
                    </w:txbxContent>
                  </v:textbox>
                </v:shape>
                <v:line id="Line 186" o:spid="_x0000_s1116" style="position:absolute;visibility:visible;mso-wrap-style:square" from="8914,15336" to="8914,15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uv8UAAADcAAAADwAAAGRycy9kb3ducmV2LnhtbESPQWvCQBSE7wX/w/KEXqRuEkFqdJUg&#10;KK2XWi09v2afSTT7NuxuNf333YLQ4zAz3zCLVW9acSXnG8sK0nECgri0uuFKwcdx8/QMwgdkja1l&#10;UvBDHlbLwcMCc21v/E7XQ6hEhLDPUUEdQpdL6cuaDPqx7Yijd7LOYIjSVVI7vEW4aWWWJFNpsOG4&#10;UGNH65rKy+HbKOhf95kbvXlON0XY7iYj/Dx/7ZR6HPbFHESgPvyH7+0XrWAyy+D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uv8UAAADcAAAADwAAAAAAAAAA&#10;AAAAAAChAgAAZHJzL2Rvd25yZXYueG1sUEsFBgAAAAAEAAQA+QAAAJMDAAAAAA==&#10;" strokeweight=".35mm">
                  <v:stroke joinstyle="miter" endcap="square"/>
                </v:line>
                <v:line id="Line 187" o:spid="_x0000_s1117" style="position:absolute;visibility:visible;mso-wrap-style:square" from="9200,15337" to="9200,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LJMUAAADcAAAADwAAAGRycy9kb3ducmV2LnhtbESPQWvCQBSE74X+h+UVvEjdaEBsmo2I&#10;oKiXqi09v2Zfk7TZt2F31fjv3YLQ4zAz3zD5vDetOJPzjWUF41ECgri0uuFKwcf76nkGwgdkja1l&#10;UnAlD/Pi8SHHTNsLH+h8DJWIEPYZKqhD6DIpfVmTQT+yHXH0vq0zGKJ0ldQOLxFuWjlJkqk02HBc&#10;qLGjZU3l7/FkFPTb/cQN3zyPV4uw3qVD/Pz52ik1eOoXryAC9eE/fG9vtIL0JYW/M/EIy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fLJMUAAADcAAAADwAAAAAAAAAA&#10;AAAAAAChAgAAZHJzL2Rvd25yZXYueG1sUEsFBgAAAAAEAAQA+QAAAJMDAAAAAA==&#10;" strokeweight=".35mm">
                  <v:stroke joinstyle="miter" endcap="square"/>
                </v:line>
                <v:shape id="Text Box 188" o:spid="_x0000_s1118" type="#_x0000_t202" style="position:absolute;left:8671;top:15901;width:2936;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Y/8MA&#10;AADcAAAADwAAAGRycy9kb3ducmV2LnhtbESPW4vCMBSE3wX/QziCb5p6QbRrFBGEiovghX0+NGeb&#10;ss1JaaLWf2+EBR+HmfmGWa5bW4k7Nb50rGA0TEAQ506XXCi4XnaDOQgfkDVWjknBkzysV93OElPt&#10;Hnyi+zkUIkLYp6jAhFCnUvrckEU/dDVx9H5dYzFE2RRSN/iIcFvJcZLMpMWS44LBmraG8r/zzSpI&#10;fg5FJm+H0rT7WcjkNZ8f8Vupfq/dfIEI1IZP+L+daQWTxRT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bY/8MAAADcAAAADwAAAAAAAAAAAAAAAACYAgAAZHJzL2Rv&#10;d25yZXYueG1sUEsFBgAAAAAEAAQA9QAAAIgDAAAAAA==&#10;" filled="f" stroked="f" strokecolor="gray">
                  <v:stroke joinstyle="round"/>
                  <v:textbox inset=".35mm,.35mm,.35mm,.35mm">
                    <w:txbxContent>
                      <w:p w:rsidR="00A75F2D" w:rsidRDefault="00A75F2D" w:rsidP="00A75F2D">
                        <w:pPr>
                          <w:jc w:val="center"/>
                          <w:rPr>
                            <w:szCs w:val="20"/>
                          </w:rPr>
                        </w:pPr>
                        <w:r>
                          <w:rPr>
                            <w:szCs w:val="20"/>
                          </w:rPr>
                          <w:t>АСПК гр.115</w:t>
                        </w:r>
                      </w:p>
                    </w:txbxContent>
                  </v:textbox>
                </v:shape>
                <v:shape id="Text Box 164" o:spid="_x0000_s1119" type="#_x0000_t202" style="position:absolute;left:1200;top:15069;width:111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9ZMIA&#10;AADcAAAADwAAAGRycy9kb3ducmV2LnhtbESP3YrCMBSE7wXfIRzBO01VFO0aRQSh4iL4w14fmrNN&#10;2eakNFHr2xthwcthZr5hluvWVuJOjS8dKxgNExDEudMlFwqul91gDsIHZI2VY1LwJA/rVbezxFS7&#10;B5/ofg6FiBD2KSowIdSplD43ZNEPXU0cvV/XWAxRNoXUDT4i3FZynCQzabHkuGCwpq2h/O98swqS&#10;n0ORyduhNO1+FjJ5zedH/Faq32s3XyACteET/m9nWsFkMYX3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n1kwgAAANwAAAAPAAAAAAAAAAAAAAAAAJgCAABkcnMvZG93&#10;bnJldi54bWxQSwUGAAAAAAQABAD1AAAAhwMAAAAA&#10;" filled="f" stroked="f" strokecolor="gray">
                  <v:stroke joinstyle="round"/>
                  <v:textbox inset=".35mm,.35mm,.35mm,.35mm">
                    <w:txbxContent>
                      <w:p w:rsidR="00A75F2D" w:rsidRDefault="00A75F2D" w:rsidP="00A75F2D">
                        <w:pPr>
                          <w:jc w:val="both"/>
                          <w:rPr>
                            <w:rFonts w:ascii="ISOCPEUR" w:hAnsi="ISOCPEUR" w:cs="ISOCPEUR"/>
                            <w:i/>
                            <w:sz w:val="18"/>
                            <w:szCs w:val="20"/>
                            <w:lang w:val="uk-UA"/>
                          </w:rPr>
                        </w:pPr>
                        <w:proofErr w:type="spellStart"/>
                        <w:r>
                          <w:rPr>
                            <w:sz w:val="18"/>
                            <w:szCs w:val="20"/>
                            <w:lang w:val="uk-UA"/>
                          </w:rPr>
                          <w:t>Разраб</w:t>
                        </w:r>
                        <w:proofErr w:type="spellEnd"/>
                        <w:r>
                          <w:rPr>
                            <w:rFonts w:ascii="ISOCPEUR" w:hAnsi="ISOCPEUR" w:cs="ISOCPEUR"/>
                            <w:i/>
                            <w:sz w:val="18"/>
                            <w:szCs w:val="20"/>
                            <w:lang w:val="uk-UA"/>
                          </w:rPr>
                          <w:t>.</w:t>
                        </w:r>
                      </w:p>
                    </w:txbxContent>
                  </v:textbox>
                </v:shape>
                <v:shape id="Text Box 165" o:spid="_x0000_s1120" type="#_x0000_t202" style="position:absolute;left:2368;top:15069;width:1346;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jE8QA&#10;AADcAAAADwAAAGRycy9kb3ducmV2LnhtbESPwWrDMBBE74X8g9hAb7XcFozjRgmlUHBxKMQxPS/W&#10;1jK1VsZSEufvo0Ahx2Fm3jDr7WwHcaLJ944VPCcpCOLW6Z47Bc3h8ykH4QOyxsExKbiQh+1m8bDG&#10;Qrsz7+lUh05ECPsCFZgQxkJK3xqy6BM3Ekfv100WQ5RTJ/WE5wi3g3xJ00xa7DkuGBzpw1D7Vx+t&#10;gvSn6kp5rHozf2WhlE2bf+NOqcfl/P4GItAc7uH/dqkVvK4y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44xPEAAAA3AAAAA8AAAAAAAAAAAAAAAAAmAIAAGRycy9k&#10;b3ducmV2LnhtbFBLBQYAAAAABAAEAPUAAACJAwAAAAA=&#10;" filled="f" stroked="f" strokecolor="gray">
                  <v:stroke joinstyle="round"/>
                  <v:textbox inset=".35mm,.35mm,.35mm,.35mm">
                    <w:txbxContent>
                      <w:p w:rsidR="00A75F2D" w:rsidRDefault="00A75F2D" w:rsidP="00A75F2D">
                        <w:pPr>
                          <w:jc w:val="both"/>
                          <w:rPr>
                            <w:sz w:val="18"/>
                            <w:szCs w:val="20"/>
                          </w:rPr>
                        </w:pPr>
                      </w:p>
                    </w:txbxContent>
                  </v:textbox>
                </v:shape>
              </v:group>
            </w:pict>
          </mc:Fallback>
        </mc:AlternateContent>
      </w:r>
    </w:p>
    <w:p w:rsidR="00A75F2D" w:rsidRPr="004F0CE8" w:rsidRDefault="00A75F2D" w:rsidP="00A75F2D">
      <w:pPr>
        <w:spacing w:after="240"/>
        <w:jc w:val="center"/>
        <w:rPr>
          <w:sz w:val="36"/>
          <w:szCs w:val="36"/>
        </w:rPr>
      </w:pPr>
      <w:r w:rsidRPr="004F0CE8">
        <w:rPr>
          <w:sz w:val="36"/>
          <w:szCs w:val="36"/>
        </w:rPr>
        <w:t>СОДЕРЖАНИЕ</w:t>
      </w:r>
    </w:p>
    <w:p w:rsidR="00A75F2D" w:rsidRPr="000B1325" w:rsidRDefault="00A75F2D" w:rsidP="00A75F2D">
      <w:pPr>
        <w:tabs>
          <w:tab w:val="right" w:leader="dot" w:pos="9921"/>
        </w:tabs>
        <w:spacing w:line="360" w:lineRule="auto"/>
        <w:jc w:val="both"/>
      </w:pPr>
      <w:r w:rsidRPr="000B1325">
        <w:t>Введение</w:t>
      </w:r>
      <w:r>
        <w:tab/>
      </w:r>
      <w:r w:rsidRPr="000B1325">
        <w:t>4</w:t>
      </w:r>
    </w:p>
    <w:p w:rsidR="00A75F2D" w:rsidRPr="000B1325" w:rsidRDefault="00A75F2D" w:rsidP="00A75F2D">
      <w:pPr>
        <w:tabs>
          <w:tab w:val="right" w:leader="dot" w:pos="9921"/>
        </w:tabs>
        <w:spacing w:line="360" w:lineRule="auto"/>
        <w:jc w:val="both"/>
      </w:pPr>
      <w:r w:rsidRPr="000B1325">
        <w:t>1 Характеристика сырья и готового продукта</w:t>
      </w:r>
      <w:r>
        <w:tab/>
      </w:r>
      <w:r w:rsidRPr="000B1325">
        <w:t>5</w:t>
      </w:r>
    </w:p>
    <w:p w:rsidR="00A75F2D" w:rsidRPr="000B1325" w:rsidRDefault="00A75F2D" w:rsidP="00A75F2D">
      <w:pPr>
        <w:tabs>
          <w:tab w:val="right" w:leader="dot" w:pos="9921"/>
        </w:tabs>
        <w:spacing w:line="360" w:lineRule="auto"/>
        <w:jc w:val="both"/>
      </w:pPr>
      <w:r w:rsidRPr="000B1325">
        <w:t>2 Технологическая схема производства</w:t>
      </w:r>
      <w:r>
        <w:tab/>
      </w:r>
      <w:r w:rsidRPr="000B1325">
        <w:t>6</w:t>
      </w:r>
    </w:p>
    <w:p w:rsidR="00A75F2D" w:rsidRPr="000B1325" w:rsidRDefault="00A75F2D" w:rsidP="00A75F2D">
      <w:pPr>
        <w:tabs>
          <w:tab w:val="right" w:leader="dot" w:pos="9921"/>
        </w:tabs>
        <w:spacing w:line="360" w:lineRule="auto"/>
        <w:jc w:val="both"/>
      </w:pPr>
      <w:r w:rsidRPr="000B1325">
        <w:t>3 Описание технологического процесса</w:t>
      </w:r>
      <w:r>
        <w:tab/>
      </w:r>
      <w:r w:rsidRPr="000B1325">
        <w:t>7</w:t>
      </w:r>
    </w:p>
    <w:p w:rsidR="00A75F2D" w:rsidRPr="000B1325" w:rsidRDefault="00A75F2D" w:rsidP="00A75F2D">
      <w:pPr>
        <w:tabs>
          <w:tab w:val="right" w:leader="dot" w:pos="9921"/>
        </w:tabs>
        <w:spacing w:line="360" w:lineRule="auto"/>
        <w:jc w:val="both"/>
      </w:pPr>
      <w:r w:rsidRPr="000B1325">
        <w:t>4 Материальный расчет</w:t>
      </w:r>
      <w:r>
        <w:tab/>
      </w:r>
      <w:r w:rsidRPr="000B1325">
        <w:t>14</w:t>
      </w:r>
    </w:p>
    <w:p w:rsidR="00A75F2D" w:rsidRPr="000B1325" w:rsidRDefault="00A75F2D" w:rsidP="00A75F2D">
      <w:pPr>
        <w:tabs>
          <w:tab w:val="right" w:leader="dot" w:pos="9921"/>
        </w:tabs>
        <w:spacing w:line="360" w:lineRule="auto"/>
        <w:ind w:firstLine="198"/>
        <w:jc w:val="both"/>
      </w:pPr>
      <w:r w:rsidRPr="000B1325">
        <w:t>4.1 Расчет эффективного времени работы оборудования</w:t>
      </w:r>
      <w:r>
        <w:tab/>
      </w:r>
      <w:r w:rsidRPr="000B1325">
        <w:t>14</w:t>
      </w:r>
    </w:p>
    <w:p w:rsidR="00A75F2D" w:rsidRPr="000B1325" w:rsidRDefault="00A75F2D" w:rsidP="00A75F2D">
      <w:pPr>
        <w:tabs>
          <w:tab w:val="right" w:leader="dot" w:pos="9921"/>
        </w:tabs>
        <w:spacing w:line="360" w:lineRule="auto"/>
        <w:jc w:val="both"/>
      </w:pPr>
      <w:r w:rsidRPr="000B1325">
        <w:t>5 Аппаратурный расчет</w:t>
      </w:r>
      <w:r>
        <w:tab/>
      </w:r>
      <w:r w:rsidRPr="000B1325">
        <w:t>25</w:t>
      </w:r>
    </w:p>
    <w:p w:rsidR="00A75F2D" w:rsidRPr="000B1325" w:rsidRDefault="00A75F2D" w:rsidP="00A75F2D">
      <w:pPr>
        <w:tabs>
          <w:tab w:val="right" w:leader="dot" w:pos="9921"/>
        </w:tabs>
        <w:spacing w:line="360" w:lineRule="auto"/>
        <w:ind w:firstLine="198"/>
        <w:jc w:val="both"/>
      </w:pPr>
      <w:r w:rsidRPr="000B1325">
        <w:t>5.1 Расчет реактора</w:t>
      </w:r>
      <w:r>
        <w:tab/>
      </w:r>
      <w:r w:rsidRPr="000B1325">
        <w:t>25</w:t>
      </w:r>
    </w:p>
    <w:p w:rsidR="00A75F2D" w:rsidRPr="005C2642" w:rsidRDefault="00A75F2D" w:rsidP="00A75F2D">
      <w:pPr>
        <w:tabs>
          <w:tab w:val="right" w:leader="dot" w:pos="9921"/>
        </w:tabs>
        <w:spacing w:line="360" w:lineRule="auto"/>
        <w:ind w:firstLine="198"/>
        <w:jc w:val="both"/>
      </w:pPr>
      <w:r w:rsidRPr="005C2642">
        <w:t xml:space="preserve">5.2 Расчет линии </w:t>
      </w:r>
      <w:proofErr w:type="spellStart"/>
      <w:r w:rsidRPr="005C2642">
        <w:t>ампулирования</w:t>
      </w:r>
      <w:proofErr w:type="spellEnd"/>
      <w:r>
        <w:tab/>
      </w:r>
      <w:r w:rsidRPr="005C2642">
        <w:t>27</w:t>
      </w:r>
    </w:p>
    <w:p w:rsidR="00A75F2D" w:rsidRPr="000B1325" w:rsidRDefault="00A75F2D" w:rsidP="00A75F2D">
      <w:pPr>
        <w:tabs>
          <w:tab w:val="right" w:leader="dot" w:pos="9921"/>
        </w:tabs>
        <w:spacing w:line="360" w:lineRule="auto"/>
        <w:ind w:firstLine="198"/>
        <w:jc w:val="both"/>
      </w:pPr>
      <w:r w:rsidRPr="005C2642">
        <w:t>5.4 Расчет инспекционной машины</w:t>
      </w:r>
      <w:r>
        <w:tab/>
      </w:r>
      <w:r w:rsidRPr="000B1325">
        <w:t>29</w:t>
      </w:r>
    </w:p>
    <w:p w:rsidR="00A75F2D" w:rsidRPr="000B1325" w:rsidRDefault="00A75F2D" w:rsidP="00A75F2D">
      <w:pPr>
        <w:tabs>
          <w:tab w:val="right" w:leader="dot" w:pos="9921"/>
        </w:tabs>
        <w:spacing w:line="360" w:lineRule="auto"/>
        <w:ind w:firstLine="198"/>
        <w:jc w:val="both"/>
      </w:pPr>
      <w:r w:rsidRPr="005C2642">
        <w:t>5.5 Расчет линии маркировки и упаковки</w:t>
      </w:r>
      <w:r>
        <w:tab/>
      </w:r>
      <w:r w:rsidRPr="000B1325">
        <w:t>31</w:t>
      </w:r>
    </w:p>
    <w:p w:rsidR="00A75F2D" w:rsidRPr="000B1325" w:rsidRDefault="00A75F2D" w:rsidP="00A75F2D">
      <w:pPr>
        <w:tabs>
          <w:tab w:val="right" w:leader="dot" w:pos="9921"/>
        </w:tabs>
        <w:spacing w:line="360" w:lineRule="auto"/>
        <w:jc w:val="both"/>
      </w:pPr>
      <w:r w:rsidRPr="000B1325">
        <w:t>6 Тепловой расчет</w:t>
      </w:r>
      <w:r>
        <w:tab/>
      </w:r>
      <w:r w:rsidRPr="000B1325">
        <w:t>35</w:t>
      </w:r>
    </w:p>
    <w:p w:rsidR="00A75F2D" w:rsidRPr="000B1325" w:rsidRDefault="00A75F2D" w:rsidP="00A75F2D">
      <w:pPr>
        <w:tabs>
          <w:tab w:val="right" w:leader="dot" w:pos="9921"/>
        </w:tabs>
        <w:spacing w:line="360" w:lineRule="auto"/>
        <w:ind w:firstLine="198"/>
        <w:jc w:val="both"/>
      </w:pPr>
      <w:r w:rsidRPr="005C2642">
        <w:t>6.1 Уравнение теплового баланса</w:t>
      </w:r>
      <w:r>
        <w:tab/>
      </w:r>
      <w:r w:rsidRPr="000B1325">
        <w:t>35</w:t>
      </w:r>
    </w:p>
    <w:p w:rsidR="00A75F2D" w:rsidRPr="000B1325" w:rsidRDefault="00A75F2D" w:rsidP="00A75F2D">
      <w:pPr>
        <w:tabs>
          <w:tab w:val="right" w:leader="dot" w:pos="9921"/>
        </w:tabs>
        <w:spacing w:line="360" w:lineRule="auto"/>
        <w:ind w:firstLine="198"/>
        <w:jc w:val="both"/>
      </w:pPr>
      <w:r w:rsidRPr="005C2642">
        <w:t>6.2 Расчет температурного режима в автоклаве</w:t>
      </w:r>
      <w:r>
        <w:tab/>
      </w:r>
      <w:r w:rsidRPr="000B1325">
        <w:t>36</w:t>
      </w:r>
    </w:p>
    <w:p w:rsidR="00A75F2D" w:rsidRPr="000B1325" w:rsidRDefault="00A75F2D" w:rsidP="00A75F2D">
      <w:pPr>
        <w:tabs>
          <w:tab w:val="right" w:leader="dot" w:pos="9921"/>
        </w:tabs>
        <w:spacing w:line="360" w:lineRule="auto"/>
        <w:jc w:val="both"/>
      </w:pPr>
      <w:r w:rsidRPr="000B1325">
        <w:t>7 Энергетический расчет</w:t>
      </w:r>
      <w:r>
        <w:tab/>
      </w:r>
      <w:r w:rsidRPr="000B1325">
        <w:t>38</w:t>
      </w:r>
    </w:p>
    <w:p w:rsidR="00A75F2D" w:rsidRPr="000B1325" w:rsidRDefault="00A75F2D" w:rsidP="00A75F2D">
      <w:pPr>
        <w:tabs>
          <w:tab w:val="right" w:leader="dot" w:pos="9921"/>
        </w:tabs>
        <w:spacing w:line="360" w:lineRule="auto"/>
        <w:ind w:firstLine="198"/>
        <w:jc w:val="both"/>
      </w:pPr>
      <w:r w:rsidRPr="005C2642">
        <w:t>7.1 Реактор</w:t>
      </w:r>
      <w:r>
        <w:tab/>
      </w:r>
      <w:r w:rsidRPr="000B1325">
        <w:t>40</w:t>
      </w:r>
    </w:p>
    <w:p w:rsidR="00A75F2D" w:rsidRPr="000B1325" w:rsidRDefault="00A75F2D" w:rsidP="00A75F2D">
      <w:pPr>
        <w:tabs>
          <w:tab w:val="right" w:leader="dot" w:pos="9921"/>
        </w:tabs>
        <w:spacing w:line="360" w:lineRule="auto"/>
        <w:ind w:firstLine="198"/>
        <w:jc w:val="both"/>
      </w:pPr>
      <w:r w:rsidRPr="005C2642">
        <w:t xml:space="preserve">7.2 Линия </w:t>
      </w:r>
      <w:proofErr w:type="spellStart"/>
      <w:r w:rsidRPr="005C2642">
        <w:t>ампулирования</w:t>
      </w:r>
      <w:proofErr w:type="spellEnd"/>
      <w:r>
        <w:tab/>
      </w:r>
      <w:r w:rsidRPr="000B1325">
        <w:t>41</w:t>
      </w:r>
    </w:p>
    <w:p w:rsidR="00A75F2D" w:rsidRPr="000B1325" w:rsidRDefault="00A75F2D" w:rsidP="00A75F2D">
      <w:pPr>
        <w:tabs>
          <w:tab w:val="right" w:leader="dot" w:pos="9921"/>
        </w:tabs>
        <w:spacing w:line="360" w:lineRule="auto"/>
        <w:ind w:firstLine="198"/>
        <w:jc w:val="both"/>
      </w:pPr>
      <w:r w:rsidRPr="005C2642">
        <w:t>7.3 Автоклав</w:t>
      </w:r>
      <w:r>
        <w:tab/>
      </w:r>
      <w:r w:rsidRPr="000B1325">
        <w:t>43</w:t>
      </w:r>
    </w:p>
    <w:p w:rsidR="00A75F2D" w:rsidRPr="000B1325" w:rsidRDefault="00A75F2D" w:rsidP="00A75F2D">
      <w:pPr>
        <w:tabs>
          <w:tab w:val="right" w:leader="dot" w:pos="9921"/>
        </w:tabs>
        <w:spacing w:line="360" w:lineRule="auto"/>
        <w:jc w:val="both"/>
      </w:pPr>
      <w:r w:rsidRPr="000B1325">
        <w:t>8 Аналитический контро</w:t>
      </w:r>
      <w:r>
        <w:t>ль и автоматизация производства</w:t>
      </w:r>
      <w:r>
        <w:tab/>
      </w:r>
      <w:r w:rsidRPr="000B1325">
        <w:t>45</w:t>
      </w:r>
    </w:p>
    <w:p w:rsidR="00A75F2D" w:rsidRPr="000B1325" w:rsidRDefault="00A75F2D" w:rsidP="00A75F2D">
      <w:pPr>
        <w:tabs>
          <w:tab w:val="right" w:leader="dot" w:pos="9921"/>
        </w:tabs>
        <w:spacing w:line="360" w:lineRule="auto"/>
        <w:ind w:firstLine="198"/>
        <w:jc w:val="both"/>
      </w:pPr>
      <w:r w:rsidRPr="000B1325">
        <w:t>8.1 Аналитический контроль производства</w:t>
      </w:r>
      <w:r>
        <w:tab/>
      </w:r>
      <w:r w:rsidRPr="000B1325">
        <w:t>45</w:t>
      </w:r>
    </w:p>
    <w:p w:rsidR="00A75F2D" w:rsidRPr="000B1325" w:rsidRDefault="00A75F2D" w:rsidP="00A75F2D">
      <w:pPr>
        <w:tabs>
          <w:tab w:val="right" w:leader="dot" w:pos="9921"/>
        </w:tabs>
        <w:spacing w:line="360" w:lineRule="auto"/>
        <w:ind w:firstLine="198"/>
        <w:jc w:val="both"/>
      </w:pPr>
      <w:r w:rsidRPr="000B1325">
        <w:t>8.2 Методы аналитического контроля</w:t>
      </w:r>
      <w:r>
        <w:tab/>
      </w:r>
      <w:r w:rsidRPr="000B1325">
        <w:t>47</w:t>
      </w:r>
    </w:p>
    <w:p w:rsidR="00A75F2D" w:rsidRPr="000B1325" w:rsidRDefault="00A75F2D" w:rsidP="00A75F2D">
      <w:pPr>
        <w:tabs>
          <w:tab w:val="right" w:leader="dot" w:pos="9921"/>
        </w:tabs>
        <w:spacing w:line="360" w:lineRule="auto"/>
        <w:jc w:val="both"/>
      </w:pPr>
      <w:r w:rsidRPr="000B1325">
        <w:t>9 Безопасность жизнедеятель</w:t>
      </w:r>
      <w:r>
        <w:t>ности и охрана окружающей среды</w:t>
      </w:r>
      <w:r>
        <w:tab/>
      </w:r>
      <w:r w:rsidRPr="000B1325">
        <w:t>48</w:t>
      </w:r>
    </w:p>
    <w:p w:rsidR="00A75F2D" w:rsidRPr="000B1325" w:rsidRDefault="00A75F2D" w:rsidP="00A75F2D">
      <w:pPr>
        <w:tabs>
          <w:tab w:val="right" w:leader="dot" w:pos="9921"/>
        </w:tabs>
        <w:spacing w:line="360" w:lineRule="auto"/>
        <w:ind w:firstLine="198"/>
        <w:jc w:val="both"/>
      </w:pPr>
      <w:r w:rsidRPr="005C2642">
        <w:t>9.1 Действие вредных веществ на организм человека</w:t>
      </w:r>
      <w:r>
        <w:tab/>
      </w:r>
      <w:r w:rsidRPr="000B1325">
        <w:t>48</w:t>
      </w:r>
    </w:p>
    <w:p w:rsidR="00A75F2D" w:rsidRPr="000B1325" w:rsidRDefault="00A75F2D" w:rsidP="00A75F2D">
      <w:pPr>
        <w:tabs>
          <w:tab w:val="right" w:leader="dot" w:pos="9921"/>
        </w:tabs>
        <w:spacing w:line="360" w:lineRule="auto"/>
        <w:ind w:firstLine="198"/>
        <w:jc w:val="both"/>
      </w:pPr>
      <w:r w:rsidRPr="005C2642">
        <w:t>9.2 Санитарная характеристика производственных процессов</w:t>
      </w:r>
      <w:r>
        <w:tab/>
      </w:r>
      <w:r w:rsidRPr="000B1325">
        <w:t>49</w:t>
      </w:r>
    </w:p>
    <w:p w:rsidR="00A75F2D" w:rsidRPr="000B1325" w:rsidRDefault="00A75F2D" w:rsidP="00A75F2D">
      <w:pPr>
        <w:tabs>
          <w:tab w:val="right" w:leader="dot" w:pos="9921"/>
        </w:tabs>
        <w:spacing w:line="360" w:lineRule="auto"/>
        <w:jc w:val="both"/>
      </w:pPr>
      <w:r>
        <w:t>10 Компоновка оборудования</w:t>
      </w:r>
      <w:r>
        <w:tab/>
      </w:r>
      <w:r w:rsidRPr="000B1325">
        <w:t>51</w:t>
      </w:r>
    </w:p>
    <w:p w:rsidR="00A75F2D" w:rsidRPr="000B1325" w:rsidRDefault="00A75F2D" w:rsidP="00A75F2D">
      <w:pPr>
        <w:tabs>
          <w:tab w:val="right" w:leader="dot" w:pos="9921"/>
        </w:tabs>
        <w:spacing w:line="360" w:lineRule="auto"/>
        <w:jc w:val="both"/>
      </w:pPr>
      <w:r w:rsidRPr="000B1325">
        <w:t>11 Эк</w:t>
      </w:r>
      <w:r>
        <w:t>ономическое обоснование проекта</w:t>
      </w:r>
      <w:r>
        <w:tab/>
      </w:r>
      <w:r w:rsidRPr="000B1325">
        <w:t>52</w:t>
      </w:r>
    </w:p>
    <w:p w:rsidR="00A75F2D" w:rsidRPr="000B1325" w:rsidRDefault="00A75F2D" w:rsidP="00A75F2D">
      <w:pPr>
        <w:tabs>
          <w:tab w:val="right" w:leader="dot" w:pos="9921"/>
        </w:tabs>
        <w:spacing w:line="360" w:lineRule="auto"/>
        <w:jc w:val="both"/>
      </w:pPr>
      <w:r>
        <w:t>Заключение</w:t>
      </w:r>
      <w:r>
        <w:tab/>
      </w:r>
      <w:r w:rsidRPr="000B1325">
        <w:t>54</w:t>
      </w:r>
    </w:p>
    <w:p w:rsidR="00A75F2D" w:rsidRPr="000B1325" w:rsidRDefault="00A75F2D" w:rsidP="00A75F2D">
      <w:pPr>
        <w:tabs>
          <w:tab w:val="right" w:leader="dot" w:pos="9921"/>
        </w:tabs>
        <w:spacing w:line="360" w:lineRule="auto"/>
        <w:jc w:val="both"/>
      </w:pPr>
      <w:r w:rsidRPr="000B1325">
        <w:t>Список информационных источников</w:t>
      </w:r>
      <w:r>
        <w:tab/>
      </w:r>
      <w:r w:rsidRPr="000B1325">
        <w:t>55</w:t>
      </w:r>
    </w:p>
    <w:p w:rsidR="00A75F2D" w:rsidRPr="000B1325" w:rsidRDefault="00A75F2D" w:rsidP="00A75F2D">
      <w:pPr>
        <w:tabs>
          <w:tab w:val="right" w:leader="dot" w:pos="9921"/>
        </w:tabs>
        <w:spacing w:line="360" w:lineRule="auto"/>
        <w:jc w:val="both"/>
      </w:pPr>
      <w:r w:rsidRPr="000B1325">
        <w:t>Приложения</w:t>
      </w:r>
      <w:r>
        <w:tab/>
      </w:r>
      <w:r w:rsidRPr="000B1325">
        <w:t>56</w:t>
      </w:r>
    </w:p>
    <w:p w:rsidR="00A75F2D" w:rsidRPr="004F0CE8" w:rsidRDefault="00A75F2D" w:rsidP="00A75F2D">
      <w:pPr>
        <w:tabs>
          <w:tab w:val="left" w:pos="9606"/>
        </w:tabs>
        <w:snapToGrid w:val="0"/>
        <w:spacing w:line="360" w:lineRule="auto"/>
      </w:pPr>
      <w:r w:rsidRPr="004F0CE8">
        <w:tab/>
      </w:r>
    </w:p>
    <w:p w:rsidR="00A75F2D" w:rsidRPr="008E5360" w:rsidRDefault="00A75F2D" w:rsidP="00A75F2D">
      <w:pPr>
        <w:spacing w:line="360" w:lineRule="auto"/>
        <w:ind w:firstLine="709"/>
        <w:jc w:val="both"/>
      </w:pPr>
    </w:p>
    <w:p w:rsidR="00A75F2D" w:rsidRPr="003B510F" w:rsidRDefault="00A75F2D" w:rsidP="00A75F2D">
      <w:pPr>
        <w:pageBreakBefore/>
        <w:spacing w:after="240"/>
        <w:ind w:firstLine="709"/>
        <w:rPr>
          <w:sz w:val="36"/>
          <w:szCs w:val="36"/>
        </w:rPr>
      </w:pPr>
      <w:r>
        <w:rPr>
          <w:noProof/>
          <w:sz w:val="36"/>
          <w:szCs w:val="36"/>
          <w:lang w:eastAsia="ru-RU"/>
        </w:rPr>
        <w:lastRenderedPageBreak/>
        <mc:AlternateContent>
          <mc:Choice Requires="wpg">
            <w:drawing>
              <wp:anchor distT="0" distB="0" distL="114300" distR="114300" simplePos="0" relativeHeight="251719680" behindDoc="0" locked="0" layoutInCell="1" allowOverlap="1" wp14:anchorId="4938B52F" wp14:editId="1F8BB61A">
                <wp:simplePos x="0" y="0"/>
                <wp:positionH relativeFrom="column">
                  <wp:posOffset>-173990</wp:posOffset>
                </wp:positionH>
                <wp:positionV relativeFrom="paragraph">
                  <wp:posOffset>-360045</wp:posOffset>
                </wp:positionV>
                <wp:extent cx="6682740" cy="10297795"/>
                <wp:effectExtent l="12065" t="18415" r="1270" b="18415"/>
                <wp:wrapNone/>
                <wp:docPr id="326"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97795"/>
                          <a:chOff x="1137" y="312"/>
                          <a:chExt cx="10524" cy="16171"/>
                        </a:xfrm>
                      </wpg:grpSpPr>
                      <wpg:grpSp>
                        <wpg:cNvPr id="327" name="Group 518"/>
                        <wpg:cNvGrpSpPr>
                          <a:grpSpLocks/>
                        </wpg:cNvGrpSpPr>
                        <wpg:grpSpPr bwMode="auto">
                          <a:xfrm>
                            <a:off x="1137" y="312"/>
                            <a:ext cx="10507" cy="16171"/>
                            <a:chOff x="-282" y="-567"/>
                            <a:chExt cx="10507" cy="16171"/>
                          </a:xfrm>
                        </wpg:grpSpPr>
                        <wps:wsp>
                          <wps:cNvPr id="328" name="Rectangle 519"/>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29" name="Line 520"/>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0" name="Line 521"/>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1" name="Line 522"/>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2" name="Line 523"/>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3" name="Line 524"/>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4" name="Line 525"/>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5" name="Line 526"/>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6" name="Line 527"/>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7" name="Line 528"/>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8" name="Line 529"/>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9" name="Text Box 530"/>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wps:txbx>
                          <wps:bodyPr rot="0" vert="horz" wrap="square" lIns="12600" tIns="12600" rIns="12600" bIns="12600" anchor="t" anchorCtr="0">
                            <a:noAutofit/>
                          </wps:bodyPr>
                        </wps:wsp>
                        <wps:wsp>
                          <wps:cNvPr id="340" name="Text Box 531"/>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341" name="Text Box 532"/>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wps:txbx>
                          <wps:bodyPr rot="0" vert="horz" wrap="square" lIns="12600" tIns="12600" rIns="12600" bIns="12600" anchor="t" anchorCtr="0">
                            <a:noAutofit/>
                          </wps:bodyPr>
                        </wps:wsp>
                        <wps:wsp>
                          <wps:cNvPr id="342" name="Text Box 533"/>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wps:txbx>
                          <wps:bodyPr rot="0" vert="horz" wrap="square" lIns="12600" tIns="12600" rIns="12600" bIns="12600" anchor="t" anchorCtr="0">
                            <a:noAutofit/>
                          </wps:bodyPr>
                        </wps:wsp>
                        <wps:wsp>
                          <wps:cNvPr id="343" name="Text Box 534"/>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Дата</w:t>
                                </w:r>
                              </w:p>
                            </w:txbxContent>
                          </wps:txbx>
                          <wps:bodyPr rot="0" vert="horz" wrap="square" lIns="12600" tIns="12600" rIns="12600" bIns="12600" anchor="t" anchorCtr="0">
                            <a:noAutofit/>
                          </wps:bodyPr>
                        </wps:wsp>
                        <wps:wsp>
                          <wps:cNvPr id="344" name="Text Box 535"/>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345" name="Text Box 536"/>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46" name="Text Box 537"/>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wps:txbx>
                          <wps:bodyPr rot="0" vert="horz" wrap="square" lIns="12600" tIns="12600" rIns="12600" bIns="12600" anchor="t" anchorCtr="0">
                            <a:noAutofit/>
                          </wps:bodyPr>
                        </wps:wsp>
                      </wpg:grpSp>
                      <wps:wsp>
                        <wps:cNvPr id="347" name="Text Box 538"/>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7</w:t>
                              </w: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517" o:spid="_x0000_s1121" style="position:absolute;left:0;text-align:left;margin-left:-13.7pt;margin-top:-28.35pt;width:526.2pt;height:810.85pt;z-index:251719680"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">
                <v:group id="Group 518" o:spid="_x0000_s1122"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Rectangle 519" o:spid="_x0000_s1123"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ecMEA&#10;AADcAAAADwAAAGRycy9kb3ducmV2LnhtbERPy2rCQBTdF/yH4Qrd1YkGgo2OIoJYF4VqC91eMtck&#10;beZOmJm8/t5ZFLo8nPd2P5pG9OR8bVnBcpGAIC6srrlU8PV5elmD8AFZY2OZFEzkYb+bPW0x13bg&#10;K/W3UIoYwj5HBVUIbS6lLyoy6Be2JY7c3TqDIUJXSu1wiOGmkaskyaTBmmNDhS0dKyp+b51RQGmX&#10;TOvvj3p47dzl+GP5mr2flXqej4cNiEBj+Bf/ud+0gnQV18Yz8Qj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6HnDBAAAA3AAAAA8AAAAAAAAAAAAAAAAAmAIAAGRycy9kb3du&#10;cmV2LnhtbFBLBQYAAAAABAAEAPUAAACGAwAAAAA=&#10;" filled="f" strokeweight=".53mm">
                    <v:stroke endcap="square"/>
                  </v:rect>
                  <v:line id="Line 520" o:spid="_x0000_s1124"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bOMQAAADcAAAADwAAAGRycy9kb3ducmV2LnhtbESPS2sCQRCE7wH/w9CB3LKzKkpcHUUE&#10;IXjzQUhuzU7vw+z0LDsd3fx7RxA8FlX1FbVY9a5RF+pC7dnAMElBEefe1lwaOB237x+ggiBbbDyT&#10;gX8KsFoOXhaYWX/lPV0OUqoI4ZChgUqkzbQOeUUOQ+Jb4ugVvnMoUXalth1eI9w1epSmU+2w5rhQ&#10;YUubivLfw58z8DUZ/5yLqd0Ne7uTSf49K0orxry99us5KKFenuFH+9MaGI9mcD8Tj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5s4xAAAANwAAAAPAAAAAAAAAAAA&#10;AAAAAKECAABkcnMvZG93bnJldi54bWxQSwUGAAAAAAQABAD5AAAAkgMAAAAA&#10;" strokeweight=".53mm">
                    <v:stroke joinstyle="miter" endcap="square"/>
                  </v:line>
                  <v:line id="Line 521" o:spid="_x0000_s1125"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CkeMEAAADcAAAADwAAAGRycy9kb3ducmV2LnhtbERPS2vCQBC+F/wPywjemo0GxaauIoIg&#10;3mpLsbchO3nU7GzIjhr/vXso9PjxvVebwbXqRn1oPBuYJiko4sLbhisDX5/71yWoIMgWW89k4EEB&#10;NuvRywpz6+/8QbeTVCqGcMjRQC3S5VqHoiaHIfEdceRK3zuUCPtK2x7vMdy1epamC+2w4dhQY0e7&#10;morL6eoMfM+zn99yYY/TwR5lXpzfysqKMZPxsH0HJTTIv/jPfbAGsizOj2fiEd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AKR4wQAAANwAAAAPAAAAAAAAAAAAAAAA&#10;AKECAABkcnMvZG93bnJldi54bWxQSwUGAAAAAAQABAD5AAAAjwMAAAAA&#10;" strokeweight=".53mm">
                    <v:stroke joinstyle="miter" endcap="square"/>
                  </v:line>
                  <v:line id="Line 522" o:spid="_x0000_s1126"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B48QAAADcAAAADwAAAGRycy9kb3ducmV2LnhtbESPS2sCQRCE74L/YWjBm86ui5JsHCUE&#10;hODNByG5NTu9j2SnZ9np6PrvnUDAY1FVX1Hr7eBadaE+NJ4NpPMEFHHhbcOVgfNpN3sCFQTZYuuZ&#10;DNwowHYzHq0xt/7KB7ocpVIRwiFHA7VIl2sdipochrnviKNX+t6hRNlX2vZ4jXDX6kWSrLTDhuNC&#10;jR291VT8HH+dgY9l9vVdruw+HexelsXnc1lZMWY6GV5fQAkN8gj/t9+tgSxL4e9MPAJ6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AHjxAAAANwAAAAPAAAAAAAAAAAA&#10;AAAAAKECAABkcnMvZG93bnJldi54bWxQSwUGAAAAAAQABAD5AAAAkgMAAAAA&#10;" strokeweight=".53mm">
                    <v:stroke joinstyle="miter" endcap="square"/>
                  </v:line>
                  <v:line id="Line 523" o:spid="_x0000_s1127"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6flMQAAADcAAAADwAAAGRycy9kb3ducmV2LnhtbESPzWoCQRCE74G8w9ABb3FWFyVZHSUI&#10;gniLiiS3Zqf3x+z0LDutrm+fEQSPRVV9Rc2XvWvUhbpQezYwGiagiHNvay4NHPbr9w9QQZAtNp7J&#10;wI0CLBevL3PMrL/yN112UqoI4ZChgUqkzbQOeUUOw9C3xNErfOdQouxKbTu8Rrhr9DhJptphzXGh&#10;wpZWFeV/u7MzcJykv6diarej3m5lkv98FqUVYwZv/dcMlFAvz/CjvbEG0nQM9zPxCO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p+UxAAAANwAAAAPAAAAAAAAAAAA&#10;AAAAAKECAABkcnMvZG93bnJldi54bWxQSwUGAAAAAAQABAD5AAAAkgMAAAAA&#10;" strokeweight=".53mm">
                    <v:stroke joinstyle="miter" endcap="square"/>
                  </v:line>
                  <v:line id="Line 524" o:spid="_x0000_s1128"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6D8MAAADcAAAADwAAAGRycy9kb3ducmV2LnhtbESPzWoCQRCE7wHfYWghtziri6Kro4gg&#10;BG8akeTW7PT+JDs9y05HN2/vCEKORVV9Ra02vWvUlbpQezYwHiWgiHNvay4NnD/2b3NQQZAtNp7J&#10;wB8F2KwHLyvMrL/xka4nKVWEcMjQQCXSZlqHvCKHYeRb4ugVvnMoUXalth3eItw1epIkM+2w5rhQ&#10;YUu7ivKf068zcJmmX9/FzB7GvT3INP9cFKUVY16H/XYJSqiX//Cz/W4NpGkKjzPxCO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Og/DAAAA3AAAAA8AAAAAAAAAAAAA&#10;AAAAoQIAAGRycy9kb3ducmV2LnhtbFBLBQYAAAAABAAEAPkAAACRAwAAAAA=&#10;" strokeweight=".53mm">
                    <v:stroke joinstyle="miter" endcap="square"/>
                  </v:line>
                  <v:line id="Line 525" o:spid="_x0000_s1129"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ie8QAAADcAAAADwAAAGRycy9kb3ducmV2LnhtbESPzWoCQRCE74G8w9ABbzqrG8VsHEUE&#10;QbxFJcRbs9P7k+z0LDutrm+fCQg5FlX1FbVY9a5RV+pC7dnAeJSAIs69rbk0cDpuh3NQQZAtNp7J&#10;wJ0CrJbPTwvMrL/xB10PUqoI4ZChgUqkzbQOeUUOw8i3xNErfOdQouxKbTu8Rbhr9CRJZtphzXGh&#10;wpY2FeU/h4sz8DlNz9/FzO7Hvd3LNP96K0orxgxe+vU7KKFe/sOP9s4aSNNX+DsTj4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6J7xAAAANwAAAAPAAAAAAAAAAAA&#10;AAAAAKECAABkcnMvZG93bnJldi54bWxQSwUGAAAAAAQABAD5AAAAkgMAAAAA&#10;" strokeweight=".53mm">
                    <v:stroke joinstyle="miter" endcap="square"/>
                  </v:line>
                  <v:line id="Line 526" o:spid="_x0000_s1130"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H4MQAAADcAAAADwAAAGRycy9kb3ducmV2LnhtbESPX2vCQBDE34V+h2MLvulFQ8SmniKC&#10;UHyrirRvS27zp83thdxW47fvFQo+DjPzG2a1GVyrrtSHxrOB2TQBRVx423Bl4HzaT5aggiBbbD2T&#10;gTsF2KyfRivMrb/xO12PUqkI4ZCjgVqky7UORU0Ow9R3xNErfe9QouwrbXu8Rbhr9TxJFtphw3Gh&#10;xo52NRXfxx9n4JKln1/lwh5mgz1IVny8lJUVY8bPw/YVlNAgj/B/+80aSNMM/s7EI6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wfgxAAAANwAAAAPAAAAAAAAAAAA&#10;AAAAAKECAABkcnMvZG93bnJldi54bWxQSwUGAAAAAAQABAD5AAAAkgMAAAAA&#10;" strokeweight=".53mm">
                    <v:stroke joinstyle="miter" endcap="square"/>
                  </v:line>
                  <v:line id="Line 527" o:spid="_x0000_s1131"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Y3hsQAAADcAAAADwAAAGRycy9kb3ducmV2LnhtbESPQWvCQBSE70L/w/IKXkQ3GpASXUUK&#10;FvVSTcXza/Y1SZt9G3ZXjf/eLQgeh5n5hpkvO9OICzlfW1YwHiUgiAuray4VHL/WwzcQPiBrbCyT&#10;ght5WC5eenPMtL3ygS55KEWEsM9QQRVCm0npi4oM+pFtiaP3Y53BEKUrpXZ4jXDTyEmSTKXBmuNC&#10;hS29V1T85WejoNvuJ27w6Xm8XoWPXTrA0+/3Tqn+a7eagQjUhWf40d5oBWk6hf8z8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jeGxAAAANwAAAAPAAAAAAAAAAAA&#10;AAAAAKECAABkcnMvZG93bnJldi54bWxQSwUGAAAAAAQABAD5AAAAkgMAAAAA&#10;" strokeweight=".35mm">
                    <v:stroke joinstyle="miter" endcap="square"/>
                  </v:line>
                  <v:line id="Line 528" o:spid="_x0000_s1132"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8DMQAAADcAAAADwAAAGRycy9kb3ducmV2LnhtbESPzWoCQRCE74LvMLSQW5w1i0ZXR5FA&#10;IHiLStBbs9P7ozs9y05HN2+fCQQ8FlX1FbXa9K5RN+pC7dnAZJyAIs69rbk0cDy8P89BBUG22Hgm&#10;Az8UYLMeDlaYWX/nT7rtpVQRwiFDA5VIm2kd8oochrFviaNX+M6hRNmV2nZ4j3DX6JckmWmHNceF&#10;Clt6qyi/7r+dga9per4UM7ub9HYn0/y0KEorxjyN+u0SlFAvj/B/+8MaSNNX+DsTj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TwMxAAAANwAAAAPAAAAAAAAAAAA&#10;AAAAAKECAABkcnMvZG93bnJldi54bWxQSwUGAAAAAAQABAD5AAAAkgMAAAAA&#10;" strokeweight=".53mm">
                    <v:stroke joinstyle="miter" endcap="square"/>
                  </v:line>
                  <v:line id="Line 529" o:spid="_x0000_s1133"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Gb8EAAADcAAAADwAAAGRycy9kb3ducmV2LnhtbERPTYvCMBC9C/sfwix4EU21IEs1igiK&#10;ell1xfPYjG13m0lJotZ/bw4LHh/vezpvTS3u5HxlWcFwkIAgzq2uuFBw+ln1v0D4gKyxtkwKnuRh&#10;PvvoTDHT9sEHuh9DIWII+wwVlCE0mZQ+L8mgH9iGOHJX6wyGCF0htcNHDDe1HCXJWBqsODaU2NCy&#10;pPzveDMK2u1+5HrfnoerRVjv0h6efy87pbqf7WICIlAb3uJ/90YrSNO4Np6JR0D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lQZvwQAAANwAAAAPAAAAAAAAAAAAAAAA&#10;AKECAABkcnMvZG93bnJldi54bWxQSwUGAAAAAAQABAD5AAAAjwMAAAAA&#10;" strokeweight=".35mm">
                    <v:stroke joinstyle="miter" endcap="square"/>
                  </v:line>
                  <v:shape id="Text Box 530" o:spid="_x0000_s1134"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oW8EA&#10;AADcAAAADwAAAGRycy9kb3ducmV2LnhtbESPQYvCMBSE74L/ITzBm6YqiFajiCBUXIRV8fxonk2x&#10;eSlN1PrvzYKwx2FmvmGW69ZW4kmNLx0rGA0TEMS50yUXCi7n3WAGwgdkjZVjUvAmD+tVt7PEVLsX&#10;/9LzFAoRIexTVGBCqFMpfW7Ioh+6mjh6N9dYDFE2hdQNviLcVnKcJFNpseS4YLCmraH8fnpYBcn1&#10;UGTycShNu5+GTF7y2RF/lOr32s0CRKA2/Ie/7UwrmEzm8HcmHgG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BKFv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v:textbox>
                  </v:shape>
                  <v:shape id="Text Box 531" o:spid="_x0000_s1135"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yu78A&#10;AADcAAAADwAAAGRycy9kb3ducmV2LnhtbERPTYvCMBC9C/6HMII3TdVFpJoWEYSKy8KqeB6asSk2&#10;k9JErf/eHBb2+Hjfm7y3jXhS52vHCmbTBARx6XTNlYLLeT9ZgfABWWPjmBS8yUOeDQcbTLV78S89&#10;T6ESMYR9igpMCG0qpS8NWfRT1xJH7uY6iyHCrpK6w1cMt42cJ8lSWqw5NhhsaWeovJ8eVkFyPVaF&#10;fBxr0x+WoZCXcvWD30qNR/12DSJQH/7Ff+5CK1h8xfnxTDwCM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fK7vwAAANwAAAAPAAAAAAAAAAAAAAAAAJgCAABkcnMvZG93bnJl&#10;di54bWxQSwUGAAAAAAQABAD1AAAAhAM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532" o:spid="_x0000_s1136"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XIMMA&#10;AADcAAAADwAAAGRycy9kb3ducmV2LnhtbESP3WrCQBSE7wu+w3IE7+rGWkSiq4hQiKQUquL1IXvM&#10;BrNnQ3bz49t3C4VeDjPzDbPdj7YWPbW+cqxgMU9AEBdOV1wquF4+XtcgfEDWWDsmBU/ysN9NXraY&#10;ajfwN/XnUIoIYZ+iAhNCk0rpC0MW/dw1xNG7u9ZiiLItpW5xiHBby7ckWUmLFccFgw0dDRWPc2cV&#10;JLe8zGSXV2Y8rUImr8X6Cz+Vmk3HwwZEoDH8h//amVawfF/A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FXIMMAAADcAAAADwAAAAAAAAAAAAAAAACYAgAAZHJzL2Rv&#10;d25yZXYueG1sUEsFBgAAAAAEAAQA9QAAAIgDA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v:textbox>
                  </v:shape>
                  <v:shape id="Text Box 533" o:spid="_x0000_s1137"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JV8QA&#10;AADcAAAADwAAAGRycy9kb3ducmV2LnhtbESPwWrDMBBE74X8g9hAbo2ctATjWg4hEHBxKdQJPS/W&#10;1jK1VsZSYufvq0Khx2Fm3jD5fra9uNHoO8cKNusEBHHjdMetgsv59JiC8AFZY++YFNzJw75YPOSY&#10;aTfxB93q0IoIYZ+hAhPCkEnpG0MW/doNxNH7cqPFEOXYSj3iFOG2l9sk2UmLHccFgwMdDTXf9dUq&#10;SD6rtpTXqjPz6y6U8tKk7/im1Go5H15ABJrDf/ivXWoFT89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jyVfEAAAA3AAAAA8AAAAAAAAAAAAAAAAAmAIAAGRycy9k&#10;b3ducmV2LnhtbFBLBQYAAAAABAAEAPUAAACJAwAAAAA=&#10;" filled="f" stroked="f" strokecolor="gray">
                    <v:stroke joinstyle="round"/>
                    <v:textbox inset=".35mm,.35mm,.35mm,.35mm">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v:textbox>
                  </v:shape>
                  <v:shape id="Text Box 534" o:spid="_x0000_s1138"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9szMMA&#10;AADcAAAADwAAAGRycy9kb3ducmV2LnhtbESPQWvCQBSE7wX/w/KE3upGUyREVxFBiKQUGsXzI/vM&#10;BrNvQ3bV9N93C4Ueh5n5hllvR9uJBw2+daxgPktAENdOt9woOJ8ObxkIH5A1do5JwTd52G4mL2vM&#10;tXvyFz2q0IgIYZ+jAhNCn0vpa0MW/cz1xNG7usFiiHJopB7wGeG2k4skWUqLLccFgz3tDdW36m4V&#10;JJeyKeS9bM14XIZCnuvsEz+Uep2OuxWIQGP4D/+1C60gfU/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9szMMAAADcAAAADwAAAAAAAAAAAAAAAACYAgAAZHJzL2Rv&#10;d25yZXYueG1sUEsFBgAAAAAEAAQA9QAAAIgDA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Дата</w:t>
                          </w:r>
                        </w:p>
                      </w:txbxContent>
                    </v:textbox>
                  </v:shape>
                  <v:shape id="Text Box 535" o:spid="_x0000_s1139"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0uMMA&#10;AADcAAAADwAAAGRycy9kb3ducmV2LnhtbESPQWvCQBSE74L/YXlCb7rRBpHUVUQQIimFqvT8yL5m&#10;Q7NvQ3ZN4r93C4Ueh5n5htnuR9uInjpfO1awXCQgiEuna64U3K6n+QaED8gaG8ek4EEe9rvpZIuZ&#10;dgN/Un8JlYgQ9hkqMCG0mZS+NGTRL1xLHL1v11kMUXaV1B0OEW4buUqStbRYc1ww2NLRUPlzuVsF&#10;yVdR5fJe1GY8r0Mub+XmA9+VepmNhzcQgcbwH/5r51rBa5rC75l4BO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b0uMMAAADcAAAADwAAAAAAAAAAAAAAAACYAgAAZHJzL2Rv&#10;d25yZXYueG1sUEsFBgAAAAAEAAQA9QAAAIgDA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536" o:spid="_x0000_s1140"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qTsQA&#10;AADcAAAADwAAAGRycy9kb3ducmV2LnhtbESPT4vCMBTE7wt+h/AEb2vq2i1SjaILyt5c/1y8PZpn&#10;W2xeShJt/fZmYWGPw8z8hlmsetOIBzlfW1YwGScgiAuray4VnE/b9xkIH5A1NpZJwZM8rJaDtwXm&#10;2nZ8oMcxlCJC2OeooAqhzaX0RUUG/di2xNG7WmcwROlKqR12EW4a+ZEkmTRYc1yosKWviorb8W4U&#10;7CZp1qTPMtv3ycVNN93P3ezXSo2G/XoOIlAf/sN/7W+tYJp+wu+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6k7EAAAA3AAAAA8AAAAAAAAAAAAAAAAAmAIAAGRycy9k&#10;b3ducmV2LnhtbFBLBQYAAAAABAAEAPUAAACJAwAAAAA=&#10;" filled="f" stroked="f" strokecolor="gray">
                    <v:stroke joinstyle="round"/>
                  </v:shape>
                  <v:shape id="Text Box 537" o:spid="_x0000_s1141"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VMIA&#10;AADcAAAADwAAAGRycy9kb3ducmV2LnhtbESPQYvCMBSE74L/ITzBm6bqUqRrlEUQKsqCVTw/mrdN&#10;2ealNFHrvzcLCx6HmfmGWW1624g7db52rGA2TUAQl07XXCm4nHeTJQgfkDU2jknBkzxs1sPBCjPt&#10;HnyiexEqESHsM1RgQmgzKX1pyKKfupY4ej+usxii7CqpO3xEuG3kPElSabHmuGCwpa2h8re4WQXJ&#10;9VDl8naoTb9PQy4v5fIbj0qNR/3XJ4hAfXiH/9u5VrD4SOHv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M9UwgAAANwAAAAPAAAAAAAAAAAAAAAAAJgCAABkcnMvZG93&#10;bnJldi54bWxQSwUGAAAAAAQABAD1AAAAhwM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v:textbox>
                  </v:shape>
                </v:group>
                <v:shape id="Text Box 538" o:spid="_x0000_s1142"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qz8MA&#10;AADcAAAADwAAAGRycy9kb3ducmV2LnhtbESPW4vCMBSE3wX/QziCb5p6QaVrFBGEiovghX0+NGeb&#10;ss1JaaLWf2+EBR+HmfmGWa5bW4k7Nb50rGA0TEAQ506XXCi4XnaDBQgfkDVWjknBkzysV93OElPt&#10;Hnyi+zkUIkLYp6jAhFCnUvrckEU/dDVx9H5dYzFE2RRSN/iIcFvJcZLMpMWS44LBmraG8r/zzSpI&#10;fg5FJm+H0rT7WcjkNV8c8Vupfq/dfIEI1IZP+L+daQWT6Rz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Rqz8MAAADcAAAADwAAAAAAAAAAAAAAAACYAgAAZHJzL2Rv&#10;d25yZXYueG1sUEsFBgAAAAAEAAQA9QAAAIgDAAAAAA==&#10;" filled="f" stroked="f" strokecolor="gray">
                  <v:stroke joinstyle="round"/>
                  <v:textbox inset=".35mm,.35mm,.35mm,.35mm">
                    <w:txbxContent>
                      <w:p w:rsidR="00A75F2D" w:rsidRPr="00A75F2D" w:rsidRDefault="00A75F2D" w:rsidP="00A75F2D">
                        <w:pPr>
                          <w:spacing w:before="120"/>
                          <w:jc w:val="center"/>
                          <w:rPr>
                            <w:szCs w:val="16"/>
                          </w:rPr>
                        </w:pPr>
                        <w:r>
                          <w:rPr>
                            <w:szCs w:val="16"/>
                          </w:rPr>
                          <w:t>7</w:t>
                        </w:r>
                      </w:p>
                    </w:txbxContent>
                  </v:textbox>
                </v:shape>
              </v:group>
            </w:pict>
          </mc:Fallback>
        </mc:AlternateContent>
      </w:r>
      <w:r w:rsidRPr="003B510F">
        <w:rPr>
          <w:sz w:val="36"/>
          <w:szCs w:val="36"/>
        </w:rPr>
        <w:t>ВВЕДЕНИЕ</w:t>
      </w:r>
    </w:p>
    <w:p w:rsidR="00A75F2D" w:rsidRPr="003B510F" w:rsidRDefault="00A75F2D" w:rsidP="00A75F2D">
      <w:pPr>
        <w:spacing w:line="360" w:lineRule="auto"/>
        <w:ind w:firstLine="709"/>
        <w:jc w:val="both"/>
      </w:pPr>
      <w:r w:rsidRPr="003B510F">
        <w:t xml:space="preserve">Систематическое совершенствование технологии молочных продуктов приводит к повышению их качества, биологической ценности, санитарной безопасности. Сохраняя </w:t>
      </w:r>
      <w:proofErr w:type="gramStart"/>
      <w:r w:rsidRPr="003B510F">
        <w:t>неизменными</w:t>
      </w:r>
      <w:proofErr w:type="gramEnd"/>
      <w:r w:rsidRPr="003B510F">
        <w:t xml:space="preserve"> основные виды сырья, но при этом, используя различные пищевые компоненты, ассортимент продуктов постоянно меняется. </w:t>
      </w:r>
    </w:p>
    <w:p w:rsidR="00A75F2D" w:rsidRPr="003B510F" w:rsidRDefault="00A75F2D" w:rsidP="00A75F2D">
      <w:pPr>
        <w:spacing w:line="360" w:lineRule="auto"/>
        <w:ind w:firstLine="709"/>
        <w:jc w:val="both"/>
      </w:pPr>
      <w:proofErr w:type="gramStart"/>
      <w:r w:rsidRPr="003B510F">
        <w:t>Работа по решению задач по максимальному и рациональному использованию поступающего на предприятие сырья, увеличению сроков годности как традиционных, так и комбинированных молочных продуктов, обеспечению населения продуктами, обогащенными витаминами и биологически активными добавками, использование которых ослабило бы фактор отрицательного воздействия неблагоприятных экологических ситуаций на организм человека, увеличению ассортимента диетических и диабетических продуктов для категории людей с заболеваниями диабетом, атеросклерозом, гипертонией, расширению</w:t>
      </w:r>
      <w:proofErr w:type="gramEnd"/>
      <w:r w:rsidRPr="003B510F">
        <w:t xml:space="preserve"> потребительских свойств молочных продуктов, привела к созданию  практически нового ассортимента  молочных продуктов. </w:t>
      </w:r>
    </w:p>
    <w:p w:rsidR="00A75F2D" w:rsidRPr="003B510F" w:rsidRDefault="00A75F2D" w:rsidP="00A75F2D">
      <w:pPr>
        <w:spacing w:line="360" w:lineRule="auto"/>
        <w:ind w:firstLine="709"/>
        <w:jc w:val="both"/>
      </w:pPr>
      <w:r w:rsidRPr="003B510F">
        <w:t xml:space="preserve">Технологический процесс получения высококачественных молочных продуктов можно сравнить с многозвенной цепью. Прочность всей цепи, как известно, определяется прочностью самого слабого звена. Все стадии технологического процесса должны соответствовать требованиям российских стандартов, гарантирующих безопасность продукта.  </w:t>
      </w:r>
    </w:p>
    <w:p w:rsidR="00A75F2D" w:rsidRPr="003B510F" w:rsidRDefault="00A75F2D" w:rsidP="00A75F2D">
      <w:pPr>
        <w:spacing w:line="360" w:lineRule="auto"/>
        <w:ind w:firstLine="709"/>
        <w:jc w:val="both"/>
      </w:pPr>
      <w:r w:rsidRPr="003B510F">
        <w:t>По научно-обоснованным нормам молоко и молочные продукты должны составлять одну треть пищевого рациона -1000 калорий средней суточной потребности человека в пище, составляющей 300 калорий. Взрослому человеку рекомендуется потреблять ежедневно молочные продукты в следующем количестве (г): молоко –500, масла –15, сыра –18, творога –20, сметаны –10, всего же за сутки в пересчете на цельное молоко –1,5 кг, а в год около 500 кг.</w:t>
      </w:r>
    </w:p>
    <w:p w:rsidR="00A75F2D" w:rsidRPr="003B510F" w:rsidRDefault="00A75F2D" w:rsidP="00A75F2D">
      <w:pPr>
        <w:bidi/>
        <w:spacing w:line="360" w:lineRule="auto"/>
        <w:ind w:firstLine="709"/>
        <w:jc w:val="both"/>
      </w:pPr>
    </w:p>
    <w:p w:rsidR="00A75F2D" w:rsidRDefault="00A75F2D" w:rsidP="00A75F2D">
      <w:pPr>
        <w:bidi/>
        <w:spacing w:line="360" w:lineRule="auto"/>
      </w:pPr>
      <w:r w:rsidRPr="003B510F">
        <w:t>[10, с.540]</w:t>
      </w:r>
    </w:p>
    <w:p w:rsidR="00A75F2D" w:rsidRPr="003B510F" w:rsidRDefault="00A75F2D" w:rsidP="00A75F2D">
      <w:pPr>
        <w:pageBreakBefore/>
        <w:spacing w:after="240"/>
        <w:ind w:firstLine="709"/>
        <w:rPr>
          <w:sz w:val="36"/>
          <w:szCs w:val="36"/>
        </w:rPr>
      </w:pPr>
      <w:r>
        <w:rPr>
          <w:noProof/>
          <w:sz w:val="36"/>
          <w:szCs w:val="36"/>
          <w:lang w:eastAsia="ru-RU"/>
        </w:rPr>
        <w:lastRenderedPageBreak/>
        <mc:AlternateContent>
          <mc:Choice Requires="wpg">
            <w:drawing>
              <wp:anchor distT="0" distB="0" distL="114300" distR="114300" simplePos="0" relativeHeight="251720704" behindDoc="0" locked="0" layoutInCell="1" allowOverlap="1" wp14:anchorId="4DD5C335" wp14:editId="1CAEB833">
                <wp:simplePos x="0" y="0"/>
                <wp:positionH relativeFrom="column">
                  <wp:posOffset>-167005</wp:posOffset>
                </wp:positionH>
                <wp:positionV relativeFrom="paragraph">
                  <wp:posOffset>-359410</wp:posOffset>
                </wp:positionV>
                <wp:extent cx="6682740" cy="10267950"/>
                <wp:effectExtent l="19050" t="0" r="3810" b="38100"/>
                <wp:wrapNone/>
                <wp:docPr id="304"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7950"/>
                          <a:chOff x="1137" y="312"/>
                          <a:chExt cx="10524" cy="16170"/>
                        </a:xfrm>
                      </wpg:grpSpPr>
                      <wpg:grpSp>
                        <wpg:cNvPr id="305" name="Group 604"/>
                        <wpg:cNvGrpSpPr>
                          <a:grpSpLocks/>
                        </wpg:cNvGrpSpPr>
                        <wpg:grpSpPr bwMode="auto">
                          <a:xfrm>
                            <a:off x="1137" y="312"/>
                            <a:ext cx="10506" cy="16170"/>
                            <a:chOff x="-282" y="-567"/>
                            <a:chExt cx="10506" cy="16170"/>
                          </a:xfrm>
                        </wpg:grpSpPr>
                        <wps:wsp>
                          <wps:cNvPr id="306" name="Rectangle 605"/>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7" name="Line 606"/>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08" name="Line 607"/>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09" name="Line 608"/>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0" name="Line 609"/>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1" name="Line 610"/>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2" name="Line 611"/>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3" name="Line 612"/>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4" name="Line 613"/>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5" name="Line 614"/>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6" name="Line 615"/>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7" name="Text Box 616"/>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318" name="Text Box 617"/>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19" name="Text Box 618"/>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320" name="Text Box 619"/>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321" name="Text Box 620"/>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322" name="Text Box 621"/>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23" name="Text Box 622"/>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24" name="Text Box 623"/>
                          <wps:cNvSpPr txBox="1">
                            <a:spLocks noChangeArrowheads="1"/>
                          </wps:cNvSpPr>
                          <wps:spPr bwMode="auto">
                            <a:xfrm>
                              <a:off x="3836" y="14993"/>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8"/>
                                  </w:rPr>
                                </w:pPr>
                              </w:p>
                            </w:txbxContent>
                          </wps:txbx>
                          <wps:bodyPr rot="0" vert="horz" wrap="square" lIns="12600" tIns="12600" rIns="12600" bIns="12600" anchor="t" anchorCtr="0">
                            <a:noAutofit/>
                          </wps:bodyPr>
                        </wps:wsp>
                      </wpg:grpSp>
                      <wps:wsp>
                        <wps:cNvPr id="325" name="Text Box 624"/>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8</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603" o:spid="_x0000_s1143" style="position:absolute;left:0;text-align:left;margin-left:-13.15pt;margin-top:-28.3pt;width:526.2pt;height:808.5pt;z-index:251720704" coordorigin="1137,312" coordsize="10524,1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">
                <v:group id="Group 604" o:spid="_x0000_s1144" style="position:absolute;left:1137;top:312;width:10506;height:16170" coordorigin="-282,-567" coordsize="10506,1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Rectangle 605" o:spid="_x0000_s1145"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z+cUA&#10;AADcAAAADwAAAGRycy9kb3ducmV2LnhtbESPT2sCMRTE7wW/Q3hCbzWpwqJboxRBtAfBP4VeH5vX&#10;3W03L0uSdddvb4RCj8PM/IZZrgfbiCv5UDvW8DpRIIgLZ2ouNXxeti9zECEiG2wck4YbBVivRk9L&#10;zI3r+UTXcyxFgnDIUUMVY5tLGYqKLIaJa4mT9+28xZikL6Xx2Ce4beRUqUxarDktVNjSpqLi99xZ&#10;DTTr1G3+daz7Rec/Nj+OT9lhp/XzeHh/AxFpiP/hv/beaJipD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HP5xQAAANwAAAAPAAAAAAAAAAAAAAAAAJgCAABkcnMv&#10;ZG93bnJldi54bWxQSwUGAAAAAAQABAD1AAAAigMAAAAA&#10;" filled="f" strokeweight=".53mm">
                    <v:stroke endcap="square"/>
                  </v:rect>
                  <v:line id="Line 606" o:spid="_x0000_s1146"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2scUAAADcAAAADwAAAGRycy9kb3ducmV2LnhtbESPS2sCQRCE70L+w9ABb3FWRZNsnJUg&#10;BMSbD0Jya3Z6H8lOz7LTWdd/7wgBj0VVfUWt1oNrVE9dqD0bmE4SUMS5tzWXBk7Hj6cXUEGQLTae&#10;ycCFAqyzh9EKU+vPvKf+IKWKEA4pGqhE2lTrkFfkMEx8Sxy9wncOJcqu1LbDc4S7Rs+SZKkd1hwX&#10;KmxpU1H+e/hzBj4X8++fYml308HuZJF/vRalFWPGj8P7GyihQe7h//bWGpgnz3A7E4+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X2scUAAADcAAAADwAAAAAAAAAA&#10;AAAAAAChAgAAZHJzL2Rvd25yZXYueG1sUEsFBgAAAAAEAAQA+QAAAJMDAAAAAA==&#10;" strokeweight=".53mm">
                    <v:stroke joinstyle="miter" endcap="square"/>
                  </v:line>
                  <v:line id="Line 607" o:spid="_x0000_s1147"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iw8EAAADcAAAADwAAAGRycy9kb3ducmV2LnhtbERPS2vCQBC+F/oflin0VjdWDG10lVIo&#10;FG9GkfY2ZCcPm50N2WkS/717EDx+fO/1dnKtGqgPjWcD81kCirjwtuHKwPHw9fIGKgiyxdYzGbhQ&#10;gO3m8WGNmfUj72nIpVIxhEOGBmqRLtM6FDU5DDPfEUeu9L1DibCvtO1xjOGu1a9JkmqHDceGGjv6&#10;rKn4y/+dgdNy8XsuU7ubT3Yny+LnvaysGPP8NH2sQAlNchff3N/WwCKJa+OZeAT05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mLDwQAAANwAAAAPAAAAAAAAAAAAAAAA&#10;AKECAABkcnMvZG93bnJldi54bWxQSwUGAAAAAAQABAD5AAAAjwMAAAAA&#10;" strokeweight=".53mm">
                    <v:stroke joinstyle="miter" endcap="square"/>
                  </v:line>
                  <v:line id="Line 608" o:spid="_x0000_s1148"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bHWMQAAADcAAAADwAAAGRycy9kb3ducmV2LnhtbESPzWoCQRCE74LvMLTgzZ01oujGUUQI&#10;BG9REXNrdnp/kp2eZaej69tnAgGPRVV9Ra23vWvUjbpQezYwTVJQxLm3NZcGzqe3yRJUEGSLjWcy&#10;8KAA281wsMbM+jt/0O0opYoQDhkaqETaTOuQV+QwJL4ljl7hO4cSZVdq2+E9wl2jX9J0oR3WHBcq&#10;bGlfUf59/HEGLvPZ51exsIdpbw8yz6+rorRizHjU715BCfXyDP+3362BWbqCvzPx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sdYxAAAANwAAAAPAAAAAAAAAAAA&#10;AAAAAKECAABkcnMvZG93bnJldi54bWxQSwUGAAAAAAQABAD5AAAAkgMAAAAA&#10;" strokeweight=".53mm">
                    <v:stroke joinstyle="miter" endcap="square"/>
                  </v:line>
                  <v:line id="Line 609" o:spid="_x0000_s1149"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X4GMEAAADcAAAADwAAAGRycy9kb3ducmV2LnhtbERPS2vCQBC+C/0PyxR6000qSo3ZSCkI&#10;xZu2lHobspOHzc6G7Kjx37sHoceP751vRtepCw2h9WwgnSWgiEtvW64NfH9tp2+ggiBb7DyTgRsF&#10;2BRPkxwz66+8p8tBahVDOGRooBHpM61D2ZDDMPM9ceQqPziUCIda2wGvMdx1+jVJltphy7GhwZ4+&#10;Gir/Dmdn4GcxP56qpd2lo93JovxdVbUVY16ex/c1KKFR/sUP96c1ME/j/HgmHgF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fgYwQAAANwAAAAPAAAAAAAAAAAAAAAA&#10;AKECAABkcnMvZG93bnJldi54bWxQSwUGAAAAAAQABAD5AAAAjwMAAAAA&#10;" strokeweight=".53mm">
                    <v:stroke joinstyle="miter" endcap="square"/>
                  </v:line>
                  <v:line id="Line 610" o:spid="_x0000_s1150"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dg8MAAADcAAAADwAAAGRycy9kb3ducmV2LnhtbESPzWoCQRCE7wHfYWjBW5zdiBJXRxEh&#10;IN5iJOit2en90Z2eZafV9e0zgUCORVV9RS3XvWvUnbpQezaQjhNQxLm3NZcGjl8fr++ggiBbbDyT&#10;gScFWK8GL0vMrH/wJ90PUqoI4ZChgUqkzbQOeUUOw9i3xNErfOdQouxKbTt8RLhr9FuSzLTDmuNC&#10;hS1tK8qvh5sz8D2dnC/FzO7T3u5lmp/mRWnFmNGw3yxACfXyH/5r76yBSZrC75l4BP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5XYPDAAAA3AAAAA8AAAAAAAAAAAAA&#10;AAAAoQIAAGRycy9kb3ducmV2LnhtbFBLBQYAAAAABAAEAPkAAACRAwAAAAA=&#10;" strokeweight=".53mm">
                    <v:stroke joinstyle="miter" endcap="square"/>
                  </v:line>
                  <v:line id="Line 611" o:spid="_x0000_s1151"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D9MQAAADcAAAADwAAAGRycy9kb3ducmV2LnhtbESPzWoCQRCE74G8w9ABb3F2FcWsjhIE&#10;IXjTiJhbs9P7Y3Z6lp2Orm/vCEKORVV9RS1WvWvUhbpQezaQDhNQxLm3NZcGDt+b9xmoIMgWG89k&#10;4EYBVsvXlwVm1l95R5e9lCpCOGRooBJpM61DXpHDMPQtcfQK3zmUKLtS2w6vEe4aPUqSqXZYc1yo&#10;sKV1Rfnv/s8ZOE7GP+diardpb7cyyU8fRWnFmMFb/zkHJdTLf/jZ/rIGxukIHmfiEd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8P0xAAAANwAAAAPAAAAAAAAAAAA&#10;AAAAAKECAABkcnMvZG93bnJldi54bWxQSwUGAAAAAAQABAD5AAAAkgMAAAAA&#10;" strokeweight=".53mm">
                    <v:stroke joinstyle="miter" endcap="square"/>
                  </v:line>
                  <v:line id="Line 612" o:spid="_x0000_s1152"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dmb8QAAADcAAAADwAAAGRycy9kb3ducmV2LnhtbESPS2sCQRCE74L/YWjBm86ui5JsHCUE&#10;hODNByG5NTu9j2SnZ9np6PrvnUDAY1FVX1Hr7eBadaE+NJ4NpPMEFHHhbcOVgfNpN3sCFQTZYuuZ&#10;DNwowHYzHq0xt/7KB7ocpVIRwiFHA7VIl2sdipochrnviKNX+t6hRNlX2vZ4jXDX6kWSrLTDhuNC&#10;jR291VT8HH+dgY9l9vVdruw+HexelsXnc1lZMWY6GV5fQAkN8gj/t9+tgSzN4O9MPAJ6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2ZvxAAAANwAAAAPAAAAAAAAAAAA&#10;AAAAAKECAABkcnMvZG93bnJldi54bWxQSwUGAAAAAAQABAD5AAAAkgMAAAAA&#10;" strokeweight=".53mm">
                    <v:stroke joinstyle="miter" endcap="square"/>
                  </v:line>
                  <v:line id="Line 613" o:spid="_x0000_s1153"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QCsUAAADcAAAADwAAAGRycy9kb3ducmV2LnhtbESPQWsCMRSE74L/ITyhF9HsaimyGkUK&#10;ltaLVsXzc/PcXd28LEmq23/fCAWPw8x8w8wWranFjZyvLCtIhwkI4tzqigsFh/1qMAHhA7LG2jIp&#10;+CUPi3m3M8NM2zt/020XChEh7DNUUIbQZFL6vCSDfmgb4uidrTMYonSF1A7vEW5qOUqSN2mw4rhQ&#10;YkPvJeXX3Y9R0H5tR66/8ZyuluFjPe7j8XJaK/XSa5dTEIHa8Az/tz+1gnH6Co8z8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1QCsUAAADcAAAADwAAAAAAAAAA&#10;AAAAAAChAgAAZHJzL2Rvd25yZXYueG1sUEsFBgAAAAAEAAQA+QAAAJMDAAAAAA==&#10;" strokeweight=".35mm">
                    <v:stroke joinstyle="miter" endcap="square"/>
                  </v:line>
                  <v:line id="Line 614" o:spid="_x0000_s1154"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bgMQAAADcAAAADwAAAGRycy9kb3ducmV2LnhtbESPX2vCQBDE3wt+h2OFvjWXVCI29RQR&#10;CsU3rUj7tuQ2f9rcXshtNf32niD0cZiZ3zDL9eg6daYhtJ4NZEkKirj0tuXawPHj7WkBKgiyxc4z&#10;GfijAOvV5GGJhfUX3tP5ILWKEA4FGmhE+kLrUDbkMCS+J45e5QeHEuVQazvgJcJdp5/TdK4dthwX&#10;Guxp21D5c/h1Bk757Ou7mttdNtqd5OXnS1VbMeZxOm5eQQmN8h++t9+tgVmWw+1MPAJ6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luAxAAAANwAAAAPAAAAAAAAAAAA&#10;AAAAAKECAABkcnMvZG93bnJldi54bWxQSwUGAAAAAAQABAD5AAAAkgMAAAAA&#10;" strokeweight=".53mm">
                    <v:stroke joinstyle="miter" endcap="square"/>
                  </v:line>
                  <v:line id="Line 615" o:spid="_x0000_s1155"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r5sQAAADcAAAADwAAAGRycy9kb3ducmV2LnhtbESPQWsCMRSE74L/ITyhF6nZVRDZGkUE&#10;pXqxaun5uXnurm5eliTq9t83QsHjMDPfMNN5a2pxJ+crywrSQQKCOLe64kLB93H1PgHhA7LG2jIp&#10;+CUP81m3M8VM2wfv6X4IhYgQ9hkqKENoMil9XpJBP7ANcfTO1hkMUbpCaoePCDe1HCbJWBqsOC6U&#10;2NCypPx6uBkF7eZr6Po7z+lqEdbbUR9/LqetUm+9dvEBIlAbXuH/9qdWMErH8DwTj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2vmxAAAANwAAAAPAAAAAAAAAAAA&#10;AAAAAKECAABkcnMvZG93bnJldi54bWxQSwUGAAAAAAQABAD5AAAAkgMAAAAA&#10;" strokeweight=".35mm">
                    <v:stroke joinstyle="miter" endcap="square"/>
                  </v:line>
                  <v:shape id="Text Box 616" o:spid="_x0000_s1156"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F0sMA&#10;AADcAAAADwAAAGRycy9kb3ducmV2LnhtbESP3WrCQBSE7wu+w3IE7+rGClaiq4hQiKQUquL1IXvM&#10;BrNnQ3bz49t3C4VeDjPzDbPdj7YWPbW+cqxgMU9AEBdOV1wquF4+XtcgfEDWWDsmBU/ysN9NXraY&#10;ajfwN/XnUIoIYZ+iAhNCk0rpC0MW/dw1xNG7u9ZiiLItpW5xiHBby7ckWUmLFccFgw0dDRWPc2cV&#10;JLe8zGSXV2Y8rUImr8X6Cz+Vmk3HwwZEoDH8h//amVawXLzD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F0sMAAADcAAAADwAAAAAAAAAAAAAAAACYAgAAZHJzL2Rv&#10;d25yZXYueG1sUEsFBgAAAAAEAAQA9QAAAIgDA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617" o:spid="_x0000_s1157"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RoL0A&#10;AADcAAAADwAAAGRycy9kb3ducmV2LnhtbERPSwrCMBDdC94hjOBOUxVEqlFEECqK4AfXQzM2xWZS&#10;mqj19mYhuHy8/2LV2kq8qPGlYwWjYQKCOHe65ELB9bIdzED4gKyxckwKPuRhtex2Fphq9+YTvc6h&#10;EDGEfYoKTAh1KqXPDVn0Q1cTR+7uGoshwqaQusF3DLeVHCfJVFosOTYYrGljKH+cn1ZBctsXmXzu&#10;S9PupiGT13x2xINS/V67noMI1Ia/+OfOtILJKK6N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fjRoL0AAADcAAAADwAAAAAAAAAAAAAAAACYAgAAZHJzL2Rvd25yZXYu&#10;eG1sUEsFBgAAAAAEAAQA9QAAAII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18" o:spid="_x0000_s1158"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0O8QA&#10;AADcAAAADwAAAGRycy9kb3ducmV2LnhtbESP3WrCQBSE7wXfYTlC78wmFsSmWaUIQkQp+EOvD9nT&#10;bGj2bMhuNH37rlDwcpiZb5hiM9pW3Kj3jWMFWZKCIK6cbrhWcL3s5isQPiBrbB2Tgl/ysFlPJwXm&#10;2t35RLdzqEWEsM9RgQmhy6X0lSGLPnEdcfS+XW8xRNnXUvd4j3DbykWaLqXFhuOCwY62hqqf82AV&#10;pF+HupTDoTHjfhlKea1Wn3hU6mU2fryDCDSGZ/i/XWoFr9kbPM7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0dDv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619" o:spid="_x0000_s1159"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XG70A&#10;AADcAAAADwAAAGRycy9kb3ducmV2LnhtbERPSwrCMBDdC94hjOBOUxVEqlFEECqK4AfXQzM2xWZS&#10;mqj19mYhuHy8/2LV2kq8qPGlYwWjYQKCOHe65ELB9bIdzED4gKyxckwKPuRhtex2Fphq9+YTvc6h&#10;EDGEfYoKTAh1KqXPDVn0Q1cTR+7uGoshwqaQusF3DLeVHCfJVFosOTYYrGljKH+cn1ZBctsXmXzu&#10;S9PupiGT13x2xINS/V67noMI1Ia/+OfOtILJOM6P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eIXG70AAADcAAAADwAAAAAAAAAAAAAAAACYAgAAZHJzL2Rvd25yZXYu&#10;eG1sUEsFBgAAAAAEAAQA9QAAAII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620" o:spid="_x0000_s1160"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ygMMA&#10;AADcAAAADwAAAGRycy9kb3ducmV2LnhtbESP3WrCQBSE7wu+w3IE7+pGhRCiq5SCEEkp+IPXh+xp&#10;NjR7NmRXE9/eLRS8HGbmG2azG20r7tT7xrGCxTwBQVw53XCt4HLev2cgfEDW2DomBQ/ysNtO3jaY&#10;azfwke6nUIsIYZ+jAhNCl0vpK0MW/dx1xNH7cb3FEGVfS93jEOG2lcskSaXFhuOCwY4+DVW/p5tV&#10;kFzLupC3sjHjIQ2FvFTZN34pNZuOH2sQgcbwCv+3C61gtVzA3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6ygM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621" o:spid="_x0000_s1161"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s98MA&#10;AADcAAAADwAAAGRycy9kb3ducmV2LnhtbESPQWvCQBSE74X+h+UVeqsbUwghuooIhZQUwSieH9ln&#10;Nph9G7Krpv++WxA8DjPzDbNcT7YXNxp951jBfJaAIG6c7rhVcDx8feQgfEDW2DsmBb/kYb16fVli&#10;od2d93SrQysihH2BCkwIQyGlbwxZ9DM3EEfv7EaLIcqxlXrEe4TbXqZJkkmLHccFgwNtDTWX+moV&#10;JKeqLeW16sz0nYVSHpt8hz9Kvb9NmwWIQFN4hh/tUiv4TF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ws98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22" o:spid="_x0000_s1162"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yAcMA&#10;AADcAAAADwAAAGRycy9kb3ducmV2LnhtbESPQYvCMBSE7wv+h/AEb2uqlSLVKCrs4s1d9eLt0Tzb&#10;YvNSkmjrvzfCwh6HmfmGWa5704gHOV9bVjAZJyCIC6trLhWcT1+fcxA+IGtsLJOCJ3lYrwYfS8y1&#10;7fiXHsdQighhn6OCKoQ2l9IXFRn0Y9sSR+9qncEQpSuldthFuGnkNEkyabDmuFBhS7uKitvxbhR8&#10;T2ZZM3uW2aFPLi7ddj93c9goNRr2mwWIQH34D/+191pBOk3hfS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wyAcMAAADcAAAADwAAAAAAAAAAAAAAAACYAgAAZHJzL2Rv&#10;d25yZXYueG1sUEsFBgAAAAAEAAQA9QAAAIgDAAAAAA==&#10;" filled="f" stroked="f" strokecolor="gray">
                    <v:stroke joinstyle="round"/>
                  </v:shape>
                  <v:shape id="Text Box 623" o:spid="_x0000_s1163" type="#_x0000_t202" style="position:absolute;left:3836;top:14993;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RGMQA&#10;AADcAAAADwAAAGRycy9kb3ducmV2LnhtbESPwWrDMBBE74X8g9hAbo2ctATjWg4hEHBxKdQJPS/W&#10;1jK1VsZSYufvq0Khx2Fm3jD5fra9uNHoO8cKNusEBHHjdMetgsv59JiC8AFZY++YFNzJw75YPOSY&#10;aTfxB93q0IoIYZ+hAhPCkEnpG0MW/doNxNH7cqPFEOXYSj3iFOG2l9sk2UmLHccFgwMdDTXf9dUq&#10;SD6rtpTXqjPz6y6U8tKk7/im1Go5H15ABJrDf/ivXWoFT9t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ZERjEAAAA3AAAAA8AAAAAAAAAAAAAAAAAmAIAAGRycy9k&#10;b3ducmV2LnhtbFBLBQYAAAAABAAEAPUAAACJAw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8"/>
                            </w:rPr>
                          </w:pPr>
                        </w:p>
                      </w:txbxContent>
                    </v:textbox>
                  </v:shape>
                </v:group>
                <v:shape id="Text Box 624" o:spid="_x0000_s1164"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0g8QA&#10;AADcAAAADwAAAGRycy9kb3ducmV2LnhtbESPwWrDMBBE74X8g9hAbo2clAbjWg4hEHBxKdQJPS/W&#10;1jK1VsZSYufvq0Khx2Fm3jD5fra9uNHoO8cKNusEBHHjdMetgsv59JiC8AFZY++YFNzJw75YPOSY&#10;aTfxB93q0IoIYZ+hAhPCkEnpG0MW/doNxNH7cqPFEOXYSj3iFOG2l9sk2UmLHccFgwMdDTXf9dUq&#10;SD6rtpTXqjPz6y6U8tKk7/im1Go5H15ABJrDf/ivXWoFT9t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tIPEAAAA3AAAAA8AAAAAAAAAAAAAAAAAmAIAAGRycy9k&#10;b3ducmV2LnhtbFBLBQYAAAAABAAEAPUAAACJAwAAAAA=&#10;" filled="f" stroked="f" strokecolor="gray">
                  <v:stroke joinstyle="round"/>
                  <v:textbox inset=".35mm,.35mm,.35mm,.35mm">
                    <w:txbxContent>
                      <w:p w:rsidR="00A75F2D" w:rsidRPr="00A75F2D" w:rsidRDefault="00A75F2D" w:rsidP="00A75F2D">
                        <w:pPr>
                          <w:spacing w:before="120"/>
                          <w:jc w:val="center"/>
                          <w:rPr>
                            <w:szCs w:val="16"/>
                          </w:rPr>
                        </w:pPr>
                        <w:r>
                          <w:rPr>
                            <w:szCs w:val="16"/>
                          </w:rPr>
                          <w:t>8</w:t>
                        </w:r>
                      </w:p>
                      <w:p w:rsidR="00A75F2D" w:rsidRPr="00613371" w:rsidRDefault="00A75F2D" w:rsidP="00A75F2D">
                        <w:pPr>
                          <w:jc w:val="center"/>
                          <w:rPr>
                            <w:sz w:val="16"/>
                            <w:szCs w:val="16"/>
                          </w:rPr>
                        </w:pPr>
                      </w:p>
                    </w:txbxContent>
                  </v:textbox>
                </v:shape>
              </v:group>
            </w:pict>
          </mc:Fallback>
        </mc:AlternateContent>
      </w:r>
      <w:r w:rsidRPr="003B510F">
        <w:rPr>
          <w:sz w:val="36"/>
          <w:szCs w:val="36"/>
        </w:rPr>
        <w:t>1 ХАРАКТЕРИСТИКА ГОТОВОГО ПРОДУКТА</w:t>
      </w:r>
    </w:p>
    <w:p w:rsidR="00A75F2D" w:rsidRPr="003B510F" w:rsidRDefault="00A75F2D" w:rsidP="00A75F2D">
      <w:pPr>
        <w:spacing w:line="360" w:lineRule="auto"/>
        <w:ind w:firstLine="709"/>
        <w:jc w:val="both"/>
      </w:pPr>
      <w:proofErr w:type="gramStart"/>
      <w:r w:rsidRPr="003B510F">
        <w:t>Молоко представляет собой дисперсную систему, содержащую более сотни органических (белки, жиры, углеводы, ферменты, витамины) и неорганические (вода, минеральные соли) веществ.</w:t>
      </w:r>
      <w:proofErr w:type="gramEnd"/>
      <w:r w:rsidRPr="003B510F">
        <w:t xml:space="preserve"> Молоко предназначено для непосредственного употребления в пищу. Органолептические показатели </w:t>
      </w:r>
      <w:proofErr w:type="gramStart"/>
      <w:r w:rsidRPr="003B510F">
        <w:t>сметаны</w:t>
      </w:r>
      <w:proofErr w:type="gramEnd"/>
      <w:r w:rsidRPr="003B510F">
        <w:t xml:space="preserve"> приведены в таблице 1.1.</w:t>
      </w:r>
    </w:p>
    <w:p w:rsidR="00A75F2D" w:rsidRPr="003B510F" w:rsidRDefault="00A75F2D" w:rsidP="00A75F2D">
      <w:pPr>
        <w:spacing w:line="360" w:lineRule="auto"/>
        <w:ind w:firstLine="709"/>
        <w:jc w:val="both"/>
      </w:pPr>
      <w:r w:rsidRPr="003B510F">
        <w:t xml:space="preserve">Таблица 1.1 -  Органолептические показатели сметаны 10% жирности </w:t>
      </w:r>
    </w:p>
    <w:tbl>
      <w:tblPr>
        <w:tblW w:w="0" w:type="auto"/>
        <w:tblInd w:w="108" w:type="dxa"/>
        <w:tblLayout w:type="fixed"/>
        <w:tblLook w:val="0000" w:firstRow="0" w:lastRow="0" w:firstColumn="0" w:lastColumn="0" w:noHBand="0" w:noVBand="0"/>
      </w:tblPr>
      <w:tblGrid>
        <w:gridCol w:w="3402"/>
        <w:gridCol w:w="6521"/>
      </w:tblGrid>
      <w:tr w:rsidR="00A75F2D" w:rsidTr="00A75F2D">
        <w:tc>
          <w:tcPr>
            <w:tcW w:w="3402" w:type="dxa"/>
            <w:tcBorders>
              <w:top w:val="single" w:sz="4" w:space="0" w:color="auto"/>
              <w:left w:val="single" w:sz="4" w:space="0" w:color="auto"/>
              <w:bottom w:val="double" w:sz="4" w:space="0" w:color="auto"/>
              <w:right w:val="single" w:sz="4" w:space="0" w:color="auto"/>
            </w:tcBorders>
            <w:shd w:val="clear" w:color="auto" w:fill="auto"/>
          </w:tcPr>
          <w:p w:rsidR="00A75F2D" w:rsidRPr="007053AC" w:rsidRDefault="00A75F2D" w:rsidP="00A75F2D">
            <w:pPr>
              <w:tabs>
                <w:tab w:val="left" w:pos="142"/>
              </w:tabs>
              <w:spacing w:line="360" w:lineRule="auto"/>
              <w:jc w:val="center"/>
              <w:rPr>
                <w:color w:val="000000" w:themeColor="text1"/>
              </w:rPr>
            </w:pPr>
            <w:r w:rsidRPr="007053AC">
              <w:rPr>
                <w:color w:val="000000" w:themeColor="text1"/>
              </w:rPr>
              <w:t>Показатель</w:t>
            </w:r>
          </w:p>
        </w:tc>
        <w:tc>
          <w:tcPr>
            <w:tcW w:w="6521" w:type="dxa"/>
            <w:tcBorders>
              <w:top w:val="single" w:sz="4" w:space="0" w:color="auto"/>
              <w:left w:val="single" w:sz="4" w:space="0" w:color="auto"/>
              <w:bottom w:val="double" w:sz="4" w:space="0" w:color="auto"/>
              <w:right w:val="single" w:sz="4" w:space="0" w:color="auto"/>
            </w:tcBorders>
            <w:shd w:val="clear" w:color="auto" w:fill="auto"/>
          </w:tcPr>
          <w:p w:rsidR="00A75F2D" w:rsidRPr="007053AC" w:rsidRDefault="00A75F2D" w:rsidP="00A75F2D">
            <w:pPr>
              <w:tabs>
                <w:tab w:val="left" w:pos="142"/>
              </w:tabs>
              <w:spacing w:line="360" w:lineRule="auto"/>
              <w:jc w:val="center"/>
              <w:rPr>
                <w:color w:val="000000" w:themeColor="text1"/>
              </w:rPr>
            </w:pPr>
            <w:r w:rsidRPr="007053AC">
              <w:rPr>
                <w:color w:val="000000" w:themeColor="text1"/>
              </w:rPr>
              <w:t>Характеристика</w:t>
            </w:r>
          </w:p>
        </w:tc>
      </w:tr>
      <w:tr w:rsidR="00A75F2D" w:rsidTr="00A75F2D">
        <w:tc>
          <w:tcPr>
            <w:tcW w:w="3402"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Консистенция и внешний вид</w:t>
            </w:r>
          </w:p>
        </w:tc>
        <w:tc>
          <w:tcPr>
            <w:tcW w:w="6521" w:type="dxa"/>
            <w:tcBorders>
              <w:top w:val="double" w:sz="4" w:space="0" w:color="auto"/>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rPr>
                <w:color w:val="000000" w:themeColor="text1"/>
              </w:rPr>
            </w:pPr>
            <w:proofErr w:type="gramStart"/>
            <w:r w:rsidRPr="007053AC">
              <w:rPr>
                <w:color w:val="000000" w:themeColor="text1"/>
              </w:rPr>
              <w:t>Однородная</w:t>
            </w:r>
            <w:proofErr w:type="gramEnd"/>
            <w:r w:rsidRPr="007053AC">
              <w:rPr>
                <w:color w:val="000000" w:themeColor="text1"/>
              </w:rPr>
              <w:t xml:space="preserve">, в меру густая, вид глянцевитый. Допускается не достаточно </w:t>
            </w:r>
            <w:proofErr w:type="gramStart"/>
            <w:r w:rsidRPr="007053AC">
              <w:rPr>
                <w:color w:val="000000" w:themeColor="text1"/>
              </w:rPr>
              <w:t>густая</w:t>
            </w:r>
            <w:proofErr w:type="gramEnd"/>
            <w:r w:rsidRPr="007053AC">
              <w:rPr>
                <w:color w:val="000000" w:themeColor="text1"/>
              </w:rPr>
              <w:t xml:space="preserve">, с наличием единичных пузырьков воздуха </w:t>
            </w:r>
          </w:p>
        </w:tc>
      </w:tr>
      <w:tr w:rsidR="00A75F2D" w:rsidTr="00A75F2D">
        <w:tc>
          <w:tcPr>
            <w:tcW w:w="3402"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Вкус и запах</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rPr>
                <w:color w:val="000000" w:themeColor="text1"/>
              </w:rPr>
            </w:pPr>
            <w:proofErr w:type="gramStart"/>
            <w:r w:rsidRPr="007053AC">
              <w:rPr>
                <w:color w:val="000000" w:themeColor="text1"/>
              </w:rPr>
              <w:t>Чистые</w:t>
            </w:r>
            <w:proofErr w:type="gramEnd"/>
            <w:r w:rsidRPr="007053AC">
              <w:rPr>
                <w:color w:val="000000" w:themeColor="text1"/>
              </w:rPr>
              <w:t xml:space="preserve"> кисломолочные с выраженным привкусом и ароматом, свойственным кисломолочному продукту.</w:t>
            </w:r>
          </w:p>
        </w:tc>
      </w:tr>
      <w:tr w:rsidR="00A75F2D" w:rsidTr="00A75F2D">
        <w:tc>
          <w:tcPr>
            <w:tcW w:w="3402"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Цвет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rPr>
                <w:color w:val="000000" w:themeColor="text1"/>
              </w:rPr>
            </w:pPr>
            <w:proofErr w:type="gramStart"/>
            <w:r w:rsidRPr="007053AC">
              <w:rPr>
                <w:color w:val="000000" w:themeColor="text1"/>
              </w:rPr>
              <w:t>Белый</w:t>
            </w:r>
            <w:proofErr w:type="gramEnd"/>
            <w:r w:rsidRPr="007053AC">
              <w:rPr>
                <w:color w:val="000000" w:themeColor="text1"/>
              </w:rPr>
              <w:t>, с кремовым оттенком, равномерный по всей массе.</w:t>
            </w:r>
          </w:p>
        </w:tc>
      </w:tr>
    </w:tbl>
    <w:p w:rsidR="00A75F2D" w:rsidRPr="003B510F" w:rsidRDefault="00A75F2D" w:rsidP="00A75F2D">
      <w:pPr>
        <w:spacing w:line="360" w:lineRule="auto"/>
        <w:ind w:firstLine="709"/>
        <w:jc w:val="both"/>
      </w:pPr>
    </w:p>
    <w:p w:rsidR="00A75F2D" w:rsidRPr="003B510F" w:rsidRDefault="00A75F2D" w:rsidP="00A75F2D">
      <w:pPr>
        <w:spacing w:line="360" w:lineRule="auto"/>
        <w:ind w:firstLine="709"/>
        <w:jc w:val="both"/>
      </w:pPr>
      <w:r w:rsidRPr="003B510F">
        <w:t>По физико-химическим показателям сметана должна соответствовать требованиям</w:t>
      </w:r>
      <w:r>
        <w:t>, приведенным в т</w:t>
      </w:r>
      <w:r w:rsidRPr="003B510F">
        <w:t>аблиц</w:t>
      </w:r>
      <w:r>
        <w:t>е</w:t>
      </w:r>
      <w:r w:rsidRPr="003B510F">
        <w:t xml:space="preserve"> 1.2.</w:t>
      </w:r>
    </w:p>
    <w:p w:rsidR="00A75F2D" w:rsidRPr="003B510F" w:rsidRDefault="00A75F2D" w:rsidP="00A75F2D">
      <w:pPr>
        <w:spacing w:line="360" w:lineRule="auto"/>
        <w:ind w:firstLine="709"/>
        <w:jc w:val="both"/>
      </w:pPr>
      <w:r w:rsidRPr="003B510F">
        <w:t xml:space="preserve">Таблица 1.2 -  Физико-химические показатели </w:t>
      </w:r>
    </w:p>
    <w:tbl>
      <w:tblPr>
        <w:tblW w:w="9923" w:type="dxa"/>
        <w:tblInd w:w="108" w:type="dxa"/>
        <w:tblLayout w:type="fixed"/>
        <w:tblLook w:val="0000" w:firstRow="0" w:lastRow="0" w:firstColumn="0" w:lastColumn="0" w:noHBand="0" w:noVBand="0"/>
      </w:tblPr>
      <w:tblGrid>
        <w:gridCol w:w="4678"/>
        <w:gridCol w:w="5245"/>
      </w:tblGrid>
      <w:tr w:rsidR="00A75F2D" w:rsidTr="00A75F2D">
        <w:tc>
          <w:tcPr>
            <w:tcW w:w="4678" w:type="dxa"/>
            <w:tcBorders>
              <w:top w:val="single" w:sz="4" w:space="0" w:color="000000"/>
              <w:left w:val="single" w:sz="4" w:space="0" w:color="000000"/>
              <w:bottom w:val="double" w:sz="4" w:space="0" w:color="auto"/>
            </w:tcBorders>
            <w:shd w:val="clear" w:color="auto" w:fill="auto"/>
          </w:tcPr>
          <w:p w:rsidR="00A75F2D" w:rsidRPr="003B510F" w:rsidRDefault="00A75F2D" w:rsidP="00A75F2D">
            <w:pPr>
              <w:spacing w:line="360" w:lineRule="auto"/>
              <w:jc w:val="center"/>
            </w:pPr>
            <w:r w:rsidRPr="003B510F">
              <w:t>Показатель</w:t>
            </w:r>
          </w:p>
        </w:tc>
        <w:tc>
          <w:tcPr>
            <w:tcW w:w="5245" w:type="dxa"/>
            <w:tcBorders>
              <w:top w:val="single" w:sz="4" w:space="0" w:color="000000"/>
              <w:left w:val="single" w:sz="4" w:space="0" w:color="000000"/>
              <w:bottom w:val="double" w:sz="4" w:space="0" w:color="auto"/>
              <w:right w:val="single" w:sz="4" w:space="0" w:color="000000"/>
            </w:tcBorders>
            <w:shd w:val="clear" w:color="auto" w:fill="auto"/>
          </w:tcPr>
          <w:p w:rsidR="00A75F2D" w:rsidRPr="003B510F" w:rsidRDefault="00A75F2D" w:rsidP="00A75F2D">
            <w:pPr>
              <w:spacing w:line="360" w:lineRule="auto"/>
              <w:jc w:val="center"/>
            </w:pPr>
            <w:r w:rsidRPr="003B510F">
              <w:t>Характеристика</w:t>
            </w:r>
          </w:p>
        </w:tc>
      </w:tr>
      <w:tr w:rsidR="00A75F2D" w:rsidTr="00A75F2D">
        <w:tc>
          <w:tcPr>
            <w:tcW w:w="4678"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Весовая доля жира, %</w:t>
            </w:r>
          </w:p>
        </w:tc>
        <w:tc>
          <w:tcPr>
            <w:tcW w:w="5245" w:type="dxa"/>
            <w:tcBorders>
              <w:top w:val="double" w:sz="4" w:space="0" w:color="auto"/>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jc w:val="center"/>
              <w:rPr>
                <w:color w:val="000000" w:themeColor="text1"/>
              </w:rPr>
            </w:pPr>
            <w:r w:rsidRPr="007053AC">
              <w:rPr>
                <w:color w:val="000000" w:themeColor="text1"/>
              </w:rPr>
              <w:t>Не менее 10</w:t>
            </w:r>
          </w:p>
        </w:tc>
      </w:tr>
      <w:tr w:rsidR="00A75F2D" w:rsidTr="00A75F2D">
        <w:tc>
          <w:tcPr>
            <w:tcW w:w="4678"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 xml:space="preserve">Кислотность, </w:t>
            </w:r>
            <w:r w:rsidRPr="007053AC">
              <w:rPr>
                <w:color w:val="000000" w:themeColor="text1"/>
                <w:vertAlign w:val="superscript"/>
              </w:rPr>
              <w:t>0</w:t>
            </w:r>
            <w:r w:rsidRPr="007053AC">
              <w:rPr>
                <w:color w:val="000000" w:themeColor="text1"/>
              </w:rPr>
              <w:t xml:space="preserve">Т, в пределах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jc w:val="center"/>
              <w:rPr>
                <w:color w:val="000000" w:themeColor="text1"/>
              </w:rPr>
            </w:pPr>
            <w:r w:rsidRPr="007053AC">
              <w:rPr>
                <w:color w:val="000000" w:themeColor="text1"/>
              </w:rPr>
              <w:t>60 - 90</w:t>
            </w:r>
          </w:p>
        </w:tc>
      </w:tr>
      <w:tr w:rsidR="00A75F2D" w:rsidTr="00A75F2D">
        <w:trPr>
          <w:trHeight w:val="489"/>
        </w:trPr>
        <w:tc>
          <w:tcPr>
            <w:tcW w:w="4678"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spacing w:line="360" w:lineRule="auto"/>
              <w:jc w:val="both"/>
              <w:rPr>
                <w:color w:val="000000" w:themeColor="text1"/>
              </w:rPr>
            </w:pPr>
            <w:r w:rsidRPr="007053AC">
              <w:rPr>
                <w:color w:val="000000" w:themeColor="text1"/>
              </w:rPr>
              <w:t>Массовая доля сухих веществ,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spacing w:line="360" w:lineRule="auto"/>
              <w:jc w:val="center"/>
              <w:rPr>
                <w:color w:val="000000" w:themeColor="text1"/>
              </w:rPr>
            </w:pPr>
            <w:r w:rsidRPr="007053AC">
              <w:rPr>
                <w:color w:val="000000" w:themeColor="text1"/>
              </w:rPr>
              <w:t>20,3</w:t>
            </w:r>
          </w:p>
        </w:tc>
      </w:tr>
    </w:tbl>
    <w:p w:rsidR="00A75F2D" w:rsidRPr="003B510F" w:rsidRDefault="00A75F2D" w:rsidP="00A75F2D">
      <w:pPr>
        <w:spacing w:line="360" w:lineRule="auto"/>
        <w:ind w:firstLine="567"/>
        <w:jc w:val="both"/>
      </w:pPr>
    </w:p>
    <w:p w:rsidR="00A75F2D" w:rsidRPr="003B510F" w:rsidRDefault="00A75F2D" w:rsidP="00A75F2D">
      <w:pPr>
        <w:spacing w:line="360" w:lineRule="auto"/>
        <w:ind w:firstLine="709"/>
        <w:jc w:val="both"/>
      </w:pPr>
      <w:r w:rsidRPr="003B510F">
        <w:t xml:space="preserve">Содержание минеральных веществ и витаминов в сметане </w:t>
      </w:r>
      <w:proofErr w:type="gramStart"/>
      <w:r w:rsidRPr="003B510F">
        <w:t>приведены</w:t>
      </w:r>
      <w:proofErr w:type="gramEnd"/>
      <w:r w:rsidRPr="003B510F">
        <w:t xml:space="preserve"> в таблицах 1.3, 1.4.</w:t>
      </w:r>
    </w:p>
    <w:p w:rsidR="00A75F2D" w:rsidRPr="003B510F" w:rsidRDefault="00A75F2D" w:rsidP="00A75F2D">
      <w:pPr>
        <w:spacing w:line="360" w:lineRule="auto"/>
        <w:ind w:firstLine="709"/>
        <w:jc w:val="both"/>
      </w:pPr>
      <w:r w:rsidRPr="003B510F">
        <w:t xml:space="preserve">Таблица 1.3 - Содержание минеральных веществ в сметане </w:t>
      </w:r>
    </w:p>
    <w:tbl>
      <w:tblPr>
        <w:tblW w:w="0" w:type="auto"/>
        <w:tblInd w:w="108" w:type="dxa"/>
        <w:tblLayout w:type="fixed"/>
        <w:tblLook w:val="0000" w:firstRow="0" w:lastRow="0" w:firstColumn="0" w:lastColumn="0" w:noHBand="0" w:noVBand="0"/>
      </w:tblPr>
      <w:tblGrid>
        <w:gridCol w:w="1966"/>
        <w:gridCol w:w="1360"/>
        <w:gridCol w:w="1177"/>
        <w:gridCol w:w="1363"/>
        <w:gridCol w:w="1222"/>
        <w:gridCol w:w="1363"/>
        <w:gridCol w:w="1472"/>
      </w:tblGrid>
      <w:tr w:rsidR="00A75F2D" w:rsidTr="00A75F2D">
        <w:tc>
          <w:tcPr>
            <w:tcW w:w="1966" w:type="dxa"/>
            <w:tcBorders>
              <w:top w:val="single" w:sz="4" w:space="0" w:color="000000"/>
              <w:left w:val="single" w:sz="4" w:space="0" w:color="000000"/>
              <w:bottom w:val="double" w:sz="4" w:space="0" w:color="auto"/>
            </w:tcBorders>
            <w:shd w:val="clear" w:color="auto" w:fill="auto"/>
            <w:vAlign w:val="center"/>
          </w:tcPr>
          <w:p w:rsidR="00A75F2D" w:rsidRPr="003B510F" w:rsidRDefault="00A75F2D" w:rsidP="00A75F2D">
            <w:pPr>
              <w:jc w:val="center"/>
            </w:pPr>
            <w:r w:rsidRPr="003B510F">
              <w:t>Наименование продукта</w:t>
            </w:r>
          </w:p>
        </w:tc>
        <w:tc>
          <w:tcPr>
            <w:tcW w:w="7957" w:type="dxa"/>
            <w:gridSpan w:val="6"/>
            <w:tcBorders>
              <w:top w:val="single" w:sz="4" w:space="0" w:color="000000"/>
              <w:left w:val="single" w:sz="4" w:space="0" w:color="000000"/>
              <w:bottom w:val="double" w:sz="4" w:space="0" w:color="auto"/>
              <w:right w:val="single" w:sz="4" w:space="0" w:color="000000"/>
            </w:tcBorders>
            <w:shd w:val="clear" w:color="auto" w:fill="auto"/>
            <w:vAlign w:val="center"/>
          </w:tcPr>
          <w:p w:rsidR="00A75F2D" w:rsidRPr="003B510F" w:rsidRDefault="00A75F2D" w:rsidP="00A75F2D">
            <w:pPr>
              <w:jc w:val="center"/>
            </w:pPr>
            <w:r w:rsidRPr="003B510F">
              <w:t>Массовая доля минеральных веществ, мг в 100г продукта</w:t>
            </w:r>
          </w:p>
        </w:tc>
      </w:tr>
      <w:tr w:rsidR="00A75F2D" w:rsidTr="00A75F2D">
        <w:tc>
          <w:tcPr>
            <w:tcW w:w="1966" w:type="dxa"/>
            <w:vMerge w:val="restart"/>
            <w:tcBorders>
              <w:top w:val="double" w:sz="4" w:space="0" w:color="auto"/>
              <w:left w:val="single" w:sz="4" w:space="0" w:color="000000"/>
              <w:bottom w:val="single" w:sz="4" w:space="0" w:color="000000"/>
            </w:tcBorders>
            <w:shd w:val="clear" w:color="auto" w:fill="auto"/>
          </w:tcPr>
          <w:p w:rsidR="00A75F2D" w:rsidRPr="003B510F" w:rsidRDefault="00A75F2D" w:rsidP="00A75F2D">
            <w:pPr>
              <w:jc w:val="both"/>
            </w:pPr>
            <w:r w:rsidRPr="003B510F">
              <w:t>Сметана 10% жирности</w:t>
            </w:r>
          </w:p>
        </w:tc>
        <w:tc>
          <w:tcPr>
            <w:tcW w:w="1360"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jc w:val="center"/>
            </w:pPr>
            <w:r w:rsidRPr="003B510F">
              <w:t>натрий</w:t>
            </w:r>
          </w:p>
        </w:tc>
        <w:tc>
          <w:tcPr>
            <w:tcW w:w="1177"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jc w:val="center"/>
            </w:pPr>
            <w:r w:rsidRPr="003B510F">
              <w:t>калий</w:t>
            </w:r>
          </w:p>
        </w:tc>
        <w:tc>
          <w:tcPr>
            <w:tcW w:w="1363"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jc w:val="center"/>
            </w:pPr>
            <w:r w:rsidRPr="003B510F">
              <w:t>кальций</w:t>
            </w:r>
          </w:p>
        </w:tc>
        <w:tc>
          <w:tcPr>
            <w:tcW w:w="1222"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jc w:val="center"/>
            </w:pPr>
            <w:r w:rsidRPr="003B510F">
              <w:t>железо</w:t>
            </w:r>
          </w:p>
        </w:tc>
        <w:tc>
          <w:tcPr>
            <w:tcW w:w="1363"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jc w:val="center"/>
            </w:pPr>
            <w:r w:rsidRPr="003B510F">
              <w:t>фосфор</w:t>
            </w:r>
          </w:p>
        </w:tc>
        <w:tc>
          <w:tcPr>
            <w:tcW w:w="1472" w:type="dxa"/>
            <w:tcBorders>
              <w:top w:val="double" w:sz="4" w:space="0" w:color="auto"/>
              <w:left w:val="single" w:sz="4" w:space="0" w:color="000000"/>
              <w:bottom w:val="single" w:sz="4" w:space="0" w:color="000000"/>
              <w:right w:val="single" w:sz="4" w:space="0" w:color="000000"/>
            </w:tcBorders>
            <w:shd w:val="clear" w:color="auto" w:fill="auto"/>
          </w:tcPr>
          <w:p w:rsidR="00A75F2D" w:rsidRPr="003B510F" w:rsidRDefault="00A75F2D" w:rsidP="00A75F2D">
            <w:pPr>
              <w:jc w:val="center"/>
            </w:pPr>
            <w:r w:rsidRPr="003B510F">
              <w:t>магний</w:t>
            </w:r>
          </w:p>
        </w:tc>
      </w:tr>
      <w:tr w:rsidR="00A75F2D" w:rsidTr="00A75F2D">
        <w:tc>
          <w:tcPr>
            <w:tcW w:w="1966" w:type="dxa"/>
            <w:vMerge/>
            <w:tcBorders>
              <w:top w:val="single" w:sz="4" w:space="0" w:color="000000"/>
              <w:left w:val="single" w:sz="4" w:space="0" w:color="000000"/>
              <w:bottom w:val="single" w:sz="4" w:space="0" w:color="000000"/>
            </w:tcBorders>
            <w:shd w:val="clear" w:color="auto" w:fill="auto"/>
          </w:tcPr>
          <w:p w:rsidR="00A75F2D" w:rsidRPr="003B510F" w:rsidRDefault="00A75F2D" w:rsidP="00A75F2D">
            <w:pPr>
              <w:snapToGrid w:val="0"/>
              <w:jc w:val="both"/>
            </w:pPr>
          </w:p>
        </w:tc>
        <w:tc>
          <w:tcPr>
            <w:tcW w:w="1360"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jc w:val="center"/>
            </w:pPr>
            <w:r w:rsidRPr="003B510F">
              <w:t>40</w:t>
            </w:r>
          </w:p>
        </w:tc>
        <w:tc>
          <w:tcPr>
            <w:tcW w:w="1177"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jc w:val="center"/>
            </w:pPr>
            <w:r w:rsidRPr="003B510F">
              <w:t>115</w:t>
            </w:r>
          </w:p>
        </w:tc>
        <w:tc>
          <w:tcPr>
            <w:tcW w:w="1363"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jc w:val="center"/>
            </w:pPr>
            <w:r w:rsidRPr="003B510F">
              <w:t>89</w:t>
            </w:r>
          </w:p>
        </w:tc>
        <w:tc>
          <w:tcPr>
            <w:tcW w:w="1222"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jc w:val="center"/>
            </w:pPr>
            <w:r w:rsidRPr="003B510F">
              <w:t>61</w:t>
            </w:r>
          </w:p>
        </w:tc>
        <w:tc>
          <w:tcPr>
            <w:tcW w:w="1363"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jc w:val="center"/>
            </w:pPr>
            <w:r w:rsidRPr="003B510F">
              <w:t>0,2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A75F2D" w:rsidRPr="003B510F" w:rsidRDefault="00A75F2D" w:rsidP="00A75F2D">
            <w:pPr>
              <w:jc w:val="center"/>
            </w:pPr>
            <w:r w:rsidRPr="003B510F">
              <w:t>9</w:t>
            </w:r>
          </w:p>
        </w:tc>
      </w:tr>
    </w:tbl>
    <w:p w:rsidR="00A75F2D" w:rsidRPr="003B510F" w:rsidRDefault="00A75F2D" w:rsidP="00A75F2D">
      <w:pPr>
        <w:spacing w:line="360" w:lineRule="auto"/>
        <w:ind w:firstLine="567"/>
        <w:jc w:val="both"/>
      </w:pPr>
    </w:p>
    <w:p w:rsidR="00A75F2D" w:rsidRPr="003B510F" w:rsidRDefault="00A75F2D" w:rsidP="00A75F2D">
      <w:pPr>
        <w:spacing w:line="360" w:lineRule="auto"/>
        <w:ind w:firstLine="709"/>
        <w:jc w:val="both"/>
      </w:pPr>
      <w:r w:rsidRPr="003B510F">
        <w:t xml:space="preserve">Таблица 1.4 - Содержание витаминов в сметане 10% жирности </w:t>
      </w:r>
    </w:p>
    <w:tbl>
      <w:tblPr>
        <w:tblW w:w="0" w:type="auto"/>
        <w:tblInd w:w="108" w:type="dxa"/>
        <w:tblLayout w:type="fixed"/>
        <w:tblLook w:val="0000" w:firstRow="0" w:lastRow="0" w:firstColumn="0" w:lastColumn="0" w:noHBand="0" w:noVBand="0"/>
      </w:tblPr>
      <w:tblGrid>
        <w:gridCol w:w="1965"/>
        <w:gridCol w:w="1445"/>
        <w:gridCol w:w="1552"/>
        <w:gridCol w:w="1559"/>
        <w:gridCol w:w="1445"/>
        <w:gridCol w:w="1987"/>
      </w:tblGrid>
      <w:tr w:rsidR="00A75F2D" w:rsidTr="00A75F2D">
        <w:trPr>
          <w:trHeight w:val="622"/>
        </w:trPr>
        <w:tc>
          <w:tcPr>
            <w:tcW w:w="1965" w:type="dxa"/>
            <w:tcBorders>
              <w:top w:val="single" w:sz="4" w:space="0" w:color="000000"/>
              <w:left w:val="single" w:sz="4" w:space="0" w:color="000000"/>
              <w:bottom w:val="double" w:sz="4" w:space="0" w:color="auto"/>
            </w:tcBorders>
            <w:shd w:val="clear" w:color="auto" w:fill="auto"/>
            <w:vAlign w:val="center"/>
          </w:tcPr>
          <w:p w:rsidR="00A75F2D" w:rsidRPr="003B510F" w:rsidRDefault="00A75F2D" w:rsidP="00A75F2D">
            <w:pPr>
              <w:spacing w:line="360" w:lineRule="auto"/>
              <w:jc w:val="center"/>
            </w:pPr>
            <w:r w:rsidRPr="003B510F">
              <w:t>Наименование продукта</w:t>
            </w:r>
          </w:p>
        </w:tc>
        <w:tc>
          <w:tcPr>
            <w:tcW w:w="7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5F2D" w:rsidRPr="003B510F" w:rsidRDefault="00A75F2D" w:rsidP="00A75F2D">
            <w:pPr>
              <w:spacing w:line="360" w:lineRule="auto"/>
              <w:jc w:val="center"/>
            </w:pPr>
            <w:r w:rsidRPr="003B510F">
              <w:t>Массовая доля витаминов, мг в 100г продукта</w:t>
            </w:r>
          </w:p>
        </w:tc>
      </w:tr>
      <w:tr w:rsidR="00A75F2D" w:rsidTr="00A75F2D">
        <w:trPr>
          <w:trHeight w:val="321"/>
        </w:trPr>
        <w:tc>
          <w:tcPr>
            <w:tcW w:w="1965" w:type="dxa"/>
            <w:vMerge w:val="restart"/>
            <w:tcBorders>
              <w:top w:val="double" w:sz="4" w:space="0" w:color="auto"/>
              <w:left w:val="single" w:sz="4" w:space="0" w:color="000000"/>
              <w:bottom w:val="single" w:sz="4" w:space="0" w:color="000000"/>
            </w:tcBorders>
            <w:shd w:val="clear" w:color="auto" w:fill="auto"/>
          </w:tcPr>
          <w:p w:rsidR="00A75F2D" w:rsidRPr="003B510F" w:rsidRDefault="00A75F2D" w:rsidP="00A75F2D">
            <w:pPr>
              <w:spacing w:line="360" w:lineRule="auto"/>
              <w:jc w:val="both"/>
            </w:pPr>
            <w:r w:rsidRPr="003B510F">
              <w:t>Сметана 10% жирности</w:t>
            </w:r>
          </w:p>
        </w:tc>
        <w:tc>
          <w:tcPr>
            <w:tcW w:w="1445"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А</w:t>
            </w:r>
          </w:p>
        </w:tc>
        <w:tc>
          <w:tcPr>
            <w:tcW w:w="1552"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каротин</w:t>
            </w:r>
          </w:p>
        </w:tc>
        <w:tc>
          <w:tcPr>
            <w:tcW w:w="1559"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В</w:t>
            </w:r>
            <w:proofErr w:type="gramStart"/>
            <w:r w:rsidRPr="003B510F">
              <w:rPr>
                <w:vertAlign w:val="subscript"/>
              </w:rPr>
              <w:t>1</w:t>
            </w:r>
            <w:proofErr w:type="gramEnd"/>
          </w:p>
        </w:tc>
        <w:tc>
          <w:tcPr>
            <w:tcW w:w="1445" w:type="dxa"/>
            <w:tcBorders>
              <w:top w:val="double" w:sz="4" w:space="0" w:color="auto"/>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В</w:t>
            </w:r>
            <w:proofErr w:type="gramStart"/>
            <w:r w:rsidRPr="003B510F">
              <w:rPr>
                <w:vertAlign w:val="subscript"/>
              </w:rPr>
              <w:t>2</w:t>
            </w:r>
            <w:proofErr w:type="gramEnd"/>
          </w:p>
        </w:tc>
        <w:tc>
          <w:tcPr>
            <w:tcW w:w="1987" w:type="dxa"/>
            <w:tcBorders>
              <w:top w:val="double" w:sz="4" w:space="0" w:color="auto"/>
              <w:left w:val="single" w:sz="4" w:space="0" w:color="000000"/>
              <w:bottom w:val="single" w:sz="4" w:space="0" w:color="000000"/>
              <w:right w:val="single" w:sz="4" w:space="0" w:color="000000"/>
            </w:tcBorders>
            <w:shd w:val="clear" w:color="auto" w:fill="auto"/>
          </w:tcPr>
          <w:p w:rsidR="00A75F2D" w:rsidRPr="003B510F" w:rsidRDefault="00A75F2D" w:rsidP="00A75F2D">
            <w:pPr>
              <w:spacing w:line="360" w:lineRule="auto"/>
              <w:jc w:val="center"/>
            </w:pPr>
            <w:r w:rsidRPr="003B510F">
              <w:t>С</w:t>
            </w:r>
          </w:p>
        </w:tc>
      </w:tr>
      <w:tr w:rsidR="00A75F2D" w:rsidTr="00A75F2D">
        <w:trPr>
          <w:trHeight w:val="144"/>
        </w:trPr>
        <w:tc>
          <w:tcPr>
            <w:tcW w:w="1965" w:type="dxa"/>
            <w:vMerge/>
            <w:tcBorders>
              <w:top w:val="single" w:sz="4" w:space="0" w:color="000000"/>
              <w:left w:val="single" w:sz="4" w:space="0" w:color="000000"/>
              <w:bottom w:val="single" w:sz="4" w:space="0" w:color="000000"/>
            </w:tcBorders>
            <w:shd w:val="clear" w:color="auto" w:fill="auto"/>
          </w:tcPr>
          <w:p w:rsidR="00A75F2D" w:rsidRPr="003B510F" w:rsidRDefault="00A75F2D" w:rsidP="00A75F2D">
            <w:pPr>
              <w:snapToGrid w:val="0"/>
              <w:spacing w:line="360" w:lineRule="auto"/>
              <w:jc w:val="both"/>
            </w:pPr>
          </w:p>
        </w:tc>
        <w:tc>
          <w:tcPr>
            <w:tcW w:w="1445"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0,15</w:t>
            </w:r>
          </w:p>
        </w:tc>
        <w:tc>
          <w:tcPr>
            <w:tcW w:w="1552"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0,06</w:t>
            </w:r>
          </w:p>
        </w:tc>
        <w:tc>
          <w:tcPr>
            <w:tcW w:w="1559"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0,03</w:t>
            </w:r>
          </w:p>
        </w:tc>
        <w:tc>
          <w:tcPr>
            <w:tcW w:w="1445" w:type="dxa"/>
            <w:tcBorders>
              <w:top w:val="single" w:sz="4" w:space="0" w:color="000000"/>
              <w:left w:val="single" w:sz="4" w:space="0" w:color="000000"/>
              <w:bottom w:val="single" w:sz="4" w:space="0" w:color="000000"/>
            </w:tcBorders>
            <w:shd w:val="clear" w:color="auto" w:fill="auto"/>
          </w:tcPr>
          <w:p w:rsidR="00A75F2D" w:rsidRPr="003B510F" w:rsidRDefault="00A75F2D" w:rsidP="00A75F2D">
            <w:pPr>
              <w:spacing w:line="360" w:lineRule="auto"/>
              <w:jc w:val="center"/>
            </w:pPr>
            <w:r w:rsidRPr="003B510F">
              <w:t>0,10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75F2D" w:rsidRPr="003B510F" w:rsidRDefault="00A75F2D" w:rsidP="00A75F2D">
            <w:pPr>
              <w:spacing w:line="360" w:lineRule="auto"/>
              <w:jc w:val="center"/>
            </w:pPr>
            <w:r w:rsidRPr="003B510F">
              <w:t>0,4</w:t>
            </w:r>
          </w:p>
        </w:tc>
      </w:tr>
    </w:tbl>
    <w:p w:rsidR="00A75F2D" w:rsidRPr="004E59DB" w:rsidRDefault="00A75F2D" w:rsidP="00A75F2D">
      <w:pPr>
        <w:spacing w:line="360" w:lineRule="auto"/>
        <w:ind w:firstLine="567"/>
        <w:jc w:val="both"/>
      </w:pPr>
    </w:p>
    <w:p w:rsidR="00A75F2D" w:rsidRPr="003B510F" w:rsidRDefault="00A75F2D" w:rsidP="00A75F2D">
      <w:pPr>
        <w:spacing w:line="360" w:lineRule="auto"/>
        <w:ind w:firstLine="709"/>
        <w:jc w:val="both"/>
      </w:pPr>
      <w:r>
        <w:rPr>
          <w:noProof/>
          <w:lang w:eastAsia="ru-RU"/>
        </w:rPr>
        <w:lastRenderedPageBreak/>
        <mc:AlternateContent>
          <mc:Choice Requires="wpg">
            <w:drawing>
              <wp:anchor distT="0" distB="0" distL="114300" distR="114300" simplePos="0" relativeHeight="251729920" behindDoc="0" locked="0" layoutInCell="1" allowOverlap="1" wp14:anchorId="77F705B3" wp14:editId="5AA29757">
                <wp:simplePos x="0" y="0"/>
                <wp:positionH relativeFrom="column">
                  <wp:posOffset>-179070</wp:posOffset>
                </wp:positionH>
                <wp:positionV relativeFrom="paragraph">
                  <wp:posOffset>-349885</wp:posOffset>
                </wp:positionV>
                <wp:extent cx="6675755" cy="10268585"/>
                <wp:effectExtent l="19050" t="0" r="10795" b="37465"/>
                <wp:wrapNone/>
                <wp:docPr id="282"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10268585"/>
                          <a:chOff x="1137" y="312"/>
                          <a:chExt cx="10524" cy="16171"/>
                        </a:xfrm>
                      </wpg:grpSpPr>
                      <wpg:grpSp>
                        <wpg:cNvPr id="283" name="Group 957"/>
                        <wpg:cNvGrpSpPr>
                          <a:grpSpLocks/>
                        </wpg:cNvGrpSpPr>
                        <wpg:grpSpPr bwMode="auto">
                          <a:xfrm>
                            <a:off x="1137" y="312"/>
                            <a:ext cx="10507" cy="16171"/>
                            <a:chOff x="-282" y="-567"/>
                            <a:chExt cx="10507" cy="16171"/>
                          </a:xfrm>
                        </wpg:grpSpPr>
                        <wps:wsp>
                          <wps:cNvPr id="284" name="Rectangle 958"/>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85" name="Line 959"/>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6" name="Line 960"/>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7" name="Line 961"/>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8" name="Line 962"/>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9" name="Line 963"/>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0" name="Line 964"/>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1" name="Line 965"/>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2" name="Line 966"/>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3" name="Line 967"/>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4" name="Line 968"/>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Text Box 969"/>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296" name="Text Box 970"/>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97" name="Text Box 971"/>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298" name="Text Box 972"/>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299" name="Text Box 973"/>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300" name="Text Box 974"/>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01" name="Text Box 975"/>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02" name="Text Box 976"/>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6"/>
                                  </w:rPr>
                                </w:pPr>
                              </w:p>
                            </w:txbxContent>
                          </wps:txbx>
                          <wps:bodyPr rot="0" vert="horz" wrap="square" lIns="12600" tIns="12600" rIns="12600" bIns="12600" anchor="t" anchorCtr="0">
                            <a:noAutofit/>
                          </wps:bodyPr>
                        </wps:wsp>
                      </wpg:grpSp>
                      <wps:wsp>
                        <wps:cNvPr id="303" name="Text Box 977"/>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9</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956" o:spid="_x0000_s1165" style="position:absolute;left:0;text-align:left;margin-left:-14.1pt;margin-top:-27.55pt;width:525.65pt;height:808.55pt;z-index:251729920"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">
                <v:group id="Group 957" o:spid="_x0000_s1166"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ect id="Rectangle 958" o:spid="_x0000_s1167"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0sUA&#10;AADcAAAADwAAAGRycy9kb3ducmV2LnhtbESPT2vCQBTE7wW/w/IEb3WjFkmjq4hQqgeh/oFeH9ln&#10;kjb7NuxuTPz2XaHgcZiZ3zDLdW9qcSPnK8sKJuMEBHFudcWFgsv54zUF4QOyxtoyKbiTh/Vq8LLE&#10;TNuOj3Q7hUJECPsMFZQhNJmUPi/JoB/bhjh6V+sMhihdIbXDLsJNLadJMpcGK44LJTa0LSn/PbVG&#10;Ac3a5J5+f1Xde+v22x/Lx/nhU6nRsN8sQATqwzP8395pBdP0DR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ETSxQAAANwAAAAPAAAAAAAAAAAAAAAAAJgCAABkcnMv&#10;ZG93bnJldi54bWxQSwUGAAAAAAQABAD1AAAAigMAAAAA&#10;" filled="f" strokeweight=".53mm">
                    <v:stroke endcap="square"/>
                  </v:rect>
                  <v:line id="Line 959" o:spid="_x0000_s1168"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nBmsQAAADcAAAADwAAAGRycy9kb3ducmV2LnhtbESPzWoCQRCE70LeYehAbjqrsqKro4gg&#10;iLcYkeTW7PT+JDs9y06rm7fPCEKORVV9Ra02vWvUjbpQezYwHiWgiHNvay4NnD/2wzmoIMgWG89k&#10;4JcCbNYvgxVm1t/5nW4nKVWEcMjQQCXSZlqHvCKHYeRb4ugVvnMoUXalth3eI9w1epIkM+2w5rhQ&#10;YUu7ivKf09UZuKTTr+9iZo/j3h4lzT8XRWnFmLfXfrsEJdTLf/jZPlgDk3kKjzPx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KcGaxAAAANwAAAAPAAAAAAAAAAAA&#10;AAAAAKECAABkcnMvZG93bnJldi54bWxQSwUGAAAAAAQABAD5AAAAkgMAAAAA&#10;" strokeweight=".53mm">
                    <v:stroke joinstyle="miter" endcap="square"/>
                  </v:line>
                  <v:line id="Line 960" o:spid="_x0000_s1169"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f7cQAAADcAAAADwAAAGRycy9kb3ducmV2LnhtbESPzWoCQRCE74LvMLSQm85qcNHVUUJA&#10;CN5iRJJbs9P7ozs9y06rm7fPCEKORVV9Ra23vWvUjbpQezYwnSSgiHNvay4NHL924wWoIMgWG89k&#10;4JcCbDfDwRoz6+/8SbeDlCpCOGRooBJpM61DXpHDMPEtcfQK3zmUKLtS2w7vEe4aPUuSVDusOS5U&#10;2NJ7RfnlcHUGTvPXn3OR2v20t3uZ59/LorRizMuof1uBEurlP/xsf1gDs0UKjzPxCO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txAAAANwAAAAPAAAAAAAAAAAA&#10;AAAAAKECAABkcnMvZG93bnJldi54bWxQSwUGAAAAAAQABAD5AAAAkgMAAAAA&#10;" strokeweight=".53mm">
                    <v:stroke joinstyle="miter" endcap="square"/>
                  </v:line>
                  <v:line id="Line 961" o:spid="_x0000_s1170"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6dsQAAADcAAAADwAAAGRycy9kb3ducmV2LnhtbESPzWoCQRCE70LeYehAbnFWg0ZXRwlC&#10;IHhTg+it2en9MTs9y06r69s7QsBjUVVfUfNl52p1oTZUng0M+gko4szbigsDv7vv9wmoIMgWa89k&#10;4EYBlouX3hxT66+8octWChUhHFI0UIo0qdYhK8lh6PuGOHq5bx1KlG2hbYvXCHe1HibJWDusOC6U&#10;2NCqpOxve3YG9qOP4ykf2/Wgs2sZZYdpXlgx5u21+5qBEurkGf5v/1gDw8knPM7EI6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p2xAAAANwAAAAPAAAAAAAAAAAA&#10;AAAAAKECAABkcnMvZG93bnJldi54bWxQSwUGAAAAAAQABAD5AAAAkgMAAAAA&#10;" strokeweight=".53mm">
                    <v:stroke joinstyle="miter" endcap="square"/>
                  </v:line>
                  <v:line id="Line 962" o:spid="_x0000_s1171"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uBMEAAADcAAAADwAAAGRycy9kb3ducmV2LnhtbERPS2vCQBC+F/wPyxR6qxstEU1dRQqF&#10;kltTEb0N2cmjzc6G7NTEf+8eCj1+fO/tfnKdutIQWs8GFvMEFHHpbcu1gePX+/MaVBBki51nMnCj&#10;APvd7GGLmfUjf9K1kFrFEA4ZGmhE+kzrUDbkMMx9Txy5yg8OJcKh1nbAMYa7Ti+TZKUdthwbGuzp&#10;raHyp/h1Bk7py+W7Wtl8Mdlc0vK8qWorxjw9TodXUEKT/Iv/3B/WwHId18Yz8Qjo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4EwQAAANwAAAAPAAAAAAAAAAAAAAAA&#10;AKECAABkcnMvZG93bnJldi54bWxQSwUGAAAAAAQABAD5AAAAjwMAAAAA&#10;" strokeweight=".53mm">
                    <v:stroke joinstyle="miter" endcap="square"/>
                  </v:line>
                  <v:line id="Line 963" o:spid="_x0000_s1172"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Ln8MAAADcAAAADwAAAGRycy9kb3ducmV2LnhtbESPzWoCQRCE7wHfYWjBW5xVUXR1FBEC&#10;4k0jId6and4f3elZdjq6vr0TCORYVNVX1GrTuVrdqQ2VZwOjYQKKOPO24sLA+fPjfQ4qCLLF2jMZ&#10;eFKAzbr3tsLU+gcf6X6SQkUIhxQNlCJNqnXISnIYhr4hjl7uW4cSZVto2+Ijwl2tx0ky0w4rjgsl&#10;NrQrKbudfpyBr+nkcs1n9jDq7EGm2fciL6wYM+h32yUooU7+w3/tvTUwni/g90w8Anr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y5/DAAAA3AAAAA8AAAAAAAAAAAAA&#10;AAAAoQIAAGRycy9kb3ducmV2LnhtbFBLBQYAAAAABAAEAPkAAACRAwAAAAA=&#10;" strokeweight=".53mm">
                    <v:stroke joinstyle="miter" endcap="square"/>
                  </v:line>
                  <v:line id="Line 964" o:spid="_x0000_s1173"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038EAAADcAAAADwAAAGRycy9kb3ducmV2LnhtbERPS2vCQBC+F/wPywi91Y2WiKauIoVC&#10;ya2pSHsbspNHzc6G7NTEf+8eCj1+fO/dYXKdutIQWs8GlosEFHHpbcu1gdPn29MGVBBki51nMnCj&#10;AIf97GGHmfUjf9C1kFrFEA4ZGmhE+kzrUDbkMCx8Txy5yg8OJcKh1nbAMYa7Tq+SZK0dthwbGuzp&#10;taHyUvw6A+f0+funWtt8Odlc0vJrW9VWjHmcT8cXUEKT/Iv/3O/WwGob58cz8Qjo/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h/TfwQAAANwAAAAPAAAAAAAAAAAAAAAA&#10;AKECAABkcnMvZG93bnJldi54bWxQSwUGAAAAAAQABAD5AAAAjwMAAAAA&#10;" strokeweight=".53mm">
                    <v:stroke joinstyle="miter" endcap="square"/>
                  </v:line>
                  <v:line id="Line 965" o:spid="_x0000_s1174"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RRMQAAADcAAAADwAAAGRycy9kb3ducmV2LnhtbESPzWoCQRCE74G8w9ABb3F2FUU3jiKC&#10;IN6iIZhbs9P7ozs9y06r69tnAgGPRVV9RS1WvWvUjbpQezaQDhNQxLm3NZcGvo7b9xmoIMgWG89k&#10;4EEBVsvXlwVm1t/5k24HKVWEcMjQQCXSZlqHvCKHYehb4ugVvnMoUXalth3eI9w1epQkU+2w5rhQ&#10;YUubivLL4eoMfE/GP+diavdpb/cyyU/zorRizOCtX3+AEurlGf5v76yB0TyFvzPxCO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1FExAAAANwAAAAPAAAAAAAAAAAA&#10;AAAAAKECAABkcnMvZG93bnJldi54bWxQSwUGAAAAAAQABAD5AAAAkgMAAAAA&#10;" strokeweight=".53mm">
                    <v:stroke joinstyle="miter" endcap="square"/>
                  </v:line>
                  <v:line id="Line 966" o:spid="_x0000_s1175"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hIsUAAADcAAAADwAAAGRycy9kb3ducmV2LnhtbESPT2sCMRTE7wW/Q3iCF6lZVyh2axQR&#10;lOql/sPz6+a5u7p5WZJU129vCoUeh5n5DTOZtaYWN3K+sqxgOEhAEOdWV1woOB6Wr2MQPiBrrC2T&#10;ggd5mE07LxPMtL3zjm77UIgIYZ+hgjKEJpPS5yUZ9APbEEfvbJ3BEKUrpHZ4j3BTyzRJ3qTBiuNC&#10;iQ0tSsqv+x+joF1vU9f/8jxczsNqM+rj6fK9UarXbecfIAK14T/81/7UCtL3FH7PxCM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hIsUAAADcAAAADwAAAAAAAAAA&#10;AAAAAAChAgAAZHJzL2Rvd25yZXYueG1sUEsFBgAAAAAEAAQA+QAAAJMDAAAAAA==&#10;" strokeweight=".35mm">
                    <v:stroke joinstyle="miter" endcap="square"/>
                  </v:line>
                  <v:line id="Line 967" o:spid="_x0000_s1176"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VqqMQAAADcAAAADwAAAGRycy9kb3ducmV2LnhtbESPS2sCQRCE7wH/w9CB3LKzKkpcHUUE&#10;IXjzQUhuzU7vw+z0LDsd3fx7RxA8FlX1FbVY9a5RF+pC7dnAMElBEefe1lwaOB237x+ggiBbbDyT&#10;gX8KsFoOXhaYWX/lPV0OUqoI4ZChgUqkzbQOeUUOQ+Jb4ugVvnMoUXalth1eI9w1epSmU+2w5rhQ&#10;YUubivLfw58z8DUZ/5yLqd0Ne7uTSf49K0orxry99us5KKFenuFH+9MaGM3GcD8Tj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VWqoxAAAANwAAAAPAAAAAAAAAAAA&#10;AAAAAKECAABkcnMvZG93bnJldi54bWxQSwUGAAAAAAQABAD5AAAAkgMAAAAA&#10;" strokeweight=".53mm">
                    <v:stroke joinstyle="miter" endcap="square"/>
                  </v:line>
                  <v:line id="Line 968" o:spid="_x0000_s1177"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9czcUAAADcAAAADwAAAGRycy9kb3ducmV2LnhtbESPQWvCQBSE74X+h+UVvEjdGKXY6Coi&#10;KOrFmpaeX7PPJG32bdhdNf77bkHocZiZb5jZojONuJDztWUFw0ECgriwuuZSwcf7+nkCwgdkjY1l&#10;UnAjD4v548MMM22vfKRLHkoRIewzVFCF0GZS+qIig35gW+LonawzGKJ0pdQOrxFuGpkmyYs0WHNc&#10;qLClVUXFT342CrrdW+r6B8/D9TJs9qM+fn5/7ZXqPXXLKYhAXfgP39tbrSB9HcPf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9czcUAAADcAAAADwAAAAAAAAAA&#10;AAAAAAChAgAAZHJzL2Rvd25yZXYueG1sUEsFBgAAAAAEAAQA+QAAAJMDAAAAAA==&#10;" strokeweight=".35mm">
                    <v:stroke joinstyle="miter" endcap="square"/>
                  </v:line>
                  <v:shape id="Text Box 969" o:spid="_x0000_s1178"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y+cQA&#10;AADcAAAADwAAAGRycy9kb3ducmV2LnhtbESPzWrDMBCE74W+g9hAb7WcQE3iWgmlUHBxKOSHnBdr&#10;a5laK2Mptvv2VaCQ4zAz3zDFbradGGnwrWMFyyQFQVw73XKj4Hz6eF6D8AFZY+eYFPySh9328aHA&#10;XLuJDzQeQyMihH2OCkwIfS6lrw1Z9InriaP37QaLIcqhkXrAKcJtJ1dpmkmLLccFgz29G6p/jler&#10;IL1UTSmvVWvmzyyU8lyvv3Cv1NNifnsFEWgO9/B/u9QKVpsXuJ2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LcvnEAAAA3AAAAA8AAAAAAAAAAAAAAAAAmAIAAGRycy9k&#10;b3ducmV2LnhtbFBLBQYAAAAABAAEAPUAAACJAw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970" o:spid="_x0000_s1179"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sjsQA&#10;AADcAAAADwAAAGRycy9kb3ducmV2LnhtbESPwWrDMBBE74H+g9hCb4mcHIzrRjYlUHBxKNQJOS/W&#10;1jK1VsZSYvfvo0Khx2Fm3jD7crGDuNHke8cKtpsEBHHrdM+dgvPpbZ2B8AFZ4+CYFPyQh7J4WO0x&#10;127mT7o1oRMRwj5HBSaEMZfSt4Ys+o0biaP35SaLIcqpk3rCOcLtIHdJkkqLPccFgyMdDLXfzdUq&#10;SC51V8lr3ZvlPQ2VPLfZBx6VenpcXl9ABFrCf/ivXWkFu+cUfs/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7I7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971" o:spid="_x0000_s1180"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JFcMA&#10;AADcAAAADwAAAGRycy9kb3ducmV2LnhtbESPQWvCQBSE74X+h+UJvdWNHlKNriIFIZIiVMXzI/vM&#10;BrNvQ3ZN0n/fLQg9DjPzDbPejrYRPXW+dqxgNk1AEJdO11wpuJz37wsQPiBrbByTgh/ysN28vqwx&#10;027gb+pPoRIRwj5DBSaENpPSl4Ys+qlriaN3c53FEGVXSd3hEOG2kfMkSaXFmuOCwZY+DZX308Mq&#10;SK5FlctHUZvxkIZcXsrFEb+UepuMuxWIQGP4Dz/buVYwX37A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VJFc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972" o:spid="_x0000_s1181"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dZ70A&#10;AADcAAAADwAAAGRycy9kb3ducmV2LnhtbERPSwrCMBDdC94hjOBOU12IVqOIIFQUwQ+uh2Zsis2k&#10;NFHr7c1CcPl4/8WqtZV4UeNLxwpGwwQEce50yYWC62U7mILwAVlj5ZgUfMjDatntLDDV7s0nep1D&#10;IWII+xQVmBDqVEqfG7Loh64mjtzdNRZDhE0hdYPvGG4rOU6SibRYcmwwWNPGUP44P62C5LYvMvnc&#10;l6bdTUImr/n0iAel+r12PQcRqA1/8c+daQXjWVwbz8Qj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srdZ70AAADcAAAADwAAAAAAAAAAAAAAAACYAgAAZHJzL2Rvd25yZXYu&#10;eG1sUEsFBgAAAAAEAAQA9QAAAII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973" o:spid="_x0000_s1182"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4/MEA&#10;AADcAAAADwAAAGRycy9kb3ducmV2LnhtbESPzarCMBSE94LvEI5wd5rqQrQaRQShF0XwB9eH5tgU&#10;m5PSRK1vbwTB5TAz3zDzZWsr8aDGl44VDAcJCOLc6ZILBefTpj8B4QOyxsoxKXiRh+Wi25ljqt2T&#10;D/Q4hkJECPsUFZgQ6lRKnxuy6AeuJo7e1TUWQ5RNIXWDzwi3lRwlyVhaLDkuGKxpbSi/He9WQXLZ&#10;Fpm8b0vT/o9DJs/5ZI87pf567WoGIlAbfuFvO9MKRtMpfM7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ePz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974" o:spid="_x0000_s1183"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Le8AA&#10;AADcAAAADwAAAGRycy9kb3ducmV2LnhtbERPXUvDMBR9F/wP4Qq+2WQKZdRlRQZCpUPYVvZ8aa5N&#10;sbkpTbrVf788CHs8nO9NubhBXGgKvWcNq0yBIG696bnT0Jw+X9YgQkQ2OHgmDX8UoNw+PmywMP7K&#10;B7ocYydSCIcCNdgYx0LK0FpyGDI/Eifux08OY4JTJ82E1xTuBvmqVC4d9pwaLI60s9T+HmenQZ3r&#10;rpJz3dvlK4+VbNr1N+61fn5aPt5BRFriXfzvroyGN5XmpzPpCM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dLe8AAAADc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975" o:spid="_x0000_s1184"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VjcQA&#10;AADcAAAADwAAAGRycy9kb3ducmV2LnhtbESPwWrDMBBE74X8g9hCbo3kJJjiRjFOICG3tGkvvS3W&#10;1ja1VkZSYufvq0Khx2Fm3jCbcrK9uJEPnWMN2UKBIK6d6bjR8PF+eHoGESKywd4xabhTgHI7e9hg&#10;YdzIb3S7xEYkCIcCNbQxDoWUoW7JYli4gTh5X85bjEn6RhqPY4LbXi6VyqXFjtNCiwPtW6q/L1er&#10;4Zit8359b/LzpD79aje+Xu250nr+OFUvICJN8T/81z4ZDSuV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3VY3EAAAA3AAAAA8AAAAAAAAAAAAAAAAAmAIAAGRycy9k&#10;b3ducmV2LnhtbFBLBQYAAAAABAAEAPUAAACJAwAAAAA=&#10;" filled="f" stroked="f" strokecolor="gray">
                    <v:stroke joinstyle="round"/>
                  </v:shape>
                  <v:shape id="Text Box 976" o:spid="_x0000_s1185"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wl8EA&#10;AADcAAAADwAAAGRycy9kb3ducmV2LnhtbESPQYvCMBSE7wv+h/AEb2uigkg1ighCxUXQlT0/mmdT&#10;bF5KE7X+e7MgeBxm5htmsepcLe7UhsqzhtFQgSAuvKm41HD+3X7PQISIbLD2TBqeFGC17H0tMDP+&#10;wUe6n2IpEoRDhhpsjE0mZSgsOQxD3xAn7+JbhzHJtpSmxUeCu1qOlZpKhxWnBYsNbSwV19PNaVB/&#10;+zKXt31lu9005vJczA74o/Wg363nICJ18RN+t3OjYaLG8H8mHQ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cJfBAAAA3AAAAA8AAAAAAAAAAAAAAAAAmAIAAGRycy9kb3du&#10;cmV2LnhtbFBLBQYAAAAABAAEAPUAAACGAw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6"/>
                            </w:rPr>
                          </w:pPr>
                        </w:p>
                      </w:txbxContent>
                    </v:textbox>
                  </v:shape>
                </v:group>
                <v:shape id="Text Box 977" o:spid="_x0000_s1186"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VDMMA&#10;AADcAAAADwAAAGRycy9kb3ducmV2LnhtbESPwWrDMBBE74H+g9hCbrHUBoJxo4RQKDikBOqanhdr&#10;a5lYK2PJifv3VSHQ4zAzb5jtfna9uNIYOs8anjIFgrjxpuNWQ/35tspBhIhssPdMGn4owH73sNhi&#10;YfyNP+haxVYkCIcCNdgYh0LK0FhyGDI/ECfv248OY5JjK82ItwR3vXxWaiMddpwWLA70aqm5VJPT&#10;oL5ObSmnU2fn4yaWsm7yM75rvXycDy8gIs3xP3xvl0bDWq3h70w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VDMMAAADcAAAADwAAAAAAAAAAAAAAAACYAgAAZHJzL2Rv&#10;d25yZXYueG1sUEsFBgAAAAAEAAQA9QAAAIgDAAAAAA==&#10;" filled="f" stroked="f" strokecolor="gray">
                  <v:stroke joinstyle="round"/>
                  <v:textbox inset=".35mm,.35mm,.35mm,.35mm">
                    <w:txbxContent>
                      <w:p w:rsidR="00A75F2D" w:rsidRPr="00A75F2D" w:rsidRDefault="00A75F2D" w:rsidP="00A75F2D">
                        <w:pPr>
                          <w:spacing w:before="120"/>
                          <w:jc w:val="center"/>
                          <w:rPr>
                            <w:szCs w:val="16"/>
                          </w:rPr>
                        </w:pPr>
                        <w:r>
                          <w:rPr>
                            <w:szCs w:val="16"/>
                          </w:rPr>
                          <w:t>9</w:t>
                        </w:r>
                      </w:p>
                      <w:p w:rsidR="00A75F2D" w:rsidRPr="00613371" w:rsidRDefault="00A75F2D" w:rsidP="00A75F2D">
                        <w:pPr>
                          <w:jc w:val="center"/>
                          <w:rPr>
                            <w:sz w:val="16"/>
                            <w:szCs w:val="16"/>
                          </w:rPr>
                        </w:pPr>
                      </w:p>
                    </w:txbxContent>
                  </v:textbox>
                </v:shape>
              </v:group>
            </w:pict>
          </mc:Fallback>
        </mc:AlternateContent>
      </w:r>
      <w:r w:rsidRPr="003B510F">
        <w:t>По микробиологическим показателям сметана различных видов должна соответствовать следующим требованиям: бактерии группы кишечной палочки в 0,0001 см</w:t>
      </w:r>
      <w:r w:rsidRPr="003B510F">
        <w:rPr>
          <w:vertAlign w:val="superscript"/>
        </w:rPr>
        <w:t>3</w:t>
      </w:r>
      <w:r w:rsidRPr="003B510F">
        <w:t xml:space="preserve"> продукта, а также патогенные микроорганизмы, в том числе сальмонеллы, в 25 см</w:t>
      </w:r>
      <w:r w:rsidRPr="003B510F">
        <w:rPr>
          <w:vertAlign w:val="superscript"/>
        </w:rPr>
        <w:t>3</w:t>
      </w:r>
      <w:r w:rsidRPr="003B510F">
        <w:t xml:space="preserve"> продукта, не допускаются. </w:t>
      </w:r>
    </w:p>
    <w:p w:rsidR="00A75F2D" w:rsidRDefault="00A75F2D" w:rsidP="00A75F2D">
      <w:pPr>
        <w:spacing w:line="360" w:lineRule="auto"/>
        <w:ind w:firstLine="567"/>
        <w:jc w:val="right"/>
      </w:pPr>
      <w:r w:rsidRPr="003B510F">
        <w:t xml:space="preserve">[11] </w:t>
      </w:r>
    </w:p>
    <w:p w:rsidR="00A75F2D" w:rsidRPr="003B510F" w:rsidRDefault="00A75F2D" w:rsidP="00A75F2D">
      <w:pPr>
        <w:pageBreakBefore/>
        <w:spacing w:after="240"/>
        <w:ind w:firstLine="709"/>
        <w:rPr>
          <w:sz w:val="36"/>
          <w:szCs w:val="36"/>
        </w:rPr>
      </w:pPr>
      <w:r>
        <w:rPr>
          <w:noProof/>
          <w:sz w:val="36"/>
          <w:szCs w:val="36"/>
          <w:lang w:eastAsia="ru-RU"/>
        </w:rPr>
        <w:lastRenderedPageBreak/>
        <mc:AlternateContent>
          <mc:Choice Requires="wpg">
            <w:drawing>
              <wp:anchor distT="0" distB="0" distL="114300" distR="114300" simplePos="0" relativeHeight="251721728" behindDoc="0" locked="0" layoutInCell="1" allowOverlap="1" wp14:anchorId="2A94D36D" wp14:editId="2A7FC8E0">
                <wp:simplePos x="0" y="0"/>
                <wp:positionH relativeFrom="column">
                  <wp:posOffset>-185420</wp:posOffset>
                </wp:positionH>
                <wp:positionV relativeFrom="paragraph">
                  <wp:posOffset>-360045</wp:posOffset>
                </wp:positionV>
                <wp:extent cx="6682740" cy="10268585"/>
                <wp:effectExtent l="10160" t="18415" r="3175" b="9525"/>
                <wp:wrapNone/>
                <wp:docPr id="260"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261" name="Group 648"/>
                        <wpg:cNvGrpSpPr>
                          <a:grpSpLocks/>
                        </wpg:cNvGrpSpPr>
                        <wpg:grpSpPr bwMode="auto">
                          <a:xfrm>
                            <a:off x="1137" y="312"/>
                            <a:ext cx="10507" cy="16171"/>
                            <a:chOff x="-282" y="-567"/>
                            <a:chExt cx="10507" cy="16171"/>
                          </a:xfrm>
                        </wpg:grpSpPr>
                        <wps:wsp>
                          <wps:cNvPr id="262" name="Rectangle 649"/>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63" name="Line 650"/>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4" name="Line 651"/>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5" name="Line 652"/>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6" name="Line 653"/>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7" name="Line 654"/>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8" name="Line 655"/>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9" name="Line 656"/>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0" name="Line 657"/>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1" name="Line 658"/>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2" name="Line 659"/>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3" name="Text Box 660"/>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274" name="Text Box 661"/>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75" name="Text Box 662"/>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276" name="Text Box 663"/>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277" name="Text Box 664"/>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278" name="Text Box 665"/>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79" name="Text Box 666"/>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80" name="Text Box 667"/>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8"/>
                                  </w:rPr>
                                </w:pPr>
                              </w:p>
                            </w:txbxContent>
                          </wps:txbx>
                          <wps:bodyPr rot="0" vert="horz" wrap="square" lIns="12600" tIns="12600" rIns="12600" bIns="12600" anchor="t" anchorCtr="0">
                            <a:noAutofit/>
                          </wps:bodyPr>
                        </wps:wsp>
                      </wpg:grpSp>
                      <wps:wsp>
                        <wps:cNvPr id="281" name="Text Box 668"/>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10</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647" o:spid="_x0000_s1187" style="position:absolute;left:0;text-align:left;margin-left:-14.6pt;margin-top:-28.35pt;width:526.2pt;height:808.55pt;z-index:251721728"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">
                <v:group id="Group 648" o:spid="_x0000_s1188"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rect id="Rectangle 649" o:spid="_x0000_s1189"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fx8QA&#10;AADcAAAADwAAAGRycy9kb3ducmV2LnhtbESPQWvCQBSE7wX/w/IEb3VjCsFGVxFBrAeh2kKvj+wz&#10;SZt9G3Y3Jv57tyB4HGbmG2a5HkwjruR8bVnBbJqAIC6srrlU8P21e52D8AFZY2OZFNzIw3o1elli&#10;rm3PJ7qeQykihH2OCqoQ2lxKX1Rk0E9tSxy9i3UGQ5SulNphH+GmkWmSZNJgzXGhwpa2FRV/584o&#10;oLcuuc1/Puv+vXOH7a/lU3bcKzUZD5sFiEBDeIYf7Q+tIM1S+D8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n8fEAAAA3AAAAA8AAAAAAAAAAAAAAAAAmAIAAGRycy9k&#10;b3ducmV2LnhtbFBLBQYAAAAABAAEAPUAAACJAwAAAAA=&#10;" filled="f" strokeweight=".53mm">
                    <v:stroke endcap="square"/>
                  </v:rect>
                  <v:line id="Line 650" o:spid="_x0000_s1190"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aj8QAAADcAAAADwAAAGRycy9kb3ducmV2LnhtbESPzWoCQRCE70LeYeiAN51VcTGro4RA&#10;QLxFQzC3Zqf3x+z0LDutrm+fEQSPRVV9Ra02vWvUhbpQezYwGSegiHNvay4NfB8+RwtQQZAtNp7J&#10;wI0CbNYvgxVm1l/5iy57KVWEcMjQQCXSZlqHvCKHYexb4ugVvnMoUXalth1eI9w1epokqXZYc1yo&#10;sKWPivK//dkZ+JnPfk9FaneT3u5knh/fitKKMcPX/n0JSqiXZ/jR3loD03QG9zPxCO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BqPxAAAANwAAAAPAAAAAAAAAAAA&#10;AAAAAKECAABkcnMvZG93bnJldi54bWxQSwUGAAAAAAQABAD5AAAAkgMAAAAA&#10;" strokeweight=".53mm">
                    <v:stroke joinstyle="miter" endcap="square"/>
                  </v:line>
                  <v:line id="Line 651" o:spid="_x0000_s1191"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mC+8QAAADcAAAADwAAAGRycy9kb3ducmV2LnhtbESPzWoCQRCE7wHfYWjBm86qcTEbRwmB&#10;gHiLSoi3Zqf3R3d6lp2Orm+fCQg5FlX1FbXa9K5RV+pC7dnAdJKAIs69rbk0cDx8jJeggiBbbDyT&#10;gTsF2KwHTyvMrL/xJ133UqoI4ZChgUqkzbQOeUUOw8S3xNErfOdQouxKbTu8Rbhr9CxJUu2w5rhQ&#10;YUvvFeWX/Y8z8LWYn85FanfT3u5kkX+/FKUVY0bD/u0VlFAv/+FHe2sNzNJn+DsTj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YL7xAAAANwAAAAPAAAAAAAAAAAA&#10;AAAAAKECAABkcnMvZG93bnJldi54bWxQSwUGAAAAAAQABAD5AAAAkgMAAAAA&#10;" strokeweight=".53mm">
                    <v:stroke joinstyle="miter" endcap="square"/>
                  </v:line>
                  <v:line id="Line 652" o:spid="_x0000_s1192"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UnYMQAAADcAAAADwAAAGRycy9kb3ducmV2LnhtbESPX2vCQBDE3wv9DscW+lYvWhI0eooI&#10;QvFNK9K+LbnNH83thdyq6bf3CoU+DjPzG2axGlyrbtSHxrOB8SgBRVx423Bl4Pi5fZuCCoJssfVM&#10;Bn4owGr5/LTA3Po77+l2kEpFCIccDdQiXa51KGpyGEa+I45e6XuHEmVfadvjPcJdqydJkmmHDceF&#10;Gjva1FRcDldn4JS+f5/LzO7Gg91JWnzNysqKMa8vw3oOSmiQ//Bf+8MamGQp/J6JR0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SdgxAAAANwAAAAPAAAAAAAAAAAA&#10;AAAAAKECAABkcnMvZG93bnJldi54bWxQSwUGAAAAAAQABAD5AAAAkgMAAAAA&#10;" strokeweight=".53mm">
                    <v:stroke joinstyle="miter" endcap="square"/>
                  </v:line>
                  <v:line id="Line 653" o:spid="_x0000_s1193"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e5F8QAAADcAAAADwAAAGRycy9kb3ducmV2LnhtbESPX2vCQBDE3wt+h2OFvtVLLAaNXkSE&#10;QvGtVkTfltzmT5vbC7mtpt++Vyj0cZiZ3zCb7eg6daMhtJ4NpLMEFHHpbcu1gdP7y9MSVBBki51n&#10;MvBNAbbF5GGDufV3fqPbUWoVIRxyNNCI9LnWoWzIYZj5njh6lR8cSpRDre2A9wh3nZ4nSaYdthwX&#10;Guxp31D5efxyBs6L5+tHldlDOtqDLMrLqqqtGPM4HXdrUEKj/If/2q/WwDzL4PdMPAK6+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97kXxAAAANwAAAAPAAAAAAAAAAAA&#10;AAAAAKECAABkcnMvZG93bnJldi54bWxQSwUGAAAAAAQABAD5AAAAkgMAAAAA&#10;" strokeweight=".53mm">
                    <v:stroke joinstyle="miter" endcap="square"/>
                  </v:line>
                  <v:line id="Line 654" o:spid="_x0000_s1194"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cjMQAAADcAAAADwAAAGRycy9kb3ducmV2LnhtbESPzWoCQRCE7wHfYWjBW5xVcY0bR5GA&#10;IN5igsRbs9P7E3d6lp2Orm/vBAI5FlX1FbXa9K5RV+pC7dnAZJyAIs69rbk08Pmxe34BFQTZYuOZ&#10;DNwpwGY9eFphZv2N3+l6lFJFCIcMDVQibaZ1yCtyGMa+JY5e4TuHEmVXatvhLcJdo6dJkmqHNceF&#10;Clt6qyi/HH+cgdN8dv4uUnuY9PYg8/xrWZRWjBkN++0rKKFe/sN/7b01ME0X8HsmHgG9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yMxAAAANwAAAAPAAAAAAAAAAAA&#10;AAAAAKECAABkcnMvZG93bnJldi54bWxQSwUGAAAAAAQABAD5AAAAkgMAAAAA&#10;" strokeweight=".53mm">
                    <v:stroke joinstyle="miter" endcap="square"/>
                  </v:line>
                  <v:line id="Line 655" o:spid="_x0000_s1195"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I/sEAAADcAAAADwAAAGRycy9kb3ducmV2LnhtbERPS2vCQBC+C/0PyxS8mY2KoU1dpQiC&#10;ePOBtLchO3m02dmQHTX9992D4PHjey/Xg2vVjfrQeDYwTVJQxIW3DVcGzqft5A1UEGSLrWcy8EcB&#10;1quX0RJz6+98oNtRKhVDOORooBbpcq1DUZPDkPiOOHKl7x1KhH2lbY/3GO5aPUvTTDtsODbU2NGm&#10;puL3eHUGLov590+Z2f10sHtZFF/vZWXFmPHr8PkBSmiQp/jh3lkDsyyujWf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JIj+wQAAANwAAAAPAAAAAAAAAAAAAAAA&#10;AKECAABkcnMvZG93bnJldi54bWxQSwUGAAAAAAQABAD5AAAAjwMAAAAA&#10;" strokeweight=".53mm">
                    <v:stroke joinstyle="miter" endcap="square"/>
                  </v:line>
                  <v:line id="Line 656" o:spid="_x0000_s1196"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tZcQAAADcAAAADwAAAGRycy9kb3ducmV2LnhtbESPzWoCQRCE74LvMLSQm85qcNGNo4SA&#10;ELzFiJhbs9P7ozs9y06rm7fPCEKORVV9Ra02vWvUjbpQezYwnSSgiHNvay4NHL634wWoIMgWG89k&#10;4JcCbNbDwQoz6+/8Rbe9lCpCOGRooBJpM61DXpHDMPEtcfQK3zmUKLtS2w7vEe4aPUuSVDusOS5U&#10;2NJHRfllf3UGjvPXn3OR2t20tzuZ56dlUVox5mXUv7+BEurlP/xsf1oDs3QJjzPx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C1lxAAAANwAAAAPAAAAAAAAAAAA&#10;AAAAAKECAABkcnMvZG93bnJldi54bWxQSwUGAAAAAAQABAD5AAAAkgMAAAAA&#10;" strokeweight=".53mm">
                    <v:stroke joinstyle="miter" endcap="square"/>
                  </v:line>
                  <v:line id="Line 657" o:spid="_x0000_s1197"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i8NMMAAADcAAAADwAAAGRycy9kb3ducmV2LnhtbERPz2vCMBS+D/Y/hDfwIprawZTOtIig&#10;bF6mVTw/m7e2W/NSkqjdf78cBjt+fL+XxWA6cSPnW8sKZtMEBHFldcu1gtNxM1mA8AFZY2eZFPyQ&#10;hyJ/fFhipu2dD3QrQy1iCPsMFTQh9JmUvmrIoJ/anjhyn9YZDBG6WmqH9xhuOpkmyYs02HJsaLCn&#10;dUPVd3k1Cob3ferGH55nm1XY7p7HeP667JQaPQ2rVxCBhvAv/nO/aQXpPM6PZ+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ovDTDAAAA3AAAAA8AAAAAAAAAAAAA&#10;AAAAoQIAAGRycy9kb3ducmV2LnhtbFBLBQYAAAAABAAEAPkAAACRAwAAAAA=&#10;" strokeweight=".35mm">
                    <v:stroke joinstyle="miter" endcap="square"/>
                  </v:line>
                  <v:line id="Line 658" o:spid="_x0000_s1198"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3vsQAAADcAAAADwAAAGRycy9kb3ducmV2LnhtbESPzWoCQRCE7wHfYWjBW5xdRRM3jiIB&#10;QbxpQoi3Zqf3J+70LDsdXd/eEQI5FlX1FbVc965RF+pC7dlAOk5AEefe1lwa+PzYPr+CCoJssfFM&#10;Bm4UYL0aPC0xs/7KB7ocpVQRwiFDA5VIm2kd8oochrFviaNX+M6hRNmV2nZ4jXDX6EmSzLXDmuNC&#10;hS29V5Sfj7/OwNdsevop5naf9nYvs/x7UZRWjBkN+80bKKFe/sN/7Z01MHlJ4XEmHg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x7e+xAAAANwAAAAPAAAAAAAAAAAA&#10;AAAAAKECAABkcnMvZG93bnJldi54bWxQSwUGAAAAAAQABAD5AAAAkgMAAAAA&#10;" strokeweight=".53mm">
                    <v:stroke joinstyle="miter" endcap="square"/>
                  </v:line>
                  <v:line id="Line 659" o:spid="_x0000_s1199"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2MUAAADcAAAADwAAAGRycy9kb3ducmV2LnhtbESPT2sCMRTE7wW/Q3iCF6lZV6hlaxQR&#10;lOql/sPz6+a5u7p5WZJU129vCoUeh5n5DTOZtaYWN3K+sqxgOEhAEOdWV1woOB6Wr+8gfEDWWFsm&#10;BQ/yMJt2XiaYaXvnHd32oRARwj5DBWUITSalz0sy6Ae2IY7e2TqDIUpXSO3wHuGmlmmSvEmDFceF&#10;EhtalJRf9z9GQbvepq7/5Xm4nIfVZtTH0+V7o1Sv284/QARqw3/4r/2pFaTjFH7PxCM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H2MUAAADcAAAADwAAAAAAAAAA&#10;AAAAAAChAgAAZHJzL2Rvd25yZXYueG1sUEsFBgAAAAAEAAQA+QAAAJMDAAAAAA==&#10;" strokeweight=".35mm">
                    <v:stroke joinstyle="miter" endcap="square"/>
                  </v:line>
                  <v:shape id="Text Box 660" o:spid="_x0000_s1200"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p7MQA&#10;AADcAAAADwAAAGRycy9kb3ducmV2LnhtbESPwWrDMBBE74X8g9hAbo2cFFLjWg4hEHBxKdQJPS/W&#10;1jK1VsZSYufvq0Khx2Fm3jD5fra9uNHoO8cKNusEBHHjdMetgsv59JiC8AFZY++YFNzJw75YPOSY&#10;aTfxB93q0IoIYZ+hAhPCkEnpG0MW/doNxNH7cqPFEOXYSj3iFOG2l9sk2UmLHccFgwMdDTXf9dUq&#10;SD6rtpTXqjPz6y6U8tKk7/im1Go5H15ABJrDf/ivXWoF2+c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qezEAAAA3AAAAA8AAAAAAAAAAAAAAAAAmAIAAGRycy9k&#10;b3ducmV2LnhtbFBLBQYAAAAABAAEAPUAAACJAw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661" o:spid="_x0000_s1201"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xmMQA&#10;AADcAAAADwAAAGRycy9kb3ducmV2LnhtbESPwWrDMBBE74X8g9hAbo2cUFLjWg4hEHBxKdQJPS/W&#10;1jK1VsZSYufvq0Khx2Fm3jD5fra9uNHoO8cKNusEBHHjdMetgsv59JiC8AFZY++YFNzJw75YPOSY&#10;aTfxB93q0IoIYZ+hAhPCkEnpG0MW/doNxNH7cqPFEOXYSj3iFOG2l9sk2UmLHccFgwMdDTXf9dUq&#10;SD6rtpTXqjPz6y6U8tKk7/im1Go5H15ABJrDf/ivXWoF2+c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MZj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62" o:spid="_x0000_s1202"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UA8QA&#10;AADcAAAADwAAAGRycy9kb3ducmV2LnhtbESPwWrDMBBE74X8g9hAbo2cQFPjWg4hEHBxKdQJPS/W&#10;1jK1VsZSYufvq0Khx2Fm3jD5fra9uNHoO8cKNusEBHHjdMetgsv59JiC8AFZY++YFNzJw75YPOSY&#10;aTfxB93q0IoIYZ+hAhPCkEnpG0MW/doNxNH7cqPFEOXYSj3iFOG2l9sk2UmLHccFgwMdDTXf9dUq&#10;SD6rtpTXqjPz6y6U8tKk7/im1Go5H15ABJrDf/ivXWoF2+c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lAP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663" o:spid="_x0000_s1203"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KdMQA&#10;AADcAAAADwAAAGRycy9kb3ducmV2LnhtbESPwWrDMBBE74H+g9hCb4mcHFzjRjYlUHBxKNQJOS/W&#10;1jK1VsZSYvfvo0Khx2Fm3jD7crGDuNHke8cKtpsEBHHrdM+dgvPpbZ2B8AFZ4+CYFPyQh7J4WO0x&#10;127mT7o1oRMRwj5HBSaEMZfSt4Ys+o0biaP35SaLIcqpk3rCOcLtIHdJkkqLPccFgyMdDLXfzdUq&#10;SC51V8lr3ZvlPQ2VPLfZBx6VenpcXl9ABFrCf/ivXWkFu+cUfs/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CnT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664" o:spid="_x0000_s1204"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v78EA&#10;AADcAAAADwAAAGRycy9kb3ducmV2LnhtbESPzarCMBSE94LvEI5wd5rqQqUaRQShF0XwB9eH5tgU&#10;m5PSRK1vbwTB5TAz3zDzZWsr8aDGl44VDAcJCOLc6ZILBefTpj8F4QOyxsoxKXiRh+Wi25ljqt2T&#10;D/Q4hkJECPsUFZgQ6lRKnxuy6AeuJo7e1TUWQ5RNIXWDzwi3lRwlyVhaLDkuGKxpbSi/He9WQXLZ&#10;Fpm8b0vT/o9DJs/5dI87pf567WoGIlAbfuFvO9MKRpMJfM7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Zr+/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665" o:spid="_x0000_s1205"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7nb0A&#10;AADcAAAADwAAAGRycy9kb3ducmV2LnhtbERPSwrCMBDdC94hjOBOU12oVKOIIFQUwQ+uh2Zsis2k&#10;NFHr7c1CcPl4/8WqtZV4UeNLxwpGwwQEce50yYWC62U7mIHwAVlj5ZgUfMjDatntLDDV7s0nep1D&#10;IWII+xQVmBDqVEqfG7Loh64mjtzdNRZDhE0hdYPvGG4rOU6SibRYcmwwWNPGUP44P62C5LYvMvnc&#10;l6bdTUImr/nsiAel+r12PQcRqA1/8c+daQXjaVwbz8Qj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sY7nb0AAADcAAAADwAAAAAAAAAAAAAAAACYAgAAZHJzL2Rvd25yZXYu&#10;eG1sUEsFBgAAAAAEAAQA9QAAAII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66" o:spid="_x0000_s1206"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a8UA&#10;AADcAAAADwAAAGRycy9kb3ducmV2LnhtbESPQWvCQBSE70L/w/IKvdVNVKKmbsQKld5s1Yu3R/Y1&#10;Cc2+Dburif/eLRQ8DjPzDbNaD6YVV3K+sawgHScgiEurG64UnI4frwsQPiBrbC2Tght5WBdPoxXm&#10;2vb8TddDqESEsM9RQR1Cl0vpy5oM+rHtiKP3Y53BEKWrpHbYR7hp5SRJMmmw4bhQY0fbmsrfw8Uo&#10;2KWzrJ3dqmw/JGc3fe+/Lma/Uerledi8gQg0hEf4v/2pFUzmS/g7E4+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iVrxQAAANwAAAAPAAAAAAAAAAAAAAAAAJgCAABkcnMv&#10;ZG93bnJldi54bWxQSwUGAAAAAAQABAD1AAAAigMAAAAA&#10;" filled="f" stroked="f" strokecolor="gray">
                    <v:stroke joinstyle="round"/>
                  </v:shape>
                  <v:shape id="Text Box 667" o:spid="_x0000_s1207"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HvLwA&#10;AADcAAAADwAAAGRycy9kb3ducmV2LnhtbERPSwrCMBDdC94hjOBOU11IqUYRQagogh9cD83YFJtJ&#10;aaLW25uF4PLx/otVZ2vxotZXjhVMxgkI4sLpiksF18t2lILwAVlj7ZgUfMjDatnvLTDT7s0nep1D&#10;KWII+wwVmBCaTEpfGLLox64hjtzdtRZDhG0pdYvvGG5rOU2SmbRYcWww2NDGUPE4P62C5LYvc/nc&#10;V6bbzUIur0V6xINSw0G3noMI1IW/+OfOtYJpGufHM/EI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ZUe8vAAAANwAAAAPAAAAAAAAAAAAAAAAAJgCAABkcnMvZG93bnJldi54&#10;bWxQSwUGAAAAAAQABAD1AAAAgQM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pPr>
                            <w:rPr>
                              <w:sz w:val="18"/>
                            </w:rPr>
                          </w:pPr>
                        </w:p>
                      </w:txbxContent>
                    </v:textbox>
                  </v:shape>
                </v:group>
                <v:shape id="Text Box 668" o:spid="_x0000_s1208"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J8EA&#10;AADcAAAADwAAAGRycy9kb3ducmV2LnhtbESPQYvCMBSE7wv+h/AEb2taD1KqUUQQKi7Cqnh+NM+m&#10;2LyUJtbuvzfCgsdhZr5hluvBNqKnzteOFaTTBARx6XTNlYLLefedgfABWWPjmBT8kYf1avS1xFy7&#10;J/9SfwqViBD2OSowIbS5lL40ZNFPXUscvZvrLIYou0rqDp8Rbhs5S5K5tFhzXDDY0tZQeT89rILk&#10;eqgK+TjUZtjPQyEvZXbEH6Um42GzABFoCJ/wf7vQCmZZCu8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4ifBAAAA3AAAAA8AAAAAAAAAAAAAAAAAmAIAAGRycy9kb3du&#10;cmV2LnhtbFBLBQYAAAAABAAEAPUAAACGAwAAAAA=&#10;" filled="f" stroked="f" strokecolor="gray">
                  <v:stroke joinstyle="round"/>
                  <v:textbox inset=".35mm,.35mm,.35mm,.35mm">
                    <w:txbxContent>
                      <w:p w:rsidR="00A75F2D" w:rsidRPr="00A75F2D" w:rsidRDefault="00A75F2D" w:rsidP="00A75F2D">
                        <w:pPr>
                          <w:spacing w:before="120"/>
                          <w:jc w:val="center"/>
                          <w:rPr>
                            <w:szCs w:val="16"/>
                          </w:rPr>
                        </w:pPr>
                        <w:r>
                          <w:rPr>
                            <w:szCs w:val="16"/>
                          </w:rPr>
                          <w:t>10</w:t>
                        </w:r>
                      </w:p>
                      <w:p w:rsidR="00A75F2D" w:rsidRPr="00613371" w:rsidRDefault="00A75F2D" w:rsidP="00A75F2D">
                        <w:pPr>
                          <w:jc w:val="center"/>
                          <w:rPr>
                            <w:sz w:val="16"/>
                            <w:szCs w:val="16"/>
                          </w:rPr>
                        </w:pPr>
                      </w:p>
                    </w:txbxContent>
                  </v:textbox>
                </v:shape>
              </v:group>
            </w:pict>
          </mc:Fallback>
        </mc:AlternateContent>
      </w:r>
      <w:r w:rsidRPr="003B510F">
        <w:rPr>
          <w:sz w:val="36"/>
          <w:szCs w:val="36"/>
        </w:rPr>
        <w:t>2 ОБОСНОВАНИЕ И ВЫБОР МЕТОДА ПРОИЗВОДСТВА</w:t>
      </w:r>
    </w:p>
    <w:p w:rsidR="00A75F2D" w:rsidRPr="003B510F" w:rsidRDefault="00A75F2D" w:rsidP="00A75F2D">
      <w:pPr>
        <w:spacing w:line="360" w:lineRule="auto"/>
        <w:ind w:firstLine="709"/>
        <w:jc w:val="both"/>
      </w:pPr>
      <w:r w:rsidRPr="003B510F">
        <w:t xml:space="preserve">В технологическом цикле производства сметаны различных видов из свежих сливок большинство операций являются общими: приемка сырья, сепарирование молока, нормализация сливок, пастеризация, гомогенизация, охлаждение, заквашивание и сквашивание сливок, фасовка и упаковка, охлаждение и созревание сметаны. </w:t>
      </w:r>
    </w:p>
    <w:p w:rsidR="00A75F2D" w:rsidRPr="003B510F" w:rsidRDefault="00A75F2D" w:rsidP="00A75F2D">
      <w:pPr>
        <w:spacing w:line="360" w:lineRule="auto"/>
        <w:ind w:firstLine="709"/>
        <w:jc w:val="both"/>
      </w:pPr>
      <w:r w:rsidRPr="003B510F">
        <w:t>Сметану вырабатывают резервуарным и термостатным способом. Эти методы различаются между собой только методом сквашивания сливок.</w:t>
      </w:r>
    </w:p>
    <w:p w:rsidR="00A75F2D" w:rsidRPr="003B510F" w:rsidRDefault="00A75F2D" w:rsidP="00A75F2D">
      <w:pPr>
        <w:spacing w:before="120" w:after="120" w:line="360" w:lineRule="auto"/>
        <w:ind w:firstLine="709"/>
        <w:jc w:val="both"/>
        <w:rPr>
          <w:sz w:val="32"/>
          <w:szCs w:val="32"/>
        </w:rPr>
      </w:pPr>
      <w:r w:rsidRPr="003B510F">
        <w:rPr>
          <w:bCs/>
          <w:sz w:val="32"/>
          <w:szCs w:val="32"/>
        </w:rPr>
        <w:t xml:space="preserve">2.1 Резервуарный способ </w:t>
      </w:r>
    </w:p>
    <w:p w:rsidR="00A75F2D" w:rsidRPr="003B510F" w:rsidRDefault="00A75F2D" w:rsidP="00A75F2D">
      <w:pPr>
        <w:spacing w:line="360" w:lineRule="auto"/>
        <w:ind w:firstLine="709"/>
        <w:jc w:val="both"/>
      </w:pPr>
      <w:r w:rsidRPr="003B510F">
        <w:t xml:space="preserve">При резервуарном способе подготовленные заквашенные сливки сквашивают в резервуарах. Образовавшийся при сквашивании сгусток перемешивается и фасуется в тару, после чего направляется в холодильную камеру для охлаждения и созревания. </w:t>
      </w:r>
    </w:p>
    <w:p w:rsidR="00A75F2D" w:rsidRPr="003B510F" w:rsidRDefault="00A75F2D" w:rsidP="00A75F2D">
      <w:pPr>
        <w:spacing w:line="360" w:lineRule="auto"/>
        <w:ind w:firstLine="709"/>
        <w:jc w:val="both"/>
      </w:pPr>
      <w:r w:rsidRPr="003B510F">
        <w:t xml:space="preserve">Большая часть сметаны в промышленности вырабатывается резервуарным способом. </w:t>
      </w:r>
    </w:p>
    <w:p w:rsidR="00A75F2D" w:rsidRPr="003B510F" w:rsidRDefault="00A75F2D" w:rsidP="00A75F2D">
      <w:pPr>
        <w:spacing w:before="120" w:after="120" w:line="360" w:lineRule="auto"/>
        <w:ind w:firstLine="709"/>
        <w:jc w:val="both"/>
        <w:rPr>
          <w:bCs/>
          <w:sz w:val="32"/>
          <w:szCs w:val="32"/>
        </w:rPr>
      </w:pPr>
      <w:r w:rsidRPr="003B510F">
        <w:rPr>
          <w:bCs/>
          <w:sz w:val="32"/>
          <w:szCs w:val="32"/>
        </w:rPr>
        <w:t xml:space="preserve">2.2 Термостатный способ </w:t>
      </w:r>
    </w:p>
    <w:p w:rsidR="00A75F2D" w:rsidRDefault="00A75F2D" w:rsidP="00A75F2D">
      <w:pPr>
        <w:spacing w:line="360" w:lineRule="auto"/>
        <w:ind w:firstLine="709"/>
        <w:jc w:val="both"/>
      </w:pPr>
      <w:r w:rsidRPr="003B510F">
        <w:t xml:space="preserve">При термостатном способе производства сметаны, сливки, после заквашивания в емкости, немедленно фасуют в потребительскую тару (только стеклянную) и сквашивают в термостатной камере, а затем направляют в холодильную камеру. Этот способ производства сметаны применяется в основном при выработке низко-жирных сортов сметаны и в те периоды года, когда на переработку поступает сырье с низким содержанием СОМО (сухого обезжиренного молочного остатка) и белка, например, весной. </w:t>
      </w:r>
    </w:p>
    <w:p w:rsidR="00A75F2D" w:rsidRDefault="00A75F2D" w:rsidP="00A75F2D">
      <w:pPr>
        <w:spacing w:line="360" w:lineRule="auto"/>
        <w:ind w:firstLine="709"/>
        <w:jc w:val="right"/>
      </w:pPr>
      <w:r w:rsidRPr="003B510F">
        <w:t>[3,с.185]</w:t>
      </w:r>
    </w:p>
    <w:p w:rsidR="00A75F2D" w:rsidRPr="003B510F" w:rsidRDefault="00A75F2D" w:rsidP="00A75F2D">
      <w:pPr>
        <w:spacing w:before="120" w:after="120" w:line="360" w:lineRule="auto"/>
        <w:ind w:firstLine="709"/>
        <w:jc w:val="both"/>
        <w:rPr>
          <w:bCs/>
          <w:sz w:val="32"/>
          <w:szCs w:val="32"/>
        </w:rPr>
      </w:pPr>
      <w:r w:rsidRPr="003B510F">
        <w:rPr>
          <w:bCs/>
          <w:sz w:val="32"/>
          <w:szCs w:val="32"/>
        </w:rPr>
        <w:t>2.3 Автомат для розлива продукта</w:t>
      </w:r>
    </w:p>
    <w:p w:rsidR="00A75F2D" w:rsidRPr="003B510F" w:rsidRDefault="00A75F2D" w:rsidP="00A75F2D">
      <w:pPr>
        <w:spacing w:line="360" w:lineRule="auto"/>
        <w:ind w:firstLine="709"/>
        <w:jc w:val="both"/>
      </w:pPr>
      <w:r w:rsidRPr="003B510F">
        <w:t>Фасовочно-упаковочный автомат, работающий на специальных заготовках-высечках (рисунок 2.1), состоит из станины, ротора формирования и сварки коробок, разливочного бака с дозаторами молока и устройства сварки верхнего шва коробок. Заготовки-высечки расположены в двойной кассете, вмещающей две пачки высечек по 400 шт. в каждой. Кассета рассчитана на 6,5 мин работы автомата.</w:t>
      </w:r>
    </w:p>
    <w:p w:rsidR="00A75F2D" w:rsidRDefault="00A75F2D" w:rsidP="00A75F2D">
      <w:pPr>
        <w:spacing w:line="360" w:lineRule="auto"/>
        <w:ind w:firstLine="709"/>
        <w:jc w:val="both"/>
      </w:pPr>
      <w:r w:rsidRPr="003B510F">
        <w:t>Механизм питателя вынимает высечку из кассеты, складывает ее в коробку и надевает затем на стержень ротора. Полиэтиленовый слой дна коробки</w:t>
      </w:r>
      <w:r w:rsidRPr="004E59DB">
        <w:t xml:space="preserve"> </w:t>
      </w:r>
      <w:proofErr w:type="spellStart"/>
      <w:r w:rsidRPr="004E59DB">
        <w:t>подплавляется</w:t>
      </w:r>
      <w:proofErr w:type="spellEnd"/>
      <w:r w:rsidRPr="004E59DB">
        <w:t xml:space="preserve"> горячим воздухом, и основание коробки сваривается. Вращаясь, ротор подает коробки к конвейеру. Сброшенные </w:t>
      </w:r>
      <w:proofErr w:type="spellStart"/>
      <w:r w:rsidRPr="004E59DB">
        <w:t>пневмоустройством</w:t>
      </w:r>
      <w:proofErr w:type="spellEnd"/>
      <w:r w:rsidRPr="004E59DB">
        <w:t xml:space="preserve"> на конвейер коробки подаются к охладителю, где их дно и боковой шов </w:t>
      </w:r>
    </w:p>
    <w:p w:rsidR="00A75F2D" w:rsidRPr="004E59DB" w:rsidRDefault="00A75F2D" w:rsidP="00A75F2D">
      <w:pPr>
        <w:spacing w:line="360" w:lineRule="auto"/>
        <w:jc w:val="both"/>
      </w:pPr>
      <w:r>
        <w:rPr>
          <w:noProof/>
          <w:lang w:eastAsia="ru-RU"/>
        </w:rPr>
        <w:lastRenderedPageBreak/>
        <mc:AlternateContent>
          <mc:Choice Requires="wpg">
            <w:drawing>
              <wp:anchor distT="0" distB="0" distL="114300" distR="114300" simplePos="0" relativeHeight="251722752" behindDoc="0" locked="0" layoutInCell="1" allowOverlap="1" wp14:anchorId="034A0FC5" wp14:editId="4B4BBC9A">
                <wp:simplePos x="0" y="0"/>
                <wp:positionH relativeFrom="column">
                  <wp:posOffset>-186690</wp:posOffset>
                </wp:positionH>
                <wp:positionV relativeFrom="paragraph">
                  <wp:posOffset>-362585</wp:posOffset>
                </wp:positionV>
                <wp:extent cx="6682740" cy="10268585"/>
                <wp:effectExtent l="19050" t="0" r="3810" b="37465"/>
                <wp:wrapNone/>
                <wp:docPr id="238"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7950"/>
                          <a:chOff x="1137" y="312"/>
                          <a:chExt cx="10524" cy="16170"/>
                        </a:xfrm>
                      </wpg:grpSpPr>
                      <wpg:grpSp>
                        <wpg:cNvPr id="239" name="Group 670"/>
                        <wpg:cNvGrpSpPr>
                          <a:grpSpLocks/>
                        </wpg:cNvGrpSpPr>
                        <wpg:grpSpPr bwMode="auto">
                          <a:xfrm>
                            <a:off x="1137" y="312"/>
                            <a:ext cx="10506" cy="16170"/>
                            <a:chOff x="-282" y="-567"/>
                            <a:chExt cx="10506" cy="16170"/>
                          </a:xfrm>
                        </wpg:grpSpPr>
                        <wps:wsp>
                          <wps:cNvPr id="240" name="Rectangle 671"/>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41" name="Line 672"/>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2" name="Line 673"/>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3" name="Line 674"/>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Line 675"/>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5" name="Line 676"/>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6" name="Line 677"/>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7" name="Line 678"/>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8" name="Line 679"/>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9" name="Line 680"/>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50" name="Line 681"/>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51" name="Text Box 682"/>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252" name="Text Box 683"/>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53" name="Text Box 684"/>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254" name="Text Box 685"/>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255" name="Text Box 686"/>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256" name="Text Box 687"/>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57" name="Text Box 688"/>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58" name="Text Box 689"/>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txbxContent>
                          </wps:txbx>
                          <wps:bodyPr rot="0" vert="horz" wrap="square" lIns="12600" tIns="12600" rIns="12600" bIns="12600" anchor="t" anchorCtr="0">
                            <a:noAutofit/>
                          </wps:bodyPr>
                        </wps:wsp>
                      </wpg:grpSp>
                      <wps:wsp>
                        <wps:cNvPr id="259" name="Text Box 690"/>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11</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669" o:spid="_x0000_s1209" style="position:absolute;left:0;text-align:left;margin-left:-14.7pt;margin-top:-28.55pt;width:526.2pt;height:808.55pt;z-index:251722752" coordorigin="1137,312" coordsize="10524,1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">
                <v:group id="Group 670" o:spid="_x0000_s1210" style="position:absolute;left:1137;top:312;width:10506;height:16170" coordorigin="-282,-567" coordsize="10506,1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ect id="Rectangle 671" o:spid="_x0000_s1211"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4S8EA&#10;AADcAAAADwAAAGRycy9kb3ducmV2LnhtbERPy4rCMBTdC/MP4Q6403RURDtGGQRRF4IvcHtp7rSd&#10;aW5Kktr692YhuDyc92LVmUrcyfnSsoKvYQKCOLO65FzB9bIZzED4gKyxskwKHuRhtfzoLTDVtuUT&#10;3c8hFzGEfYoKihDqVEqfFWTQD21NHLlf6wyGCF0utcM2hptKjpJkKg2WHBsKrGldUPZ/bowCGjfJ&#10;Y3Y7lu28cfv1n+XT9LBVqv/Z/XyDCNSFt/jl3mkFo0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y+EvBAAAA3AAAAA8AAAAAAAAAAAAAAAAAmAIAAGRycy9kb3du&#10;cmV2LnhtbFBLBQYAAAAABAAEAPUAAACGAwAAAAA=&#10;" filled="f" strokeweight=".53mm">
                    <v:stroke endcap="square"/>
                  </v:rect>
                  <v:line id="Line 672" o:spid="_x0000_s1212"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9A8QAAADcAAAADwAAAGRycy9kb3ducmV2LnhtbESPzWoCQRCE74G8w9ABbzq7GsVsHEUE&#10;QbxFJcRbs9P7k+z0LDutrm+fCQg5FlX1FbVY9a5RV+pC7dlAOkpAEefe1lwaOB23wzmoIMgWG89k&#10;4E4BVsvnpwVm1t/4g64HKVWEcMjQQCXSZlqHvCKHYeRb4ugVvnMoUXalth3eItw1epwkM+2w5rhQ&#10;YUubivKfw8UZ+JxOzt/FzO7T3u5lmn+9FaUVYwYv/fodlFAv/+FHe2cNjF9T+DsTj4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30DxAAAANwAAAAPAAAAAAAAAAAA&#10;AAAAAKECAABkcnMvZG93bnJldi54bWxQSwUGAAAAAAQABAD5AAAAkgMAAAAA&#10;" strokeweight=".53mm">
                    <v:stroke joinstyle="miter" endcap="square"/>
                  </v:line>
                  <v:line id="Line 673" o:spid="_x0000_s1213"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jdMQAAADcAAAADwAAAGRycy9kb3ducmV2LnhtbESPzWoCQRCE74G8w9ABbzrrGsVsHEUE&#10;QbxFJcRbs9P7k+z0LDutrm+fCQg5FlX1FbVY9a5RV+pC7dnAeJSAIs69rbk0cDpuh3NQQZAtNp7J&#10;wJ0CrJbPTwvMrL/xB10PUqoI4ZChgUqkzbQOeUUOw8i3xNErfOdQouxKbTu8RbhrdJokM+2w5rhQ&#10;YUubivKfw8UZ+JxOzt/FzO7Hvd3LNP96K0orxgxe+vU7KKFe/sOP9s4aSF9T+DsTj4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eN0xAAAANwAAAAPAAAAAAAAAAAA&#10;AAAAAKECAABkcnMvZG93bnJldi54bWxQSwUGAAAAAAQABAD5AAAAkgMAAAAA&#10;" strokeweight=".53mm">
                    <v:stroke joinstyle="miter" endcap="square"/>
                  </v:line>
                  <v:line id="Line 674" o:spid="_x0000_s1214"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G78QAAADcAAAADwAAAGRycy9kb3ducmV2LnhtbESPzWoCQRCE7wHfYeiAtzirRtHVUSQg&#10;iDc1BL01O70/Zqdn2eno+vYZIZBjUVVfUct152p1ozZUng0MBwko4szbigsDn6ft2wxUEGSLtWcy&#10;8KAA61XvZYmp9Xc+0O0ohYoQDikaKEWaVOuQleQwDHxDHL3ctw4lyrbQtsV7hLtaj5Jkqh1WHBdK&#10;bOijpOz7+OMMfE3Gl2s+tfthZ/cyyc7zvLBiTP+12yxACXXyH/5r76yB0fsYnmfi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UbvxAAAANwAAAAPAAAAAAAAAAAA&#10;AAAAAKECAABkcnMvZG93bnJldi54bWxQSwUGAAAAAAQABAD5AAAAkgMAAAAA&#10;" strokeweight=".53mm">
                    <v:stroke joinstyle="miter" endcap="square"/>
                  </v:line>
                  <v:line id="Line 675" o:spid="_x0000_s1215"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em8MAAADcAAAADwAAAGRycy9kb3ducmV2LnhtbESPS2sCQRCE7wH/w9ABbzrrE10dRQKC&#10;eIuGoLdmp/dhdnqWnY5u/n0mIORYVNVX1HrbuVrdqQ2VZwOjYQKKOPO24sLAx3k/WIAKgmyx9kwG&#10;fijAdtN7WWNq/YPf6X6SQkUIhxQNlCJNqnXISnIYhr4hjl7uW4cSZVto2+Ijwl2tx0ky1w4rjgsl&#10;NvRWUvZ1+nYGPmeT6y2f2+Oos0eZZZdlXlgxpv/a7VaghDr5Dz/bB2tgPJ3C35l4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c3pvDAAAA3AAAAA8AAAAAAAAAAAAA&#10;AAAAoQIAAGRycy9kb3ducmV2LnhtbFBLBQYAAAAABAAEAPkAAACRAwAAAAA=&#10;" strokeweight=".53mm">
                    <v:stroke joinstyle="miter" endcap="square"/>
                  </v:line>
                  <v:line id="Line 676" o:spid="_x0000_s1216"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7AMQAAADcAAAADwAAAGRycy9kb3ducmV2LnhtbESPS2sCQRCE74H8h6ED3uKsmhVdHUWE&#10;QPDmA9Fbs9P7SHZ6lp2Obv59RgjkWFTVV9Ry3btG3agLtWcDo2ECijj3tubSwOn4/joDFQTZYuOZ&#10;DPxQgPXq+WmJmfV33tPtIKWKEA4ZGqhE2kzrkFfkMAx9Sxy9wncOJcqu1LbDe4S7Ro+TZKod1hwX&#10;KmxpW1H+dfh2Bs7p5PpZTO1u1NudpPllXpRWjBm89JsFKKFe/sN/7Q9rYPyWwuNMPAJ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HsAxAAAANwAAAAPAAAAAAAAAAAA&#10;AAAAAKECAABkcnMvZG93bnJldi54bWxQSwUGAAAAAAQABAD5AAAAkgMAAAAA&#10;" strokeweight=".53mm">
                    <v:stroke joinstyle="miter" endcap="square"/>
                  </v:line>
                  <v:line id="Line 677" o:spid="_x0000_s1217"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ld8QAAADcAAAADwAAAGRycy9kb3ducmV2LnhtbESPzWoCQRCE7wHfYWjBm86qcTEbRwmB&#10;gHiLSoi3Zqf3R3d6lp2Orm+fCQg5FlX1FbXa9K5RV+pC7dnAdJKAIs69rbk0cDx8jJeggiBbbDyT&#10;gTsF2KwHTyvMrL/xJ133UqoI4ZChgUqkzbQOeUUOw8S3xNErfOdQouxKbTu8Rbhr9CxJUu2w5rhQ&#10;YUvvFeWX/Y8z8LWYn85FanfT3u5kkX+/FKUVY0bD/u0VlFAv/+FHe2sNzJ5T+DsTj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uV3xAAAANwAAAAPAAAAAAAAAAAA&#10;AAAAAKECAABkcnMvZG93bnJldi54bWxQSwUGAAAAAAQABAD5AAAAkgMAAAAA&#10;" strokeweight=".53mm">
                    <v:stroke joinstyle="miter" endcap="square"/>
                  </v:line>
                  <v:line id="Line 678" o:spid="_x0000_s1218"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A7MQAAADcAAAADwAAAGRycy9kb3ducmV2LnhtbESPS2sCQRCE70L+w9CB3HTWZ5LVUYIQ&#10;CN6iEvTW7PQ+zE7PstPR9d87QsBjUVVfUYtV52p1pjZUng0MBwko4szbigsD+91n/w1UEGSLtWcy&#10;cKUAq+VTb4Gp9Rf+pvNWChUhHFI0UIo0qdYhK8lhGPiGOHq5bx1KlG2hbYuXCHe1HiXJTDusOC6U&#10;2NC6pOx3++cM/EzHx1M+s5thZzcyzQ7veWHFmJfn7mMOSqiTR/i//WUNjCavcD8Tj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kDsxAAAANwAAAAPAAAAAAAAAAAA&#10;AAAAAKECAABkcnMvZG93bnJldi54bWxQSwUGAAAAAAQABAD5AAAAkgMAAAAA&#10;" strokeweight=".53mm">
                    <v:stroke joinstyle="miter" endcap="square"/>
                  </v:line>
                  <v:line id="Line 679" o:spid="_x0000_s1219"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6j8MAAADcAAAADwAAAGRycy9kb3ducmV2LnhtbERPz2vCMBS+D/Y/hDfwIpraDZHOtIig&#10;bF6mVTw/m7e2W/NSkqjdf78cBjt+fL+XxWA6cSPnW8sKZtMEBHFldcu1gtNxM1mA8AFZY2eZFPyQ&#10;hyJ/fFhipu2dD3QrQy1iCPsMFTQh9JmUvmrIoJ/anjhyn9YZDBG6WmqH9xhuOpkmyVwabDk2NNjT&#10;uqHqu7waBcP7PnXjD8+zzSpsd89jPH9ddkqNnobVK4hAQ/gX/7nftIL0Ja6NZ+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yeo/DAAAA3AAAAA8AAAAAAAAAAAAA&#10;AAAAoQIAAGRycy9kb3ducmV2LnhtbFBLBQYAAAAABAAEAPkAAACRAwAAAAA=&#10;" strokeweight=".35mm">
                    <v:stroke joinstyle="miter" endcap="square"/>
                  </v:line>
                  <v:line id="Line 680" o:spid="_x0000_s1220"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1xBcQAAADcAAAADwAAAGRycy9kb3ducmV2LnhtbESPzWoCQRCE7wHfYWghtziriaKro4gg&#10;BG9REb01O70/utOz7LS6eftMIJBjUVVfUYtV52r1oDZUng0MBwko4szbigsDx8P2bQoqCLLF2jMZ&#10;+KYAq2XvZYGp9U/+osdeChUhHFI0UIo0qdYhK8lhGPiGOHq5bx1KlG2hbYvPCHe1HiXJRDusOC6U&#10;2NCmpOy2vzsDp/H75ZpP7G7Y2Z2Ms/MsL6wY89rv1nNQQp38h//an9bA6GMGv2fiEd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3XEFxAAAANwAAAAPAAAAAAAAAAAA&#10;AAAAAKECAABkcnMvZG93bnJldi54bWxQSwUGAAAAAAQABAD5AAAAkgMAAAAA&#10;" strokeweight=".53mm">
                    <v:stroke joinstyle="miter" endcap="square"/>
                  </v:line>
                  <v:line id="Line 681" o:spid="_x0000_s1221"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3gVMMAAADcAAAADwAAAGRycy9kb3ducmV2LnhtbERPz2vCMBS+D/Y/hDfwIpraMZHOtIig&#10;bF6mVTw/m7e2W/NSkqjdf78cBjt+fL+XxWA6cSPnW8sKZtMEBHFldcu1gtNxM1mA8AFZY2eZFPyQ&#10;hyJ/fFhipu2dD3QrQy1iCPsMFTQh9JmUvmrIoJ/anjhyn9YZDBG6WmqH9xhuOpkmyVwabDk2NNjT&#10;uqHqu7waBcP7PnXjD8+zzSpsd89jPH9ddkqNnobVK4hAQ/gX/7nftIL0Jc6PZ+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4FTDAAAA3AAAAA8AAAAAAAAAAAAA&#10;AAAAoQIAAGRycy9kb3ducmV2LnhtbFBLBQYAAAAABAAEAPkAAACRAwAAAAA=&#10;" strokeweight=".35mm">
                    <v:stroke joinstyle="miter" endcap="square"/>
                  </v:line>
                  <v:shape id="Text Box 682" o:spid="_x0000_s1222"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OYMMA&#10;AADcAAAADwAAAGRycy9kb3ducmV2LnhtbESP3WrCQBSE7wu+w3IE7+pGwRCiq5SCEEkp+IPXh+xp&#10;NjR7NmRXE9/eLRS8HGbmG2azG20r7tT7xrGCxTwBQVw53XCt4HLev2cgfEDW2DomBQ/ysNtO3jaY&#10;azfwke6nUIsIYZ+jAhNCl0vpK0MW/dx1xNH7cb3FEGVfS93jEOG2lcskSaXFhuOCwY4+DVW/p5tV&#10;kFzLupC3sjHjIQ2FvFTZN34pNZuOH2sQgcbwCv+3C61guVrA3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nOYMMAAADcAAAADwAAAAAAAAAAAAAAAACYAgAAZHJzL2Rv&#10;d25yZXYueG1sUEsFBgAAAAAEAAQA9QAAAIgDA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683" o:spid="_x0000_s1223"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QF8MA&#10;AADcAAAADwAAAGRycy9kb3ducmV2LnhtbESPQWvCQBSE74X+h+UVeqsbAw0huooIhZQUwSieH9ln&#10;Nph9G7Krpv++WxA8DjPzDbNcT7YXNxp951jBfJaAIG6c7rhVcDx8feQgfEDW2DsmBb/kYb16fVli&#10;od2d93SrQysihH2BCkwIQyGlbwxZ9DM3EEfv7EaLIcqxlXrEe4TbXqZJkkmLHccFgwNtDTWX+moV&#10;JKeqLeW16sz0nYVSHpt8hz9Kvb9NmwWIQFN4hh/tUitIP1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tQF8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84" o:spid="_x0000_s1224"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1jMQA&#10;AADcAAAADwAAAGRycy9kb3ducmV2LnhtbESPwWrDMBBE74X8g9hAbo2clAbjWg4hEHBxKdQJPS/W&#10;1jK1VsZSYufvq0Khx2Fm3jD5fra9uNHoO8cKNusEBHHjdMetgsv59JiC8AFZY++YFNzJw75YPOSY&#10;aTfxB93q0IoIYZ+hAhPCkEnpG0MW/doNxNH7cqPFEOXYSj3iFOG2l9sk2UmLHccFgwMdDTXf9dUq&#10;SD6rtpTXqjPz6y6U8tKk7/im1Go5H15ABJrDf/ivXWoF2+c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Yz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685" o:spid="_x0000_s1225"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t+MQA&#10;AADcAAAADwAAAGRycy9kb3ducmV2LnhtbESPwWrDMBBE74X8g9hAbo2c0AbjWg4hEHBxKdQJPS/W&#10;1jK1VsZSYufvq0Khx2Fm3jD5fra9uNHoO8cKNusEBHHjdMetgsv59JiC8AFZY++YFNzJw75YPOSY&#10;aTfxB93q0IoIYZ+hAhPCkEnpG0MW/doNxNH7cqPFEOXYSj3iFOG2l9sk2UmLHccFgwMdDTXf9dUq&#10;SD6rtpTXqjPz6y6U8tKk7/im1Go5H15ABJrDf/ivXWoF2+c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fj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686" o:spid="_x0000_s1226"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8EA&#10;AADcAAAADwAAAGRycy9kb3ducmV2LnhtbESP3arCMBCE7wXfIaxw7jRVUKQaRQShB0XwB6+XZm2K&#10;zaY0UevbG0HwcpiZb5j5srWVeFDjS8cKhoMEBHHudMmFgvNp05+C8AFZY+WYFLzIw3LR7cwx1e7J&#10;B3ocQyEihH2KCkwIdSqlzw1Z9ANXE0fv6hqLIcqmkLrBZ4TbSo6SZCItlhwXDNa0NpTfjnerILls&#10;i0zet6Vp/ychk+d8usedUn+9djUDEagNv/C3nWkFo/EYPm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yyGP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687" o:spid="_x0000_s1227"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WFMMA&#10;AADcAAAADwAAAGRycy9kb3ducmV2LnhtbESPQWvCQBSE7wX/w/IEb3WjYAipqxRBiKQUTKXnR/Y1&#10;G5p9G7Krif/eLRQ8DjPzDbPdT7YTNxp861jBapmAIK6dbrlRcPk6vmYgfEDW2DkmBXfysN/NXraY&#10;azfymW5VaESEsM9RgQmhz6X0tSGLful64uj9uMFiiHJopB5wjHDbyXWSpNJiy3HBYE8HQ/VvdbUK&#10;ku+yKeS1bM10SkMhL3X2iR9KLebT+xuIQFN4hv/bhVaw3qTwdy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BWFM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688" o:spid="_x0000_s1228"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I4sUA&#10;AADcAAAADwAAAGRycy9kb3ducmV2LnhtbESPQWvCQBSE7wX/w/KE3uom1kaJbkSFlt5s1Yu3R/aZ&#10;BLNvw+5q4r/vFgo9DjPzDbNaD6YVd3K+sawgnSQgiEurG64UnI7vLwsQPiBrbC2Tggd5WBejpxXm&#10;2vb8TfdDqESEsM9RQR1Cl0vpy5oM+ontiKN3sc5giNJVUjvsI9y0cpokmTTYcFyosaNdTeX1cDMK&#10;PtJZ1s4eVbYfkrN73fZfN7PfKPU8HjZLEIGG8B/+a39qBdO3O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jixQAAANwAAAAPAAAAAAAAAAAAAAAAAJgCAABkcnMv&#10;ZG93bnJldi54bWxQSwUGAAAAAAQABAD1AAAAigMAAAAA&#10;" filled="f" stroked="f" strokecolor="gray">
                    <v:stroke joinstyle="round"/>
                  </v:shape>
                  <v:shape id="Text Box 689" o:spid="_x0000_s1229"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n/b0A&#10;AADcAAAADwAAAGRycy9kb3ducmV2LnhtbERPSwrCMBDdC94hjOBOUwVFqlFEECqK4AfXQzM2xWZS&#10;mqj19mYhuHy8/2LV2kq8qPGlYwWjYQKCOHe65ELB9bIdzED4gKyxckwKPuRhtex2Fphq9+YTvc6h&#10;EDGEfYoKTAh1KqXPDVn0Q1cTR+7uGoshwqaQusF3DLeVHCfJVFosOTYYrGljKH+cn1ZBctsXmXzu&#10;S9PupiGT13x2xINS/V67noMI1Ia/+OfOtILxJK6N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Nn/b0AAADcAAAADwAAAAAAAAAAAAAAAACYAgAAZHJzL2Rvd25yZXYu&#10;eG1sUEsFBgAAAAAEAAQA9QAAAIIDA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A07538" w:rsidRDefault="00A75F2D" w:rsidP="00A75F2D"/>
                      </w:txbxContent>
                    </v:textbox>
                  </v:shape>
                </v:group>
                <v:shape id="Text Box 690" o:spid="_x0000_s1230"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ZsQA&#10;AADcAAAADwAAAGRycy9kb3ducmV2LnhtbESPzWrDMBCE74W+g9hAb7WcQE3iWgmlUHBxKOSHnBdr&#10;a5laK2Mptvv2VaCQ4zAz3zDFbradGGnwrWMFyyQFQVw73XKj4Hz6eF6D8AFZY+eYFPySh9328aHA&#10;XLuJDzQeQyMihH2OCkwIfS6lrw1Z9InriaP37QaLIcqhkXrAKcJtJ1dpmkmLLccFgz29G6p/jler&#10;IL1UTSmvVWvmzyyU8lyvv3Cv1NNifnsFEWgO9/B/u9QKVi8buJ2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wmbEAAAA3AAAAA8AAAAAAAAAAAAAAAAAmAIAAGRycy9k&#10;b3ducmV2LnhtbFBLBQYAAAAABAAEAPUAAACJAwAAAAA=&#10;" filled="f" stroked="f" strokecolor="gray">
                  <v:stroke joinstyle="round"/>
                  <v:textbox inset=".35mm,.35mm,.35mm,.35mm">
                    <w:txbxContent>
                      <w:p w:rsidR="00A75F2D" w:rsidRPr="00A75F2D" w:rsidRDefault="00A75F2D" w:rsidP="00A75F2D">
                        <w:pPr>
                          <w:spacing w:before="120"/>
                          <w:jc w:val="center"/>
                          <w:rPr>
                            <w:szCs w:val="16"/>
                          </w:rPr>
                        </w:pPr>
                        <w:r>
                          <w:rPr>
                            <w:szCs w:val="16"/>
                          </w:rPr>
                          <w:t>11</w:t>
                        </w:r>
                      </w:p>
                      <w:p w:rsidR="00A75F2D" w:rsidRPr="00613371" w:rsidRDefault="00A75F2D" w:rsidP="00A75F2D">
                        <w:pPr>
                          <w:jc w:val="center"/>
                          <w:rPr>
                            <w:sz w:val="16"/>
                            <w:szCs w:val="16"/>
                          </w:rPr>
                        </w:pPr>
                      </w:p>
                    </w:txbxContent>
                  </v:textbox>
                </v:shape>
              </v:group>
            </w:pict>
          </mc:Fallback>
        </mc:AlternateContent>
      </w:r>
      <w:r w:rsidRPr="004E59DB">
        <w:t xml:space="preserve">остывают и прочно скрепляются. </w:t>
      </w:r>
      <w:proofErr w:type="gramStart"/>
      <w:r w:rsidRPr="004E59DB">
        <w:t>Далее коробка проходит печатающее устройство и направляется в бак предварительной гибки верхних кромок крышки.</w:t>
      </w:r>
      <w:proofErr w:type="gramEnd"/>
      <w:r w:rsidRPr="004E59DB">
        <w:t xml:space="preserve"> Система наполнения молока, к которой конвейером подаются коробки, включает в себя бак вместимостью 120 л и поршневой дозатор. Наполненная молоком упаковка подается к нагревателю верха коробки и сварочному устройству. Верхние кромки коробки сжимаются зажимами и охлаждаются. Застывший слой полиэтилена обеспечивает герметичную упаковку коробки с продуктом.</w:t>
      </w:r>
    </w:p>
    <w:p w:rsidR="00A75F2D" w:rsidRPr="00A47D6C" w:rsidRDefault="00A75F2D" w:rsidP="00A75F2D">
      <w:pPr>
        <w:spacing w:line="360" w:lineRule="auto"/>
        <w:ind w:firstLine="709"/>
        <w:jc w:val="both"/>
        <w:rPr>
          <w:szCs w:val="28"/>
        </w:rPr>
      </w:pPr>
      <w:r w:rsidRPr="00A47D6C">
        <w:rPr>
          <w:szCs w:val="28"/>
        </w:rPr>
        <w:t>Для стерилизации тары в большинстве автоматов внутреннюю поверхность коробки обрабатывают раствором пероксида водорода, а затем сушат горячим стерильным воздухом.</w:t>
      </w:r>
    </w:p>
    <w:p w:rsidR="00A75F2D" w:rsidRPr="00A47D6C" w:rsidRDefault="00A75F2D" w:rsidP="00A75F2D">
      <w:pPr>
        <w:spacing w:line="360" w:lineRule="auto"/>
        <w:ind w:firstLine="709"/>
        <w:jc w:val="both"/>
        <w:rPr>
          <w:szCs w:val="28"/>
        </w:rPr>
      </w:pPr>
      <w:r w:rsidRPr="00A47D6C">
        <w:rPr>
          <w:szCs w:val="28"/>
        </w:rPr>
        <w:t>Фасовочно-укупорочные автоматы такого типа в зависимости от вида продукта имеют производительность 5000...8000 упаковок в час и применяются на крупных молочных заводах.</w:t>
      </w:r>
    </w:p>
    <w:p w:rsidR="00A75F2D" w:rsidRDefault="00A75F2D" w:rsidP="00A75F2D">
      <w:pPr>
        <w:spacing w:line="360" w:lineRule="auto"/>
        <w:ind w:firstLine="567"/>
        <w:jc w:val="both"/>
      </w:pPr>
    </w:p>
    <w:p w:rsidR="00A75F2D" w:rsidRPr="000E0B2A" w:rsidRDefault="00A75F2D" w:rsidP="00A75F2D">
      <w:pPr>
        <w:pageBreakBefore/>
        <w:spacing w:after="240"/>
        <w:ind w:firstLine="709"/>
        <w:rPr>
          <w:sz w:val="36"/>
          <w:szCs w:val="36"/>
        </w:rPr>
      </w:pPr>
      <w:r>
        <w:rPr>
          <w:noProof/>
          <w:sz w:val="36"/>
          <w:szCs w:val="36"/>
          <w:lang w:eastAsia="ru-RU"/>
        </w:rPr>
        <w:lastRenderedPageBreak/>
        <mc:AlternateContent>
          <mc:Choice Requires="wpg">
            <w:drawing>
              <wp:anchor distT="0" distB="0" distL="114300" distR="114300" simplePos="0" relativeHeight="251723776" behindDoc="0" locked="0" layoutInCell="1" allowOverlap="1" wp14:anchorId="338F3717" wp14:editId="1841415A">
                <wp:simplePos x="0" y="0"/>
                <wp:positionH relativeFrom="column">
                  <wp:posOffset>-172720</wp:posOffset>
                </wp:positionH>
                <wp:positionV relativeFrom="paragraph">
                  <wp:posOffset>-360045</wp:posOffset>
                </wp:positionV>
                <wp:extent cx="6682740" cy="10268585"/>
                <wp:effectExtent l="13335" t="18415" r="0" b="9525"/>
                <wp:wrapNone/>
                <wp:docPr id="216"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217" name="Group 692"/>
                        <wpg:cNvGrpSpPr>
                          <a:grpSpLocks/>
                        </wpg:cNvGrpSpPr>
                        <wpg:grpSpPr bwMode="auto">
                          <a:xfrm>
                            <a:off x="1137" y="312"/>
                            <a:ext cx="10507" cy="16171"/>
                            <a:chOff x="-282" y="-567"/>
                            <a:chExt cx="10507" cy="16171"/>
                          </a:xfrm>
                        </wpg:grpSpPr>
                        <wps:wsp>
                          <wps:cNvPr id="218" name="Rectangle 693"/>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19" name="Line 694"/>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0" name="Line 695"/>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1" name="Line 696"/>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2" name="Line 697"/>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3" name="Line 698"/>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4" name="Line 699"/>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5" name="Line 700"/>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6" name="Line 701"/>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7" name="Line 702"/>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Line 703"/>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9" name="Text Box 704"/>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230" name="Text Box 705"/>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31" name="Text Box 706"/>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232" name="Text Box 707"/>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233" name="Text Box 708"/>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234" name="Text Box 709"/>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35" name="Text Box 710"/>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36" name="Text Box 711"/>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wps:txbx>
                          <wps:bodyPr rot="0" vert="horz" wrap="square" lIns="12600" tIns="12600" rIns="12600" bIns="12600" anchor="t" anchorCtr="0">
                            <a:noAutofit/>
                          </wps:bodyPr>
                        </wps:wsp>
                      </wpg:grpSp>
                      <wps:wsp>
                        <wps:cNvPr id="237" name="Text Box 712"/>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12</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691" o:spid="_x0000_s1231" style="position:absolute;left:0;text-align:left;margin-left:-13.6pt;margin-top:-28.35pt;width:526.2pt;height:808.55pt;z-index:251723776"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">
                <v:group id="Group 692" o:spid="_x0000_s1232"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693" o:spid="_x0000_s1233"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fbUMEA&#10;AADcAAAADwAAAGRycy9kb3ducmV2LnhtbERPTYvCMBC9C/sfwizsTVNdEK1GWYRF9yBoFbwOzdhW&#10;m0lJUlv//eYgeHy87+W6N7V4kPOVZQXjUQKCOLe64kLB+fQ7nIHwAVljbZkUPMnDevUxWGKqbcdH&#10;emShEDGEfYoKyhCaVEqfl2TQj2xDHLmrdQZDhK6Q2mEXw00tJ0kylQYrjg0lNrQpKb9nrVFA323y&#10;nF0OVTdv3d/mZvk43W+V+vrsfxYgAvXhLX65d1rBZBzXxj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321DBAAAA3AAAAA8AAAAAAAAAAAAAAAAAmAIAAGRycy9kb3du&#10;cmV2LnhtbFBLBQYAAAAABAAEAPUAAACGAwAAAAA=&#10;" filled="f" strokeweight=".53mm">
                    <v:stroke endcap="square"/>
                  </v:rect>
                  <v:line id="Line 694" o:spid="_x0000_s1234"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eGMQAAADcAAAADwAAAGRycy9kb3ducmV2LnhtbESPzWoCQRCE74G8w9ABb3F2FUU3jiKC&#10;IN6iIZhbs9P7ozs9y06r69tnAgGPRVV9RS1WvWvUjbpQezaQDhNQxLm3NZcGvo7b9xmoIMgWG89k&#10;4EEBVsvXlwVm1t/5k24HKVWEcMjQQCXSZlqHvCKHYehb4ugVvnMoUXalth3eI9w1epQkU+2w5rhQ&#10;YUubivLL4eoMfE/GP+diavdpb/cyyU/zorRizOCtX3+AEurlGf5v76yBUTqHvzPxCO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l4YxAAAANwAAAAPAAAAAAAAAAAA&#10;AAAAAKECAABkcnMvZG93bnJldi54bWxQSwUGAAAAAAQABAD5AAAAkgMAAAAA&#10;" strokeweight=".53mm">
                    <v:stroke joinstyle="miter" endcap="square"/>
                  </v:line>
                  <v:line id="Line 695" o:spid="_x0000_s1235"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9OMEAAADcAAAADwAAAGRycy9kb3ducmV2LnhtbERPS2vCQBC+F/oflil4azZGlBpdpQiC&#10;eKuK1NuQnTxsdjZkR03/ffdQ8PjxvZfrwbXqTn1oPBsYJyko4sLbhisDp+P2/QNUEGSLrWcy8EsB&#10;1qvXlyXm1j/4i+4HqVQM4ZCjgVqky7UORU0OQ+I74siVvncoEfaVtj0+YrhrdZamM+2w4dhQY0eb&#10;moqfw80ZOE8nl2s5s/vxYPcyLb7nZWXFmNHb8LkAJTTIU/zv3lkDWRbnxzPxCO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D04wQAAANwAAAAPAAAAAAAAAAAAAAAA&#10;AKECAABkcnMvZG93bnJldi54bWxQSwUGAAAAAAQABAD5AAAAjwMAAAAA&#10;" strokeweight=".53mm">
                    <v:stroke joinstyle="miter" endcap="square"/>
                  </v:line>
                  <v:line id="Line 696" o:spid="_x0000_s1236"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Yo8QAAADcAAAADwAAAGRycy9kb3ducmV2LnhtbESPX2vCQBDE3wW/w7FC3/SSFEWjp4hQ&#10;KL5pRdq3Jbf50+b2Qm6r6bf3CoU+DjPzG2azG1yrbtSHxrOBdJaAIi68bbgycHl7mS5BBUG22Hom&#10;Az8UYLcdjzaYW3/nE93OUqkI4ZCjgVqky7UORU0Ow8x3xNErfe9QouwrbXu8R7hrdZYkC+2w4bhQ&#10;Y0eHmoqv87czcJ0/f3yWC3tMB3uUefG+KisrxjxNhv0alNAg/+G/9qs1kGUp/J6JR0B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JijxAAAANwAAAAPAAAAAAAAAAAA&#10;AAAAAKECAABkcnMvZG93bnJldi54bWxQSwUGAAAAAAQABAD5AAAAkgMAAAAA&#10;" strokeweight=".53mm">
                    <v:stroke joinstyle="miter" endcap="square"/>
                  </v:line>
                  <v:line id="Line 697" o:spid="_x0000_s1237"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G1MMAAADcAAAADwAAAGRycy9kb3ducmV2LnhtbESPzWoCQRCE74LvMLSQm866osTVUUIg&#10;IN40EvTW7PT+6E7PstPRzds7gUCORVV9Ra23vWvUnbpQezYwnSSgiHNvay4NnD4/xq+ggiBbbDyT&#10;gR8KsN0MB2vMrH/wge5HKVWEcMjQQCXSZlqHvCKHYeJb4ugVvnMoUXalth0+Itw1Ok2ShXZYc1yo&#10;sKX3ivLb8dsZ+JrPLtdiYffT3u5lnp+XRWnFmJdR/7YCJdTLf/ivvbMG0jSF3zPxCO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mBtTDAAAA3AAAAA8AAAAAAAAAAAAA&#10;AAAAoQIAAGRycy9kb3ducmV2LnhtbFBLBQYAAAAABAAEAPkAAACRAwAAAAA=&#10;" strokeweight=".53mm">
                    <v:stroke joinstyle="miter" endcap="square"/>
                  </v:line>
                  <v:line id="Line 698" o:spid="_x0000_s1238"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jT8QAAADcAAAADwAAAGRycy9kb3ducmV2LnhtbESPzWoCQRCE74G8w9ABb3HWFcWsjhIE&#10;IXjTiJhbs9P7Y3Z6lp2Orm/vCEKORVV9RS1WvWvUhbpQezYwGiagiHNvay4NHL437zNQQZAtNp7J&#10;wI0CrJavLwvMrL/yji57KVWEcMjQQCXSZlqHvCKHYehb4ugVvnMoUXalth1eI9w1Ok2SqXZYc1yo&#10;sKV1Rfnv/s8ZOE7GP+diarej3m5lkp8+itKKMYO3/nMOSqiX//Cz/WUNpOkYHmfiEd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qNPxAAAANwAAAAPAAAAAAAAAAAA&#10;AAAAAKECAABkcnMvZG93bnJldi54bWxQSwUGAAAAAAQABAD5AAAAkgMAAAAA&#10;" strokeweight=".53mm">
                    <v:stroke joinstyle="miter" endcap="square"/>
                  </v:line>
                  <v:line id="Line 699" o:spid="_x0000_s1239"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7O8QAAADcAAAADwAAAGRycy9kb3ducmV2LnhtbESPzWoCQRCE74G8w9ABbzrrGsVsHEUE&#10;QbxFJcRbs9P7k+z0LDutrm+fCQg5FlX1FbVY9a5RV+pC7dnAeJSAIs69rbk0cDpuh3NQQZAtNp7J&#10;wJ0CrJbPTwvMrL/xB10PUqoI4ZChgUqkzbQOeUUOw8i3xNErfOdQouxKbTu8RbhrdJokM+2w5rhQ&#10;YUubivKfw8UZ+JxOzt/FzO7Hvd3LNP96K0orxgxe+vU7KKFe/sOP9s4aSNNX+DsTj4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zs7xAAAANwAAAAPAAAAAAAAAAAA&#10;AAAAAKECAABkcnMvZG93bnJldi54bWxQSwUGAAAAAAQABAD5AAAAkgMAAAAA&#10;" strokeweight=".53mm">
                    <v:stroke joinstyle="miter" endcap="square"/>
                  </v:line>
                  <v:line id="Line 700" o:spid="_x0000_s1240"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oMQAAADcAAAADwAAAGRycy9kb3ducmV2LnhtbESPX2vCQBDE3wW/w7FC3/RiSqRGTxFB&#10;KL5ppbRvS27zp83thdyq6bf3CoU+DjPzG2a9HVyrbtSHxrOB+SwBRVx423Bl4PJ2mL6ACoJssfVM&#10;Bn4owHYzHq0xt/7OJ7qdpVIRwiFHA7VIl2sdipochpnviKNX+t6hRNlX2vZ4j3DX6jRJFtphw3Gh&#10;xo72NRXf56sz8J49f36VC3ucD/YoWfGxLCsrxjxNht0KlNAg/+G/9qs1kKYZ/J6JR0B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56gxAAAANwAAAAPAAAAAAAAAAAA&#10;AAAAAKECAABkcnMvZG93bnJldi54bWxQSwUGAAAAAAQABAD5AAAAkgMAAAAA&#10;" strokeweight=".53mm">
                    <v:stroke joinstyle="miter" endcap="square"/>
                  </v:line>
                  <v:line id="Line 701" o:spid="_x0000_s1241"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uxsUAAADcAAAADwAAAGRycy9kb3ducmV2LnhtbESPQWvCQBSE74X+h+UVehHdmIJIdBOk&#10;oFgvalo8P7OvSdrs27C71fTfdwWhx2FmvmGWxWA6cSHnW8sKppMEBHFldcu1go/39XgOwgdkjZ1l&#10;UvBLHor88WGJmbZXPtKlDLWIEPYZKmhC6DMpfdWQQT+xPXH0Pq0zGKJ0tdQOrxFuOpkmyUwabDku&#10;NNjTa0PVd/ljFAxvh9SN9p6n61XY7F5GePo675R6fhpWCxCBhvAfvre3WkGazuB2Jh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6uxsUAAADcAAAADwAAAAAAAAAA&#10;AAAAAAChAgAAZHJzL2Rvd25yZXYueG1sUEsFBgAAAAAEAAQA+QAAAJMDAAAAAA==&#10;" strokeweight=".35mm">
                    <v:stroke joinstyle="miter" endcap="square"/>
                  </v:line>
                  <v:line id="Line 702" o:spid="_x0000_s1242"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lTMQAAADcAAAADwAAAGRycy9kb3ducmV2LnhtbESPzWoCQRCE7wHfYWjBW5x1RaOro0hA&#10;EG8xIeit2en90Z2eZaejm7fPBAI5FlX1FbXe9q5Rd+pC7dnAZJyAIs69rbk08PG+f16ACoJssfFM&#10;Br4pwHYzeFpjZv2D3+h+klJFCIcMDVQibaZ1yCtyGMa+JY5e4TuHEmVXatvhI8Jdo9MkmWuHNceF&#10;Clt6rSi/nb6cgc/Z9HIt5vY46e1RZvl5WZRWjBkN+90KlFAv/+G/9sEaSNMX+D0Tj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aVMxAAAANwAAAAPAAAAAAAAAAAA&#10;AAAAAKECAABkcnMvZG93bnJldi54bWxQSwUGAAAAAAQABAD5AAAAkgMAAAAA&#10;" strokeweight=".53mm">
                    <v:stroke joinstyle="miter" endcap="square"/>
                  </v:line>
                  <v:line id="Line 703" o:spid="_x0000_s1243"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2fL8EAAADcAAAADwAAAGRycy9kb3ducmV2LnhtbERPTYvCMBC9C/6HMIIX0dQKi1SjiOCy&#10;enF1F89jM9t2bSYliVr/vTkIHh/ve75sTS1u5HxlWcF4lIAgzq2uuFDw+7MZTkH4gKyxtkwKHuRh&#10;ueh25phpe+cD3Y6hEDGEfYYKyhCaTEqfl2TQj2xDHLk/6wyGCF0htcN7DDe1TJPkQxqsODaU2NC6&#10;pPxyvBoF7fY7dYO95/FmFT53kwGe/s87pfq9djUDEagNb/HL/aUVpG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Z8vwQAAANwAAAAPAAAAAAAAAAAAAAAA&#10;AKECAABkcnMvZG93bnJldi54bWxQSwUGAAAAAAQABAD5AAAAjwMAAAAA&#10;" strokeweight=".35mm">
                    <v:stroke joinstyle="miter" endcap="square"/>
                  </v:line>
                  <v:shape id="Text Box 704" o:spid="_x0000_s1244"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xG8QA&#10;AADcAAAADwAAAGRycy9kb3ducmV2LnhtbESPwWrDMBBE74H+g9hCb7EcH4LrRjYlUHBJKNQxOS/W&#10;1jK1VsZSEvfvo0Khx2Fm3jC7arGjuNLsB8cKNkkKgrhzeuBeQXt6W+cgfEDWODomBT/koSofVjss&#10;tLvxJ12b0IsIYV+gAhPCVEjpO0MWfeIm4uh9udliiHLupZ7xFuF2lFmabqXFgeOCwYn2hrrv5mIV&#10;pOdDX8vLYTDL+zbUsu3yDzwq9fS4vL6ACLSE//Bfu9YKsuwZfs/E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5sRvEAAAA3AAAAA8AAAAAAAAAAAAAAAAAmAIAAGRycy9k&#10;b3ducmV2LnhtbFBLBQYAAAAABAAEAPUAAACJAw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705" o:spid="_x0000_s1245"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OW70A&#10;AADcAAAADwAAAGRycy9kb3ducmV2LnhtbERPSwrCMBDdC94hjOBOUxVEqlFEECqK4AfXQzM2xWZS&#10;mqj19mYhuHy8/2LV2kq8qPGlYwWjYQKCOHe65ELB9bIdzED4gKyxckwKPuRhtex2Fphq9+YTvc6h&#10;EDGEfYoKTAh1KqXPDVn0Q1cTR+7uGoshwqaQusF3DLeVHCfJVFosOTYYrGljKH+cn1ZBctsXmXzu&#10;S9PupiGT13x2xINS/V67noMI1Ia/+OfOtILxJM6P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tqOW70AAADcAAAADwAAAAAAAAAAAAAAAACYAgAAZHJzL2Rvd25yZXYu&#10;eG1sUEsFBgAAAAAEAAQA9QAAAII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706" o:spid="_x0000_s1246"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rwMMA&#10;AADcAAAADwAAAGRycy9kb3ducmV2LnhtbESP3WrCQBSE7wu+w3IE7+pGhRCiq5SCEEkp+IPXh+xp&#10;NjR7NmRXE9/eLRS8HGbmG2azG20r7tT7xrGCxTwBQVw53XCt4HLev2cgfEDW2DomBQ/ysNtO3jaY&#10;azfwke6nUIsIYZ+jAhNCl0vpK0MW/dx1xNH7cb3FEGVfS93jEOG2lcskSaXFhuOCwY4+DVW/p5tV&#10;kFzLupC3sjHjIQ2FvFTZN34pNZuOH2sQgcbwCv+3C61guVrA3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YrwM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707" o:spid="_x0000_s1247"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1t8MA&#10;AADcAAAADwAAAGRycy9kb3ducmV2LnhtbESPQWvCQBSE74X+h+UVeqsbUwghuooIhZQUwSieH9ln&#10;Nph9G7Krpv++WxA8DjPzDbNcT7YXNxp951jBfJaAIG6c7rhVcDx8feQgfEDW2DsmBb/kYb16fVli&#10;od2d93SrQysihH2BCkwIQyGlbwxZ9DM3EEfv7EaLIcqxlXrEe4TbXqZJkkmLHccFgwNtDTWX+moV&#10;JKeqLeW16sz0nYVSHpt8hz9Kvb9NmwWIQFN4hh/tUitIP1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S1t8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708" o:spid="_x0000_s1248"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QLMEA&#10;AADcAAAADwAAAGRycy9kb3ducmV2LnhtbESP3arCMBCE7wXfIaxw7jRVQaQaRQShB0XwB6+XZm2K&#10;zaY0UevbG0HwcpiZb5j5srWVeFDjS8cKhoMEBHHudMmFgvNp05+C8AFZY+WYFLzIw3LR7cwx1e7J&#10;B3ocQyEihH2KCkwIdSqlzw1Z9ANXE0fv6hqLIcqmkLrBZ4TbSo6SZCItlhwXDNa0NpTfjnerILls&#10;i0zet6Vp/ychk+d8usedUn+9djUDEagNv/C3nWkFo/EYPm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IECz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709" o:spid="_x0000_s1249"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IWMQA&#10;AADcAAAADwAAAGRycy9kb3ducmV2LnhtbESPwWrDMBBE74X8g9hAbo2ctATjWg4hEHBxKdQJPS/W&#10;1jK1VsZSYufvq0Khx2Fm3jD5fra9uNHoO8cKNusEBHHjdMetgsv59JiC8AFZY++YFNzJw75YPOSY&#10;aTfxB93q0IoIYZ+hAhPCkEnpG0MW/doNxNH7cqPFEOXYSj3iFOG2l9sk2UmLHccFgwMdDTXf9dUq&#10;SD6rtpTXqjPz6y6U8tKk7/im1Go5H15ABJrDf/ivXWoF26d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hiFjEAAAA3AAAAA8AAAAAAAAAAAAAAAAAmAIAAGRycy9k&#10;b3ducmV2LnhtbFBLBQYAAAAABAAEAPUAAACJ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710" o:spid="_x0000_s1250"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WrsUA&#10;AADcAAAADwAAAGRycy9kb3ducmV2LnhtbESPQWvCQBSE7wX/w/KE3uomxoaSugYVKr3Z2l56e2Rf&#10;k9Ds27C7muTfuwXB4zAz3zDrcjSduJDzrWUF6SIBQVxZ3XKt4Pvr7ekFhA/IGjvLpGAiD+Vm9rDG&#10;QtuBP+lyCrWIEPYFKmhC6AspfdWQQb+wPXH0fq0zGKJ0tdQOhwg3nVwmSS4NthwXGuxp31D1dzob&#10;BYd0lXerqc6PY/Ljst3wcTbHrVKP83H7CiLQGO7hW/tdK1hmz/B/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ZauxQAAANwAAAAPAAAAAAAAAAAAAAAAAJgCAABkcnMv&#10;ZG93bnJldi54bWxQSwUGAAAAAAQABAD1AAAAigMAAAAA&#10;" filled="f" stroked="f" strokecolor="gray">
                    <v:stroke joinstyle="round"/>
                  </v:shape>
                  <v:shape id="Text Box 711" o:spid="_x0000_s1251"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tMMA&#10;AADcAAAADwAAAGRycy9kb3ducmV2LnhtbESPQWvCQBSE7wX/w/IEb3WjQgipqxRBiKQUTKXnR/Y1&#10;G5p9G7Krif/eLRQ8DjPzDbPdT7YTNxp861jBapmAIK6dbrlRcPk6vmYgfEDW2DkmBXfysN/NXraY&#10;azfymW5VaESEsM9RgQmhz6X0tSGLful64uj9uMFiiHJopB5wjHDbyXWSpNJiy3HBYE8HQ/VvdbUK&#10;ku+yKeS1bM10SkMhL3X2iR9KLebT+xuIQFN4hv/bhVaw3qTwdy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tMMAAADcAAAADwAAAAAAAAAAAAAAAACYAgAAZHJzL2Rv&#10;d25yZXYueG1sUEsFBgAAAAAEAAQA9QAAAIgDA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v:textbox>
                  </v:shape>
                </v:group>
                <v:shape id="Text Box 712" o:spid="_x0000_s1252"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L8QA&#10;AADcAAAADwAAAGRycy9kb3ducmV2LnhtbESPwWrDMBBE74X8g9hAbo2cFFLjWg4hEHBxKdQJPS/W&#10;1jK1VsZSYufvq0Khx2Fm3jD5fra9uNHoO8cKNusEBHHjdMetgsv59JiC8AFZY++YFNzJw75YPOSY&#10;aTfxB93q0IoIYZ+hAhPCkEnpG0MW/doNxNH7cqPFEOXYSj3iFOG2l9sk2UmLHccFgwMdDTXf9dUq&#10;SD6rtpTXqjPz6y6U8tKk7/im1Go5H15ABJrDf/ivXWoF26d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zFi/EAAAA3AAAAA8AAAAAAAAAAAAAAAAAmAIAAGRycy9k&#10;b3ducmV2LnhtbFBLBQYAAAAABAAEAPUAAACJAwAAAAA=&#10;" filled="f" stroked="f" strokecolor="gray">
                  <v:stroke joinstyle="round"/>
                  <v:textbox inset=".35mm,.35mm,.35mm,.35mm">
                    <w:txbxContent>
                      <w:p w:rsidR="00A75F2D" w:rsidRPr="00A75F2D" w:rsidRDefault="00A75F2D" w:rsidP="00A75F2D">
                        <w:pPr>
                          <w:spacing w:before="120"/>
                          <w:jc w:val="center"/>
                          <w:rPr>
                            <w:szCs w:val="16"/>
                          </w:rPr>
                        </w:pPr>
                        <w:r>
                          <w:rPr>
                            <w:szCs w:val="16"/>
                          </w:rPr>
                          <w:t>12</w:t>
                        </w:r>
                      </w:p>
                      <w:p w:rsidR="00A75F2D" w:rsidRPr="00613371" w:rsidRDefault="00A75F2D" w:rsidP="00A75F2D">
                        <w:pPr>
                          <w:jc w:val="center"/>
                          <w:rPr>
                            <w:sz w:val="16"/>
                            <w:szCs w:val="16"/>
                          </w:rPr>
                        </w:pPr>
                      </w:p>
                    </w:txbxContent>
                  </v:textbox>
                </v:shape>
              </v:group>
            </w:pict>
          </mc:Fallback>
        </mc:AlternateContent>
      </w:r>
      <w:r w:rsidRPr="000E0B2A">
        <w:rPr>
          <w:sz w:val="36"/>
          <w:szCs w:val="36"/>
        </w:rPr>
        <w:t>8 МАТЕРИАЛЬНЫЙ РАСЧЕТ</w:t>
      </w:r>
    </w:p>
    <w:p w:rsidR="00A75F2D" w:rsidRPr="000E0B2A" w:rsidRDefault="00A75F2D" w:rsidP="00A75F2D">
      <w:pPr>
        <w:spacing w:line="360" w:lineRule="auto"/>
        <w:ind w:firstLine="709"/>
        <w:jc w:val="both"/>
      </w:pPr>
      <w:r w:rsidRPr="000E0B2A">
        <w:t>Цель: Определить расход сырья и полупродуктов для обеспечения данной производительности.</w:t>
      </w:r>
    </w:p>
    <w:p w:rsidR="00A75F2D" w:rsidRPr="000E0B2A" w:rsidRDefault="00A75F2D" w:rsidP="00A75F2D">
      <w:pPr>
        <w:spacing w:line="360" w:lineRule="auto"/>
        <w:ind w:firstLine="709"/>
      </w:pPr>
      <w:r w:rsidRPr="000E0B2A">
        <w:t>Процессуальная схема производства приведена на рисунке 8.1.</w:t>
      </w:r>
    </w:p>
    <w:p w:rsidR="00A75F2D" w:rsidRDefault="00A75F2D" w:rsidP="00A75F2D">
      <w:pPr>
        <w:spacing w:line="360" w:lineRule="auto"/>
        <w:ind w:firstLine="567"/>
        <w:jc w:val="both"/>
        <w:rPr>
          <w:sz w:val="28"/>
          <w:szCs w:val="28"/>
        </w:rPr>
      </w:pPr>
      <w:r>
        <w:rPr>
          <w:noProof/>
          <w:lang w:eastAsia="ru-RU"/>
        </w:rPr>
        <mc:AlternateContent>
          <mc:Choice Requires="wpg">
            <w:drawing>
              <wp:inline distT="0" distB="0" distL="0" distR="0" wp14:anchorId="1A74E4ED" wp14:editId="117F19AA">
                <wp:extent cx="6397625" cy="6599555"/>
                <wp:effectExtent l="0" t="0" r="0" b="0"/>
                <wp:docPr id="1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6599555"/>
                          <a:chOff x="0" y="0"/>
                          <a:chExt cx="10075" cy="10393"/>
                        </a:xfrm>
                      </wpg:grpSpPr>
                      <wps:wsp>
                        <wps:cNvPr id="194" name="Rectangle 3"/>
                        <wps:cNvSpPr>
                          <a:spLocks noChangeArrowheads="1"/>
                        </wps:cNvSpPr>
                        <wps:spPr bwMode="auto">
                          <a:xfrm>
                            <a:off x="0" y="0"/>
                            <a:ext cx="10074" cy="10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95" name="Oval 4"/>
                        <wps:cNvSpPr>
                          <a:spLocks noChangeArrowheads="1"/>
                        </wps:cNvSpPr>
                        <wps:spPr bwMode="auto">
                          <a:xfrm>
                            <a:off x="3240" y="180"/>
                            <a:ext cx="2157" cy="717"/>
                          </a:xfrm>
                          <a:prstGeom prst="ellipse">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молоко</w:t>
                              </w:r>
                            </w:p>
                          </w:txbxContent>
                        </wps:txbx>
                        <wps:bodyPr rot="0" vert="horz" wrap="square" lIns="91440" tIns="45720" rIns="91440" bIns="45720" anchor="t" anchorCtr="0">
                          <a:noAutofit/>
                        </wps:bodyPr>
                      </wps:wsp>
                      <wps:wsp>
                        <wps:cNvPr id="196" name="Line 5"/>
                        <wps:cNvCnPr/>
                        <wps:spPr bwMode="auto">
                          <a:xfrm>
                            <a:off x="4320" y="900"/>
                            <a:ext cx="0" cy="357"/>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Text Box 6"/>
                        <wps:cNvSpPr txBox="1">
                          <a:spLocks noChangeArrowheads="1"/>
                        </wps:cNvSpPr>
                        <wps:spPr bwMode="auto">
                          <a:xfrm>
                            <a:off x="3058" y="1258"/>
                            <a:ext cx="2516" cy="542"/>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приемка</w:t>
                              </w:r>
                            </w:p>
                          </w:txbxContent>
                        </wps:txbx>
                        <wps:bodyPr rot="0" vert="horz" wrap="square" lIns="91440" tIns="45720" rIns="91440" bIns="45720" anchor="t" anchorCtr="0">
                          <a:noAutofit/>
                        </wps:bodyPr>
                      </wps:wsp>
                      <wps:wsp>
                        <wps:cNvPr id="198" name="Line 7"/>
                        <wps:cNvCnPr/>
                        <wps:spPr bwMode="auto">
                          <a:xfrm>
                            <a:off x="4320" y="1801"/>
                            <a:ext cx="0" cy="353"/>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Text Box 8"/>
                        <wps:cNvSpPr txBox="1">
                          <a:spLocks noChangeArrowheads="1"/>
                        </wps:cNvSpPr>
                        <wps:spPr bwMode="auto">
                          <a:xfrm>
                            <a:off x="3058" y="2159"/>
                            <a:ext cx="2516" cy="541"/>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нагрев</w:t>
                              </w:r>
                            </w:p>
                          </w:txbxContent>
                        </wps:txbx>
                        <wps:bodyPr rot="0" vert="horz" wrap="square" lIns="91440" tIns="45720" rIns="91440" bIns="45720" anchor="t" anchorCtr="0">
                          <a:noAutofit/>
                        </wps:bodyPr>
                      </wps:wsp>
                      <wps:wsp>
                        <wps:cNvPr id="200" name="Text Box 9"/>
                        <wps:cNvSpPr txBox="1">
                          <a:spLocks noChangeArrowheads="1"/>
                        </wps:cNvSpPr>
                        <wps:spPr bwMode="auto">
                          <a:xfrm>
                            <a:off x="3058" y="3058"/>
                            <a:ext cx="2516" cy="540"/>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сепарирование</w:t>
                              </w:r>
                            </w:p>
                          </w:txbxContent>
                        </wps:txbx>
                        <wps:bodyPr rot="0" vert="horz" wrap="square" lIns="91440" tIns="45720" rIns="91440" bIns="45720" anchor="t" anchorCtr="0">
                          <a:noAutofit/>
                        </wps:bodyPr>
                      </wps:wsp>
                      <wps:wsp>
                        <wps:cNvPr id="201" name="Line 10"/>
                        <wps:cNvCnPr/>
                        <wps:spPr bwMode="auto">
                          <a:xfrm>
                            <a:off x="4320" y="2700"/>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2" name="Line 11"/>
                        <wps:cNvCnPr/>
                        <wps:spPr bwMode="auto">
                          <a:xfrm>
                            <a:off x="4320" y="3600"/>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Text Box 12"/>
                        <wps:cNvSpPr txBox="1">
                          <a:spLocks noChangeArrowheads="1"/>
                        </wps:cNvSpPr>
                        <wps:spPr bwMode="auto">
                          <a:xfrm>
                            <a:off x="3058" y="5040"/>
                            <a:ext cx="2516" cy="537"/>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охлаждение</w:t>
                              </w:r>
                            </w:p>
                          </w:txbxContent>
                        </wps:txbx>
                        <wps:bodyPr rot="0" vert="horz" wrap="square" lIns="91440" tIns="45720" rIns="91440" bIns="45720" anchor="t" anchorCtr="0">
                          <a:noAutofit/>
                        </wps:bodyPr>
                      </wps:wsp>
                      <wps:wsp>
                        <wps:cNvPr id="204" name="Oval 13"/>
                        <wps:cNvSpPr>
                          <a:spLocks noChangeArrowheads="1"/>
                        </wps:cNvSpPr>
                        <wps:spPr bwMode="auto">
                          <a:xfrm>
                            <a:off x="3240" y="3961"/>
                            <a:ext cx="2159" cy="718"/>
                          </a:xfrm>
                          <a:prstGeom prst="ellipse">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сливки</w:t>
                              </w:r>
                            </w:p>
                          </w:txbxContent>
                        </wps:txbx>
                        <wps:bodyPr rot="0" vert="horz" wrap="square" lIns="91440" tIns="45720" rIns="91440" bIns="45720" anchor="t" anchorCtr="0">
                          <a:noAutofit/>
                        </wps:bodyPr>
                      </wps:wsp>
                      <wps:wsp>
                        <wps:cNvPr id="205" name="Line 14"/>
                        <wps:cNvCnPr/>
                        <wps:spPr bwMode="auto">
                          <a:xfrm>
                            <a:off x="4320" y="4680"/>
                            <a:ext cx="1"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Line 15"/>
                        <wps:cNvCnPr/>
                        <wps:spPr bwMode="auto">
                          <a:xfrm>
                            <a:off x="4320" y="5581"/>
                            <a:ext cx="0" cy="352"/>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7" name="Line 16"/>
                        <wps:cNvCnPr/>
                        <wps:spPr bwMode="auto">
                          <a:xfrm>
                            <a:off x="4320" y="7380"/>
                            <a:ext cx="1"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 name="Text Box 17"/>
                        <wps:cNvSpPr txBox="1">
                          <a:spLocks noChangeArrowheads="1"/>
                        </wps:cNvSpPr>
                        <wps:spPr bwMode="auto">
                          <a:xfrm>
                            <a:off x="3058" y="6839"/>
                            <a:ext cx="2516" cy="537"/>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 xml:space="preserve">пастеризация </w:t>
                              </w:r>
                            </w:p>
                          </w:txbxContent>
                        </wps:txbx>
                        <wps:bodyPr rot="0" vert="horz" wrap="square" lIns="91440" tIns="45720" rIns="91440" bIns="45720" anchor="t" anchorCtr="0">
                          <a:noAutofit/>
                        </wps:bodyPr>
                      </wps:wsp>
                      <wps:wsp>
                        <wps:cNvPr id="209" name="Text Box 18"/>
                        <wps:cNvSpPr txBox="1">
                          <a:spLocks noChangeArrowheads="1"/>
                        </wps:cNvSpPr>
                        <wps:spPr bwMode="auto">
                          <a:xfrm>
                            <a:off x="3058" y="8636"/>
                            <a:ext cx="2516" cy="537"/>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фасовка</w:t>
                              </w:r>
                            </w:p>
                          </w:txbxContent>
                        </wps:txbx>
                        <wps:bodyPr rot="0" vert="horz" wrap="square" lIns="91440" tIns="45720" rIns="91440" bIns="45720" anchor="t" anchorCtr="0">
                          <a:noAutofit/>
                        </wps:bodyPr>
                      </wps:wsp>
                      <wps:wsp>
                        <wps:cNvPr id="210" name="Oval 19"/>
                        <wps:cNvSpPr>
                          <a:spLocks noChangeArrowheads="1"/>
                        </wps:cNvSpPr>
                        <wps:spPr bwMode="auto">
                          <a:xfrm>
                            <a:off x="3240" y="9534"/>
                            <a:ext cx="2160" cy="717"/>
                          </a:xfrm>
                          <a:prstGeom prst="ellipse">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Сметана</w:t>
                              </w:r>
                            </w:p>
                          </w:txbxContent>
                        </wps:txbx>
                        <wps:bodyPr rot="0" vert="horz" wrap="square" lIns="91440" tIns="45720" rIns="91440" bIns="45720" anchor="t" anchorCtr="0">
                          <a:noAutofit/>
                        </wps:bodyPr>
                      </wps:wsp>
                      <wps:wsp>
                        <wps:cNvPr id="211" name="Line 20"/>
                        <wps:cNvCnPr/>
                        <wps:spPr bwMode="auto">
                          <a:xfrm>
                            <a:off x="4329" y="9177"/>
                            <a:ext cx="3"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2" name="Text Box 21"/>
                        <wps:cNvSpPr txBox="1">
                          <a:spLocks noChangeArrowheads="1"/>
                        </wps:cNvSpPr>
                        <wps:spPr bwMode="auto">
                          <a:xfrm>
                            <a:off x="3058" y="7739"/>
                            <a:ext cx="2516" cy="537"/>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гомогенизация</w:t>
                              </w:r>
                            </w:p>
                          </w:txbxContent>
                        </wps:txbx>
                        <wps:bodyPr rot="0" vert="horz" wrap="square" lIns="91440" tIns="45720" rIns="91440" bIns="45720" anchor="t" anchorCtr="0">
                          <a:noAutofit/>
                        </wps:bodyPr>
                      </wps:wsp>
                      <wps:wsp>
                        <wps:cNvPr id="213" name="Text Box 22"/>
                        <wps:cNvSpPr txBox="1">
                          <a:spLocks noChangeArrowheads="1"/>
                        </wps:cNvSpPr>
                        <wps:spPr bwMode="auto">
                          <a:xfrm>
                            <a:off x="3058" y="5939"/>
                            <a:ext cx="2516" cy="537"/>
                          </a:xfrm>
                          <a:prstGeom prst="rect">
                            <a:avLst/>
                          </a:prstGeom>
                          <a:solidFill>
                            <a:srgbClr val="FFFFFF"/>
                          </a:solidFill>
                          <a:ln w="9360" cap="sq">
                            <a:solidFill>
                              <a:srgbClr val="000000"/>
                            </a:solidFill>
                            <a:miter lim="800000"/>
                            <a:headEnd/>
                            <a:tailEnd/>
                          </a:ln>
                        </wps:spPr>
                        <wps:txbx>
                          <w:txbxContent>
                            <w:p w:rsidR="00A75F2D" w:rsidRPr="000E0B2A" w:rsidRDefault="00A75F2D" w:rsidP="00A75F2D">
                              <w:pPr>
                                <w:jc w:val="center"/>
                              </w:pPr>
                              <w:r w:rsidRPr="000E0B2A">
                                <w:t xml:space="preserve">нормализация </w:t>
                              </w:r>
                            </w:p>
                          </w:txbxContent>
                        </wps:txbx>
                        <wps:bodyPr rot="0" vert="horz" wrap="square" lIns="91440" tIns="45720" rIns="91440" bIns="45720" anchor="t" anchorCtr="0">
                          <a:noAutofit/>
                        </wps:bodyPr>
                      </wps:wsp>
                      <wps:wsp>
                        <wps:cNvPr id="214" name="Line 23"/>
                        <wps:cNvCnPr/>
                        <wps:spPr bwMode="auto">
                          <a:xfrm>
                            <a:off x="4320" y="8280"/>
                            <a:ext cx="4"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5" name="Line 24"/>
                        <wps:cNvCnPr/>
                        <wps:spPr bwMode="auto">
                          <a:xfrm>
                            <a:off x="4320" y="6480"/>
                            <a:ext cx="6"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253" style="width:503.75pt;height:519.65pt;mso-position-horizontal-relative:char;mso-position-vertical-relative:line" coordsize="10075,1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">
                <v:rect id="Rectangle 3" o:spid="_x0000_s1254" style="position:absolute;width:10074;height:103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ZM8MA&#10;AADcAAAADwAAAGRycy9kb3ducmV2LnhtbERPS2vCQBC+F/wPywje6sa2BI2uoi2C9dL6AK9jdkyi&#10;2dmQXTX113cFwdt8fM8ZTRpTigvVrrCsoNeNQBCnVhecKdhu5q99EM4jaywtk4I/cjAZt15GmGh7&#10;5RVd1j4TIYRdggpy76tESpfmZNB1bUUcuIOtDfoA60zqGq8h3JTyLYpiabDg0JBjRZ85paf12SiI&#10;s13v++fG0fFr/25nv8flTstYqU67mQ5BeGr8U/xwL3SYP/iA+zPh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ZM8MAAADcAAAADwAAAAAAAAAAAAAAAACYAgAAZHJzL2Rv&#10;d25yZXYueG1sUEsFBgAAAAAEAAQA9QAAAIgDAAAAAA==&#10;" filled="f" stroked="f" strokecolor="gray">
                  <v:stroke joinstyle="round"/>
                </v:rect>
                <v:oval id="Oval 4" o:spid="_x0000_s1255" style="position:absolute;left:3240;top:180;width:215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fb8IA&#10;AADcAAAADwAAAGRycy9kb3ducmV2LnhtbERPTWsCMRC9F/wPYQRvNWvB0q5GkaUVBS/dingcNuNm&#10;cTPZJlHXf98UCt7m8T5nvuxtK67kQ+NYwWScgSCunG64VrD//nx+AxEissbWMSm4U4DlYvA0x1y7&#10;G3/RtYy1SCEcclRgYuxyKUNlyGIYu444cSfnLcYEfS21x1sKt618ybJXabHh1GCwo8JQdS4vVkFf&#10;bPdFeTwUF/fhd2h2P+v2jEqNhv1qBiJSHx/if/dGp/nvU/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h9vwgAAANwAAAAPAAAAAAAAAAAAAAAAAJgCAABkcnMvZG93&#10;bnJldi54bWxQSwUGAAAAAAQABAD1AAAAhwMAAAAA&#10;" strokeweight=".26mm">
                  <v:stroke joinstyle="miter" endcap="square"/>
                  <v:textbox>
                    <w:txbxContent>
                      <w:p w:rsidR="00A75F2D" w:rsidRPr="000E0B2A" w:rsidRDefault="00A75F2D" w:rsidP="00A75F2D">
                        <w:pPr>
                          <w:jc w:val="center"/>
                        </w:pPr>
                        <w:r w:rsidRPr="000E0B2A">
                          <w:t>молоко</w:t>
                        </w:r>
                      </w:p>
                    </w:txbxContent>
                  </v:textbox>
                </v:oval>
                <v:line id="Line 5" o:spid="_x0000_s1256" style="position:absolute;visibility:visible;mso-wrap-style:square" from="4320,900" to="4320,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l8IAAADcAAAADwAAAGRycy9kb3ducmV2LnhtbERPTWvCQBC9C/6HZQRvutGD1NRNKAVL&#10;vdloao9DdsyGZmdDdo3x33cLhd7m8T5nl4+2FQP1vnGsYLVMQBBXTjdcKzif9osnED4ga2wdk4IH&#10;eciz6WSHqXZ3/qChCLWIIexTVGBC6FIpfWXIol+6jjhyV9dbDBH2tdQ93mO4beU6STbSYsOxwWBH&#10;r4aq7+JmFdwunafjVzGWVflmPi/ra3k+DErNZ+PLM4hAY/gX/7nfdZy/3cDvM/EC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Rl8IAAADcAAAADwAAAAAAAAAAAAAA&#10;AAChAgAAZHJzL2Rvd25yZXYueG1sUEsFBgAAAAAEAAQA+QAAAJADAAAAAA==&#10;" strokeweight=".26mm">
                  <v:stroke endarrow="block" joinstyle="miter" endcap="square"/>
                </v:line>
                <v:shape id="Text Box 6" o:spid="_x0000_s1257" type="#_x0000_t202" style="position:absolute;left:3058;top:1258;width:251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49MIA&#10;AADcAAAADwAAAGRycy9kb3ducmV2LnhtbERPTWsCMRC9F/wPYQRvNatgq6tRRCh4tHapehs242bZ&#10;zWRNUt3++6ZQ6G0e73NWm9624k4+1I4VTMYZCOLS6ZorBcXH2/McRIjIGlvHpOCbAmzWg6cV5to9&#10;+J3ux1iJFMIhRwUmxi6XMpSGLIax64gTd3XeYkzQV1J7fKRw28pplr1IizWnBoMd7QyVzfHLKuj3&#10;l1NzjtV09mk83cK2OcyKQqnRsN8uQUTq47/4z73Xaf7iFX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rj0wgAAANwAAAAPAAAAAAAAAAAAAAAAAJgCAABkcnMvZG93&#10;bnJldi54bWxQSwUGAAAAAAQABAD1AAAAhwMAAAAA&#10;" strokeweight=".26mm">
                  <v:stroke endcap="square"/>
                  <v:textbox>
                    <w:txbxContent>
                      <w:p w:rsidR="00A75F2D" w:rsidRPr="000E0B2A" w:rsidRDefault="00A75F2D" w:rsidP="00A75F2D">
                        <w:pPr>
                          <w:jc w:val="center"/>
                        </w:pPr>
                        <w:r w:rsidRPr="000E0B2A">
                          <w:t>приемка</w:t>
                        </w:r>
                      </w:p>
                    </w:txbxContent>
                  </v:textbox>
                </v:shape>
                <v:line id="Line 7" o:spid="_x0000_s1258" style="position:absolute;visibility:visible;mso-wrap-style:square" from="4320,1801" to="4320,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hgfsUAAADcAAAADwAAAGRycy9kb3ducmV2LnhtbESPQW/CMAyF75P2HyJP4jbScZhYR0AI&#10;adN2g46OHa3GNNUap2pCKf8eH5C42XrP731erEbfqoH62AQ28DLNQBFXwTZcG9j/fDzPQcWEbLEN&#10;TAYuFGG1fHxYYG7DmXc0FKlWEsIxRwMupS7XOlaOPMZp6IhFO4beY5K1r7Xt8SzhvtWzLHvVHhuW&#10;BocdbRxV/8XJGzgdukjbv2Isq/LT/R5mx3L/PRgzeRrX76ASjeluvl1/WcF/E1p5Ri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hgfsUAAADcAAAADwAAAAAAAAAA&#10;AAAAAAChAgAAZHJzL2Rvd25yZXYueG1sUEsFBgAAAAAEAAQA+QAAAJMDAAAAAA==&#10;" strokeweight=".26mm">
                  <v:stroke endarrow="block" joinstyle="miter" endcap="square"/>
                </v:line>
                <v:shape id="Text Box 8" o:spid="_x0000_s1259" type="#_x0000_t202" style="position:absolute;left:3058;top:2159;width:2516;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JHcIA&#10;AADcAAAADwAAAGRycy9kb3ducmV2LnhtbERPS2vCQBC+F/wPyxS81U0FS42uIQgFj2pDH7chO2ZD&#10;srPp7qrx37uFQm/z8T1nXYy2FxfyoXWs4HmWgSCunW65UVC9vz29gggRWWPvmBTcKECxmTysMdfu&#10;yge6HGMjUgiHHBWYGIdcylAbshhmbiBO3Ml5izFB30jt8ZrCbS/nWfYiLbacGgwOtDVUd8ezVTDu&#10;vj+7r9jMFx/G008ou/2iqpSaPo7lCkSkMf6L/9w7neYvl/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kdwgAAANwAAAAPAAAAAAAAAAAAAAAAAJgCAABkcnMvZG93&#10;bnJldi54bWxQSwUGAAAAAAQABAD1AAAAhwMAAAAA&#10;" strokeweight=".26mm">
                  <v:stroke endcap="square"/>
                  <v:textbox>
                    <w:txbxContent>
                      <w:p w:rsidR="00A75F2D" w:rsidRPr="000E0B2A" w:rsidRDefault="00A75F2D" w:rsidP="00A75F2D">
                        <w:pPr>
                          <w:jc w:val="center"/>
                        </w:pPr>
                        <w:r w:rsidRPr="000E0B2A">
                          <w:t>нагрев</w:t>
                        </w:r>
                      </w:p>
                    </w:txbxContent>
                  </v:textbox>
                </v:shape>
                <v:shape id="Text Box 9" o:spid="_x0000_s1260" type="#_x0000_t202" style="position:absolute;left:3058;top:3058;width:25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Ue8IA&#10;AADcAAAADwAAAGRycy9kb3ducmV2LnhtbESPQWsCMRSE70L/Q3hCb25WQZGtUUQQPLZ2se3tsXlu&#10;lt28bJOo23/fCILHYWa+YVabwXbiSj40jhVMsxwEceV0w7WC8nM/WYIIEVlj55gU/FGAzfpltMJC&#10;uxt/0PUYa5EgHApUYGLsCylDZchiyFxPnLyz8xZjkr6W2uMtwW0nZ3m+kBYbTgsGe9oZqtrjxSoY&#10;Dj9f7XesZ/OT8fQbtu37vCyVeh0P2zcQkYb4DD/aB60gEeF+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NR7wgAAANwAAAAPAAAAAAAAAAAAAAAAAJgCAABkcnMvZG93&#10;bnJldi54bWxQSwUGAAAAAAQABAD1AAAAhwMAAAAA&#10;" strokeweight=".26mm">
                  <v:stroke endcap="square"/>
                  <v:textbox>
                    <w:txbxContent>
                      <w:p w:rsidR="00A75F2D" w:rsidRPr="000E0B2A" w:rsidRDefault="00A75F2D" w:rsidP="00A75F2D">
                        <w:pPr>
                          <w:jc w:val="center"/>
                        </w:pPr>
                        <w:r w:rsidRPr="000E0B2A">
                          <w:t>сепарирование</w:t>
                        </w:r>
                      </w:p>
                    </w:txbxContent>
                  </v:textbox>
                </v:shape>
                <v:line id="Line 10" o:spid="_x0000_s1261" style="position:absolute;visibility:visible;mso-wrap-style:square" from="4320,2700" to="4320,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9GMMAAADcAAAADwAAAGRycy9kb3ducmV2LnhtbESPQWvCQBSE7wX/w/IEb3VjDlKiq4ig&#10;2FtNjXp8ZJ/ZYPZtyK4x/vtuodDjMDPfMMv1YBvRU+drxwpm0wQEcel0zZWC0/fu/QOED8gaG8ek&#10;4EUe1qvR2xIz7Z58pD4PlYgQ9hkqMCG0mZS+NGTRT11LHL2b6yyGKLtK6g6fEW4bmSbJXFqsOS4Y&#10;bGlrqLznD6vgcWk9fV3zoSiLvTlf0ltx+uyVmoyHzQJEoCH8h//aB60gTWbweyYeAb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9PRjDAAAA3AAAAA8AAAAAAAAAAAAA&#10;AAAAoQIAAGRycy9kb3ducmV2LnhtbFBLBQYAAAAABAAEAPkAAACRAwAAAAA=&#10;" strokeweight=".26mm">
                  <v:stroke endarrow="block" joinstyle="miter" endcap="square"/>
                </v:line>
                <v:line id="Line 11" o:spid="_x0000_s1262" style="position:absolute;visibility:visible;mso-wrap-style:square" from="4320,3600" to="4320,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8QAAADcAAAADwAAAGRycy9kb3ducmV2LnhtbESPQWvCQBSE7wX/w/IEb3VjDlJSNyKC&#10;pd5saqrHR/YlG8y+Ddk1pv++Wyj0OMzMN8xmO9lOjDT41rGC1TIBQVw53XKj4Px5eH4B4QOyxs4x&#10;KfgmD9t89rTBTLsHf9BYhEZECPsMFZgQ+kxKXxmy6JeuJ45e7QaLIcqhkXrAR4TbTqZJspYWW44L&#10;BnvaG6puxd0quF96T6drMZVV+Wa+Lmldno+jUov5tHsFEWgK/+G/9rtWkCYp/J6JR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76NvxAAAANwAAAAPAAAAAAAAAAAA&#10;AAAAAKECAABkcnMvZG93bnJldi54bWxQSwUGAAAAAAQABAD5AAAAkgMAAAAA&#10;" strokeweight=".26mm">
                  <v:stroke endarrow="block" joinstyle="miter" endcap="square"/>
                </v:line>
                <v:shape id="Text Box 12" o:spid="_x0000_s1263" type="#_x0000_t202" style="position:absolute;left:3058;top:5040;width:251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KDMQA&#10;AADcAAAADwAAAGRycy9kb3ducmV2LnhtbESPT2sCMRTE7wW/Q3gFbzXbFYtsjSKC4LHaxT+3x+Z1&#10;s+zmZU1SXb99Uyj0OMzMb5jFarCduJEPjWMFr5MMBHHldMO1gvJz+zIHESKyxs4xKXhQgNVy9LTA&#10;Qrs77+l2iLVIEA4FKjAx9oWUoTJkMUxcT5y8L+ctxiR9LbXHe4LbTuZZ9iYtNpwWDPa0MVS1h2+r&#10;YNhdTu051vnsaDxdw7r9mJWlUuPnYf0OItIQ/8N/7Z1WkGd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6SgzEAAAA3AAAAA8AAAAAAAAAAAAAAAAAmAIAAGRycy9k&#10;b3ducmV2LnhtbFBLBQYAAAAABAAEAPUAAACJAwAAAAA=&#10;" strokeweight=".26mm">
                  <v:stroke endcap="square"/>
                  <v:textbox>
                    <w:txbxContent>
                      <w:p w:rsidR="00A75F2D" w:rsidRPr="000E0B2A" w:rsidRDefault="00A75F2D" w:rsidP="00A75F2D">
                        <w:pPr>
                          <w:jc w:val="center"/>
                        </w:pPr>
                        <w:r w:rsidRPr="000E0B2A">
                          <w:t>охлаждение</w:t>
                        </w:r>
                      </w:p>
                    </w:txbxContent>
                  </v:textbox>
                </v:shape>
                <v:oval id="Oval 13" o:spid="_x0000_s1264" style="position:absolute;left:3240;top:3961;width:215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OD8MA&#10;AADcAAAADwAAAGRycy9kb3ducmV2LnhtbESPQWsCMRSE7wX/Q3iCt5pVpJTVKLLYouClq4jHx+a5&#10;Wdy8rEnU7b9vCoUeh5n5hlmsetuKB/nQOFYwGWcgiCunG64VHA8fr+8gQkTW2DomBd8UYLUcvCww&#10;1+7JX/QoYy0ShEOOCkyMXS5lqAxZDGPXESfv4rzFmKSvpfb4THDbymmWvUmLDacFgx0VhqprebcK&#10;+mJ3LMrzqbi7jd+j2d8+2ysqNRr26zmISH38D/+1t1rBNJvB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1OD8MAAADcAAAADwAAAAAAAAAAAAAAAACYAgAAZHJzL2Rv&#10;d25yZXYueG1sUEsFBgAAAAAEAAQA9QAAAIgDAAAAAA==&#10;" strokeweight=".26mm">
                  <v:stroke joinstyle="miter" endcap="square"/>
                  <v:textbox>
                    <w:txbxContent>
                      <w:p w:rsidR="00A75F2D" w:rsidRPr="000E0B2A" w:rsidRDefault="00A75F2D" w:rsidP="00A75F2D">
                        <w:pPr>
                          <w:jc w:val="center"/>
                        </w:pPr>
                        <w:r w:rsidRPr="000E0B2A">
                          <w:t>сливки</w:t>
                        </w:r>
                      </w:p>
                    </w:txbxContent>
                  </v:textbox>
                </v:oval>
                <v:line id="Line 14" o:spid="_x0000_s1265" style="position:absolute;visibility:visible;mso-wrap-style:square" from="4320,4680" to="432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7G8QAAADcAAAADwAAAGRycy9kb3ducmV2LnhtbESPQWvCQBSE7wX/w/IEb3VjwFKiq4ig&#10;tDebGvX4yD6zwezbkF1j/PfdQqHHYWa+YZbrwTaip87XjhXMpgkI4tLpmisFx+/d6zsIH5A1No5J&#10;wZM8rFejlyVm2j34i/o8VCJC2GeowITQZlL60pBFP3UtcfSurrMYouwqqTt8RLhtZJokb9JizXHB&#10;YEtbQ+Utv1sF93Pr6XDJh6Is9uZ0Tq/F8bNXajIeNgsQgYbwH/5rf2gFaTKH3zPx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jsbxAAAANwAAAAPAAAAAAAAAAAA&#10;AAAAAKECAABkcnMvZG93bnJldi54bWxQSwUGAAAAAAQABAD5AAAAkgMAAAAA&#10;" strokeweight=".26mm">
                  <v:stroke endarrow="block" joinstyle="miter" endcap="square"/>
                </v:line>
                <v:line id="Line 15" o:spid="_x0000_s1266" style="position:absolute;visibility:visible;mso-wrap-style:square" from="4320,5581" to="4320,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lbMMAAADcAAAADwAAAGRycy9kb3ducmV2LnhtbESPQWvCQBSE7wX/w/IEb3VjDlKiq4ig&#10;tDdNjXp8ZJ/ZYPZtyK4x/vtuodDjMDPfMMv1YBvRU+drxwpm0wQEcel0zZWC0/fu/QOED8gaG8ek&#10;4EUe1qvR2xIz7Z58pD4PlYgQ9hkqMCG0mZS+NGTRT11LHL2b6yyGKLtK6g6fEW4bmSbJXFqsOS4Y&#10;bGlrqLznD6vgcWk9Ha75UJTF3pwv6a04ffVKTcbDZgEi0BD+w3/tT60gTebweyYeAb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UpWzDAAAA3AAAAA8AAAAAAAAAAAAA&#10;AAAAoQIAAGRycy9kb3ducmV2LnhtbFBLBQYAAAAABAAEAPkAAACRAwAAAAA=&#10;" strokeweight=".26mm">
                  <v:stroke endarrow="block" joinstyle="miter" endcap="square"/>
                </v:line>
                <v:line id="Line 16" o:spid="_x0000_s1267" style="position:absolute;visibility:visible;mso-wrap-style:square" from="4320,7380" to="4321,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gA98QAAADcAAAADwAAAGRycy9kb3ducmV2LnhtbESPQWvCQBSE7wX/w/IEb3VjDrZEVxFB&#10;aW82NerxkX1mg9m3IbvG+O+7hUKPw8x8wyzXg21ET52vHSuYTRMQxKXTNVcKjt+713cQPiBrbByT&#10;gid5WK9GL0vMtHvwF/V5qESEsM9QgQmhzaT0pSGLfupa4uhdXWcxRNlVUnf4iHDbyDRJ5tJizXHB&#10;YEtbQ+Utv1sF93Pr6XDJh6Is9uZ0Tq/F8bNXajIeNgsQgYbwH/5rf2gFafIGv2fiEZ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AD3xAAAANwAAAAPAAAAAAAAAAAA&#10;AAAAAKECAABkcnMvZG93bnJldi54bWxQSwUGAAAAAAQABAD5AAAAkgMAAAAA&#10;" strokeweight=".26mm">
                  <v:stroke endarrow="block" joinstyle="miter" endcap="square"/>
                </v:line>
                <v:shape id="Text Box 17" o:spid="_x0000_s1268" type="#_x0000_t202" style="position:absolute;left:3058;top:6839;width:251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fcAA&#10;AADcAAAADwAAAGRycy9kb3ducmV2LnhtbERPz2vCMBS+D/wfwhO8zdSCY1SjiCB4nK5MvT2aZ1Pa&#10;vNQk0/rfm8Ngx4/v93I92E7cyYfGsYLZNANBXDndcK2g/N69f4IIEVlj55gUPCnAejV6W2Kh3YMP&#10;dD/GWqQQDgUqMDH2hZShMmQxTF1PnLir8xZjgr6W2uMjhdtO5ln2IS02nBoM9rQ1VLXHX6tg2F9O&#10;7TnW+fzHeLqFTfs1L0ulJuNhswARaYj/4j/3XivIs7Q2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YfcAAAADcAAAADwAAAAAAAAAAAAAAAACYAgAAZHJzL2Rvd25y&#10;ZXYueG1sUEsFBgAAAAAEAAQA9QAAAIUDAAAAAA==&#10;" strokeweight=".26mm">
                  <v:stroke endcap="square"/>
                  <v:textbox>
                    <w:txbxContent>
                      <w:p w:rsidR="00A75F2D" w:rsidRPr="000E0B2A" w:rsidRDefault="00A75F2D" w:rsidP="00A75F2D">
                        <w:pPr>
                          <w:jc w:val="center"/>
                        </w:pPr>
                        <w:r w:rsidRPr="000E0B2A">
                          <w:t xml:space="preserve">пастеризация </w:t>
                        </w:r>
                      </w:p>
                    </w:txbxContent>
                  </v:textbox>
                </v:shape>
                <v:shape id="Text Box 18" o:spid="_x0000_s1269" type="#_x0000_t202" style="position:absolute;left:3058;top:8636;width:251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95sQA&#10;AADcAAAADwAAAGRycy9kb3ducmV2LnhtbESPQWsCMRSE74X+h/AEbzXrgqWuRpFCwaPaRdvbY/Pc&#10;LLt52SZR139vCoUeh5n5hlmuB9uJK/nQOFYwnWQgiCunG64VlJ8fL28gQkTW2DkmBXcKsF49Py2x&#10;0O7Ge7oeYi0ShEOBCkyMfSFlqAxZDBPXEyfv7LzFmKSvpfZ4S3DbyTzLXqXFhtOCwZ7eDVXt4WIV&#10;DNvvU/sV63x2NJ5+wqbdzcpSqfFo2CxARBrif/ivvdUK8mwOv2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SfebEAAAA3AAAAA8AAAAAAAAAAAAAAAAAmAIAAGRycy9k&#10;b3ducmV2LnhtbFBLBQYAAAAABAAEAPUAAACJAwAAAAA=&#10;" strokeweight=".26mm">
                  <v:stroke endcap="square"/>
                  <v:textbox>
                    <w:txbxContent>
                      <w:p w:rsidR="00A75F2D" w:rsidRPr="000E0B2A" w:rsidRDefault="00A75F2D" w:rsidP="00A75F2D">
                        <w:pPr>
                          <w:jc w:val="center"/>
                        </w:pPr>
                        <w:r w:rsidRPr="000E0B2A">
                          <w:t>фасовка</w:t>
                        </w:r>
                      </w:p>
                    </w:txbxContent>
                  </v:textbox>
                </v:shape>
                <v:oval id="Oval 19" o:spid="_x0000_s1270" style="position:absolute;left:3240;top:9534;width:216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0cAA&#10;AADcAAAADwAAAGRycy9kb3ducmV2LnhtbERPTYvCMBC9C/sfwix401QPi1SjSHHFBS9bRTwOzdgU&#10;m0k3iVr//eYgeHy878Wqt624kw+NYwWTcQaCuHK64VrB8fA9moEIEVlj65gUPCnAavkxWGCu3YN/&#10;6V7GWqQQDjkqMDF2uZShMmQxjF1HnLiL8xZjgr6W2uMjhdtWTrPsS1psODUY7KgwVF3Lm1XQFz/H&#10;ojyfipvb+D2a/d+2vaJSw89+PQcRqY9v8cu90wqmkzQ/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e0cAAAADcAAAADwAAAAAAAAAAAAAAAACYAgAAZHJzL2Rvd25y&#10;ZXYueG1sUEsFBgAAAAAEAAQA9QAAAIUDAAAAAA==&#10;" strokeweight=".26mm">
                  <v:stroke joinstyle="miter" endcap="square"/>
                  <v:textbox>
                    <w:txbxContent>
                      <w:p w:rsidR="00A75F2D" w:rsidRPr="000E0B2A" w:rsidRDefault="00A75F2D" w:rsidP="00A75F2D">
                        <w:pPr>
                          <w:jc w:val="center"/>
                        </w:pPr>
                        <w:r w:rsidRPr="000E0B2A">
                          <w:t>Сметана</w:t>
                        </w:r>
                      </w:p>
                    </w:txbxContent>
                  </v:textbox>
                </v:oval>
                <v:line id="Line 20" o:spid="_x0000_s1271" style="position:absolute;visibility:visible;mso-wrap-style:square" from="4329,9177" to="4332,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SrxcQAAADcAAAADwAAAGRycy9kb3ducmV2LnhtbESPQWvCQBSE7wX/w/IEb3WTHKREVymC&#10;ojebGvX4yD6zodm3IbvG9N93C4Ueh5n5hlltRtuKgXrfOFaQzhMQxJXTDdcKzp+71zcQPiBrbB2T&#10;gm/ysFlPXlaYa/fkDxqKUIsIYZ+jAhNCl0vpK0MW/dx1xNG7u95iiLKvpe7xGeG2lVmSLKTFhuOC&#10;wY62hqqv4mEVPK6dp9OtGMuq3JvLNbuX5+Og1Gw6vi9BBBrDf/ivfdAKsjSF3zPxCM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KvFxAAAANwAAAAPAAAAAAAAAAAA&#10;AAAAAKECAABkcnMvZG93bnJldi54bWxQSwUGAAAAAAQABAD5AAAAkgMAAAAA&#10;" strokeweight=".26mm">
                  <v:stroke endarrow="block" joinstyle="miter" endcap="square"/>
                </v:line>
                <v:shape id="Text Box 21" o:spid="_x0000_s1272" type="#_x0000_t202" style="position:absolute;left:3058;top:7739;width:251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5SsMA&#10;AADcAAAADwAAAGRycy9kb3ducmV2LnhtbESPQWsCMRSE7wX/Q3iCt5p1wSKrUUQQPLZ20fb22Dw3&#10;y25e1iTq+u+bQqHHYWa+YVabwXbiTj40jhXMphkI4srphmsF5ef+dQEiRGSNnWNS8KQAm/XoZYWF&#10;dg/+oPsx1iJBOBSowMTYF1KGypDFMHU9cfIuzluMSfpaao+PBLedzLPsTVpsOC0Y7GlnqGqPN6tg&#10;OHyf269Y5/OT8XQN2/Z9XpZKTcbDdgki0hD/w3/tg1aQz3L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95SsMAAADcAAAADwAAAAAAAAAAAAAAAACYAgAAZHJzL2Rv&#10;d25yZXYueG1sUEsFBgAAAAAEAAQA9QAAAIgDAAAAAA==&#10;" strokeweight=".26mm">
                  <v:stroke endcap="square"/>
                  <v:textbox>
                    <w:txbxContent>
                      <w:p w:rsidR="00A75F2D" w:rsidRPr="000E0B2A" w:rsidRDefault="00A75F2D" w:rsidP="00A75F2D">
                        <w:pPr>
                          <w:jc w:val="center"/>
                        </w:pPr>
                        <w:r w:rsidRPr="000E0B2A">
                          <w:t>гомогенизация</w:t>
                        </w:r>
                      </w:p>
                    </w:txbxContent>
                  </v:textbox>
                </v:shape>
                <v:shape id="Text Box 22" o:spid="_x0000_s1273" type="#_x0000_t202" style="position:absolute;left:3058;top:5939;width:251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0cQA&#10;AADcAAAADwAAAGRycy9kb3ducmV2LnhtbESPQWsCMRSE7wX/Q3gFbzXrikW2RhFB8Gjt0trbY/O6&#10;WXbzsiZRt//eCIUeh5n5hlmuB9uJK/nQOFYwnWQgiCunG64VlB+7lwWIEJE1do5JwS8FWK9GT0ss&#10;tLvxO12PsRYJwqFABSbGvpAyVIYshonriZP347zFmKSvpfZ4S3DbyTzLXqXFhtOCwZ62hqr2eLEK&#10;hv33V3uKdT7/NJ7OYdMe5mWp1Ph52LyBiDTE//Bfe68V5NMZPM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j3NHEAAAA3AAAAA8AAAAAAAAAAAAAAAAAmAIAAGRycy9k&#10;b3ducmV2LnhtbFBLBQYAAAAABAAEAPUAAACJAwAAAAA=&#10;" strokeweight=".26mm">
                  <v:stroke endcap="square"/>
                  <v:textbox>
                    <w:txbxContent>
                      <w:p w:rsidR="00A75F2D" w:rsidRPr="000E0B2A" w:rsidRDefault="00A75F2D" w:rsidP="00A75F2D">
                        <w:pPr>
                          <w:jc w:val="center"/>
                        </w:pPr>
                        <w:r w:rsidRPr="000E0B2A">
                          <w:t xml:space="preserve">нормализация </w:t>
                        </w:r>
                      </w:p>
                    </w:txbxContent>
                  </v:textbox>
                </v:shape>
                <v:line id="Line 23" o:spid="_x0000_s1274" style="position:absolute;visibility:visible;mso-wrap-style:square" from="4320,8280" to="4324,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MIXcQAAADcAAAADwAAAGRycy9kb3ducmV2LnhtbESPQWvCQBSE7wX/w/IEb3VjECnRVURQ&#10;2lubGvX4yD6zwezbkF1j+u+7QqHHYWa+YVabwTaip87XjhXMpgkI4tLpmisFx+/96xsIH5A1No5J&#10;wQ952KxHLyvMtHvwF/V5qESEsM9QgQmhzaT0pSGLfupa4uhdXWcxRNlVUnf4iHDbyDRJFtJizXHB&#10;YEs7Q+Utv1sF93Pr6fOSD0VZHMzpnF6L40ev1GQ8bJcgAg3hP/zXftcK0tkcnm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whdxAAAANwAAAAPAAAAAAAAAAAA&#10;AAAAAKECAABkcnMvZG93bnJldi54bWxQSwUGAAAAAAQABAD5AAAAkgMAAAAA&#10;" strokeweight=".26mm">
                  <v:stroke endarrow="block" joinstyle="miter" endcap="square"/>
                </v:line>
                <v:line id="Line 24" o:spid="_x0000_s1275" style="position:absolute;visibility:visible;mso-wrap-style:square" from="4320,6480" to="4326,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xsQAAADcAAAADwAAAGRycy9kb3ducmV2LnhtbESPQWvCQBSE7wX/w/IEb3VjQCnRVURQ&#10;2lubGvX4yD6zwezbkF1j+u+7QqHHYWa+YVabwTaip87XjhXMpgkI4tLpmisFx+/96xsIH5A1No5J&#10;wQ952KxHLyvMtHvwF/V5qESEsM9QgQmhzaT0pSGLfupa4uhdXWcxRNlVUnf4iHDbyDRJFtJizXHB&#10;YEs7Q+Utv1sF93Pr6fOSD0VZHMzpnF6L40ev1GQ8bJcgAg3hP/zXftcK0tkcnm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63GxAAAANwAAAAPAAAAAAAAAAAA&#10;AAAAAKECAABkcnMvZG93bnJldi54bWxQSwUGAAAAAAQABAD5AAAAkgMAAAAA&#10;" strokeweight=".26mm">
                  <v:stroke endarrow="block" joinstyle="miter" endcap="square"/>
                </v:line>
                <w10:anchorlock/>
              </v:group>
            </w:pict>
          </mc:Fallback>
        </mc:AlternateContent>
      </w:r>
    </w:p>
    <w:p w:rsidR="00A75F2D" w:rsidRPr="000E0B2A" w:rsidRDefault="00A75F2D" w:rsidP="00A75F2D">
      <w:pPr>
        <w:spacing w:line="360" w:lineRule="auto"/>
        <w:jc w:val="center"/>
      </w:pPr>
      <w:r w:rsidRPr="000E0B2A">
        <w:t>Рисунок 8.1- Процессуальная схема производства</w:t>
      </w:r>
    </w:p>
    <w:p w:rsidR="00A75F2D" w:rsidRPr="000E0B2A" w:rsidRDefault="00A75F2D" w:rsidP="00A75F2D">
      <w:pPr>
        <w:spacing w:line="360" w:lineRule="auto"/>
        <w:ind w:firstLine="709"/>
      </w:pPr>
      <w:r w:rsidRPr="000E0B2A">
        <w:t>1</w:t>
      </w:r>
      <w:proofErr w:type="gramStart"/>
      <w:r w:rsidRPr="000E0B2A">
        <w:t xml:space="preserve"> О</w:t>
      </w:r>
      <w:proofErr w:type="gramEnd"/>
      <w:r w:rsidRPr="000E0B2A">
        <w:t>пределяем суточную производительность по перерабатываемому молоку по формуле (8.1)</w:t>
      </w:r>
      <w:r>
        <w:t>.</w:t>
      </w:r>
    </w:p>
    <w:p w:rsidR="00A75F2D" w:rsidRPr="000B1325" w:rsidRDefault="00A75F2D" w:rsidP="00A75F2D">
      <w:pPr>
        <w:tabs>
          <w:tab w:val="center" w:pos="4962"/>
          <w:tab w:val="right" w:pos="9921"/>
        </w:tabs>
        <w:spacing w:before="240" w:after="240" w:line="360" w:lineRule="auto"/>
        <w:jc w:val="center"/>
      </w:pPr>
      <w:r>
        <w:tab/>
      </w:r>
      <w:proofErr w:type="spellStart"/>
      <w:proofErr w:type="gramStart"/>
      <w:r w:rsidRPr="000B1325">
        <w:t>G</w:t>
      </w:r>
      <w:proofErr w:type="gramEnd"/>
      <w:r w:rsidRPr="000B1325">
        <w:t>сут</w:t>
      </w:r>
      <w:proofErr w:type="spellEnd"/>
      <w:r w:rsidRPr="000B1325">
        <w:t xml:space="preserve">.=Д / </w:t>
      </w:r>
      <w:proofErr w:type="spellStart"/>
      <w:proofErr w:type="gramStart"/>
      <w:r w:rsidRPr="000B1325">
        <w:t>N</w:t>
      </w:r>
      <w:proofErr w:type="gramEnd"/>
      <w:r w:rsidRPr="000B1325">
        <w:t>год</w:t>
      </w:r>
      <w:proofErr w:type="spellEnd"/>
      <w:r w:rsidRPr="000B1325">
        <w:t>,</w:t>
      </w:r>
      <w:r w:rsidRPr="000B1325">
        <w:tab/>
        <w:t>(8.1)</w:t>
      </w:r>
    </w:p>
    <w:p w:rsidR="00A75F2D" w:rsidRPr="000B1325" w:rsidRDefault="00A75F2D" w:rsidP="00A75F2D">
      <w:pPr>
        <w:spacing w:line="360" w:lineRule="auto"/>
        <w:jc w:val="both"/>
      </w:pPr>
      <w:r>
        <w:rPr>
          <w:noProof/>
          <w:lang w:eastAsia="ru-RU"/>
        </w:rPr>
        <w:lastRenderedPageBreak/>
        <mc:AlternateContent>
          <mc:Choice Requires="wpg">
            <w:drawing>
              <wp:anchor distT="0" distB="0" distL="114300" distR="114300" simplePos="0" relativeHeight="251748352" behindDoc="0" locked="0" layoutInCell="1" allowOverlap="1" wp14:anchorId="54083FC3" wp14:editId="5B82EDBC">
                <wp:simplePos x="0" y="0"/>
                <wp:positionH relativeFrom="column">
                  <wp:posOffset>-179070</wp:posOffset>
                </wp:positionH>
                <wp:positionV relativeFrom="paragraph">
                  <wp:posOffset>-369437</wp:posOffset>
                </wp:positionV>
                <wp:extent cx="6682740" cy="10297795"/>
                <wp:effectExtent l="19050" t="0" r="3810" b="27305"/>
                <wp:wrapNone/>
                <wp:docPr id="171"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97795"/>
                          <a:chOff x="1137" y="312"/>
                          <a:chExt cx="10524" cy="16171"/>
                        </a:xfrm>
                      </wpg:grpSpPr>
                      <wpg:grpSp>
                        <wpg:cNvPr id="172" name="Group 1103"/>
                        <wpg:cNvGrpSpPr>
                          <a:grpSpLocks/>
                        </wpg:cNvGrpSpPr>
                        <wpg:grpSpPr bwMode="auto">
                          <a:xfrm>
                            <a:off x="1137" y="312"/>
                            <a:ext cx="10507" cy="16171"/>
                            <a:chOff x="-282" y="-567"/>
                            <a:chExt cx="10507" cy="16171"/>
                          </a:xfrm>
                        </wpg:grpSpPr>
                        <wps:wsp>
                          <wps:cNvPr id="173" name="Rectangle 1104"/>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74" name="Line 1105"/>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Line 1106"/>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6" name="Line 1107"/>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7" name="Line 1108"/>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Line 1109"/>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9" name="Line 1110"/>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0" name="Line 1111"/>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1" name="Line 1112"/>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2" name="Line 1113"/>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3" name="Line 1114"/>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4" name="Text Box 1115"/>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wps:txbx>
                          <wps:bodyPr rot="0" vert="horz" wrap="square" lIns="12600" tIns="12600" rIns="12600" bIns="12600" anchor="t" anchorCtr="0">
                            <a:noAutofit/>
                          </wps:bodyPr>
                        </wps:wsp>
                        <wps:wsp>
                          <wps:cNvPr id="185" name="Text Box 1116"/>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186" name="Text Box 1117"/>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wps:txbx>
                          <wps:bodyPr rot="0" vert="horz" wrap="square" lIns="12600" tIns="12600" rIns="12600" bIns="12600" anchor="t" anchorCtr="0">
                            <a:noAutofit/>
                          </wps:bodyPr>
                        </wps:wsp>
                        <wps:wsp>
                          <wps:cNvPr id="187" name="Text Box 1118"/>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wps:txbx>
                          <wps:bodyPr rot="0" vert="horz" wrap="square" lIns="12600" tIns="12600" rIns="12600" bIns="12600" anchor="t" anchorCtr="0">
                            <a:noAutofit/>
                          </wps:bodyPr>
                        </wps:wsp>
                        <wps:wsp>
                          <wps:cNvPr id="188" name="Text Box 1119"/>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Дата</w:t>
                                </w:r>
                              </w:p>
                            </w:txbxContent>
                          </wps:txbx>
                          <wps:bodyPr rot="0" vert="horz" wrap="square" lIns="12600" tIns="12600" rIns="12600" bIns="12600" anchor="t" anchorCtr="0">
                            <a:noAutofit/>
                          </wps:bodyPr>
                        </wps:wsp>
                        <wps:wsp>
                          <wps:cNvPr id="189" name="Text Box 1120"/>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190" name="Text Box 1121"/>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91" name="Text Box 1122"/>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wps:txbx>
                          <wps:bodyPr rot="0" vert="horz" wrap="square" lIns="12600" tIns="12600" rIns="12600" bIns="12600" anchor="t" anchorCtr="0">
                            <a:noAutofit/>
                          </wps:bodyPr>
                        </wps:wsp>
                      </wpg:grpSp>
                      <wps:wsp>
                        <wps:cNvPr id="192" name="Text Box 1123"/>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13</w:t>
                              </w:r>
                            </w:p>
                            <w:p w:rsidR="00A75F2D" w:rsidRPr="006E5EE7"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1102" o:spid="_x0000_s1276" style="position:absolute;left:0;text-align:left;margin-left:-14.1pt;margin-top:-29.1pt;width:526.2pt;height:810.85pt;z-index:251748352;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">
                <v:group id="Group 1103" o:spid="_x0000_s1277"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1104" o:spid="_x0000_s1278"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N/cIA&#10;AADcAAAADwAAAGRycy9kb3ducmV2LnhtbERPTWvCQBC9F/wPywi91Y0VbIyuIkJpexCqLXgdsmMS&#10;zc6G3Y2J/94VBG/zeJ+zWPWmFhdyvrKsYDxKQBDnVldcKPj/+3xLQfiArLG2TAqu5GG1HLwsMNO2&#10;4x1d9qEQMYR9hgrKEJpMSp+XZNCPbEMcuaN1BkOErpDaYRfDTS3fk2QqDVYcG0psaFNSft63RgFN&#10;2uSaHn6rbta6n83J8m66/VLqddiv5yAC9eEpfri/dZz/MYH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c39wgAAANwAAAAPAAAAAAAAAAAAAAAAAJgCAABkcnMvZG93&#10;bnJldi54bWxQSwUGAAAAAAQABAD1AAAAhwMAAAAA&#10;" filled="f" strokeweight=".53mm">
                    <v:stroke endcap="square"/>
                  </v:rect>
                  <v:line id="Line 1105" o:spid="_x0000_s1279"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1WsIAAADcAAAADwAAAGRycy9kb3ducmV2LnhtbERPS2vCQBC+F/wPywi91Y2tphpdpRQK&#10;xZtaSr0N2clDs7MhO9X477sFwdt8fM9ZrnvXqDN1ofZsYDxKQBHn3tZcGvjafzzNQAVBtth4JgNX&#10;CrBeDR6WmFl/4S2dd1KqGMIhQwOVSJtpHfKKHIaRb4kjV/jOoUTYldp2eInhrtHPSZJqhzXHhgpb&#10;eq8oP+1+nYHv6cvhWKR2M+7tRqb5z7worRjzOOzfFqCEermLb+5PG+e/TuD/mXi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V1WsIAAADcAAAADwAAAAAAAAAAAAAA&#10;AAChAgAAZHJzL2Rvd25yZXYueG1sUEsFBgAAAAAEAAQA+QAAAJADAAAAAA==&#10;" strokeweight=".53mm">
                    <v:stroke joinstyle="miter" endcap="square"/>
                  </v:line>
                  <v:line id="Line 1106" o:spid="_x0000_s1280"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nQwcEAAADcAAAADwAAAGRycy9kb3ducmV2LnhtbERPS2vCQBC+F/wPywi91Y2VWI2uUgSh&#10;eKsW0duQnTw0Oxuyo6b/vlso9DYf33OW69416k5dqD0bGI8SUMS5tzWXBr4O25cZqCDIFhvPZOCb&#10;AqxXg6clZtY/+JPueylVDOGQoYFKpM20DnlFDsPIt8SRK3znUCLsSm07fMRw1+jXJJlqhzXHhgpb&#10;2lSUX/c3Z+CYTs6XYmp3497uJM1P86K0YszzsH9fgBLq5V/85/6wcf5bCr/PxAv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dDBwQAAANwAAAAPAAAAAAAAAAAAAAAA&#10;AKECAABkcnMvZG93bnJldi54bWxQSwUGAAAAAAQABAD5AAAAjwMAAAAA&#10;" strokeweight=".53mm">
                    <v:stroke joinstyle="miter" endcap="square"/>
                  </v:line>
                  <v:line id="Line 1107" o:spid="_x0000_s1281"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tOtsEAAADcAAAADwAAAGRycy9kb3ducmV2LnhtbERPS2vCQBC+F/wPywi91Y0VU42uUgSh&#10;eKsW0duQnTw0Oxuyo6b/vlso9DYf33OW69416k5dqD0bGI8SUMS5tzWXBr4O25cZqCDIFhvPZOCb&#10;AqxXg6clZtY/+JPueylVDOGQoYFKpM20DnlFDsPIt8SRK3znUCLsSm07fMRw1+jXJEm1w5pjQ4Ut&#10;bSrKr/ubM3CcTs6XIrW7cW93Ms1P86K0YszzsH9fgBLq5V/85/6wcf5bCr/PxAv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062wQAAANwAAAAPAAAAAAAAAAAAAAAA&#10;AKECAABkcnMvZG93bnJldi54bWxQSwUGAAAAAAQABAD5AAAAjwMAAAAA&#10;" strokeweight=".53mm">
                    <v:stroke joinstyle="miter" endcap="square"/>
                  </v:line>
                  <v:line id="Line 1108" o:spid="_x0000_s1282"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frLcEAAADcAAAADwAAAGRycy9kb3ducmV2LnhtbERPS2sCMRC+F/wPYQRvNaui1tUoIgji&#10;rbaU9jZsZh+6mSybUdd/bwqF3ubje85q07la3agNlWcDo2ECijjztuLCwOfH/vUNVBBki7VnMvCg&#10;AJt172WFqfV3fqfbSQoVQzikaKAUaVKtQ1aSwzD0DXHkct86lAjbQtsW7zHc1XqcJDPtsOLYUGJD&#10;u5Kyy+nqDHxNJz/nfGaPo84eZZp9L/LCijGDfrddghLq5F/85z7YOH8+h99n4gV6/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R+stwQAAANwAAAAPAAAAAAAAAAAAAAAA&#10;AKECAABkcnMvZG93bnJldi54bWxQSwUGAAAAAAQABAD5AAAAjwMAAAAA&#10;" strokeweight=".53mm">
                    <v:stroke joinstyle="miter" endcap="square"/>
                  </v:line>
                  <v:line id="Line 1109" o:spid="_x0000_s1283"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h/X8UAAADcAAAADwAAAGRycy9kb3ducmV2LnhtbESPT2sCQQzF74V+hyEFb3XWilZXRymF&#10;QvFWlaK3sJP9Y3cyy06q22/fHAq9JbyX935Zb4fQmiv1qYnsYDLOwBAX0TdcOTge3h4XYJIge2wj&#10;k4MfSrDd3N+tMffxxh903UtlNIRTjg5qkS63NhU1BUzj2BGrVsY+oOjaV9b3eNPw0NqnLJvbgA1r&#10;Q40dvdZUfO2/g4PP2fR8Ked+Nxn8TmbFaVlWXpwbPQwvKzBCg/yb/67fveI/K60+oxPY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h/X8UAAADcAAAADwAAAAAAAAAA&#10;AAAAAAChAgAAZHJzL2Rvd25yZXYueG1sUEsFBgAAAAAEAAQA+QAAAJMDAAAAAA==&#10;" strokeweight=".53mm">
                    <v:stroke joinstyle="miter" endcap="square"/>
                  </v:line>
                  <v:line id="Line 1110" o:spid="_x0000_s1284"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xMIAAADcAAAADwAAAGRycy9kb3ducmV2LnhtbERPS2vCQBC+C/0PyxR6040tWo3ZSCkU&#10;ijcfFL0N2cmjzc6G7FTTf98VBG/z8T0nWw+uVWfqQ+PZwHSSgCIuvG24MnDYf4wXoIIgW2w9k4E/&#10;CrDOH0YZptZfeEvnnVQqhnBI0UAt0qVah6Imh2HiO+LIlb53KBH2lbY9XmK4a/Vzksy1w4ZjQ40d&#10;vddU/Ox+nYGv2cvpu5zbzXSwG5kVx2VZWTHm6XF4W4ESGuQuvrk/bZz/uoTrM/ECn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axMIAAADcAAAADwAAAAAAAAAAAAAA&#10;AAChAgAAZHJzL2Rvd25yZXYueG1sUEsFBgAAAAAEAAQA+QAAAJADAAAAAA==&#10;" strokeweight=".53mm">
                    <v:stroke joinstyle="miter" endcap="square"/>
                  </v:line>
                  <v:line id="Line 1111" o:spid="_x0000_s1285"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DfsQAAADcAAAADwAAAGRycy9kb3ducmV2LnhtbESPT2sCQQzF74V+hyEFb3VWRdHVUUpB&#10;EG+1Iu0t7GT/tDuZZSfq9ts3h0JvCe/lvV82uyG05kZ9aiI7mIwzMMRF9A1XDs7v++clmCTIHtvI&#10;5OCHEuy2jw8bzH288xvdTlIZDeGUo4NapMutTUVNAdM4dsSqlbEPKLr2lfU93jU8tHaaZQsbsGFt&#10;qLGj15qK79M1OLjMZ59f5cIfJ4M/yrz4WJWVF+dGT8PLGozQIP/mv+uDV/yl4uszOoHd/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wN+xAAAANwAAAAPAAAAAAAAAAAA&#10;AAAAAKECAABkcnMvZG93bnJldi54bWxQSwUGAAAAAAQABAD5AAAAkgMAAAAA&#10;" strokeweight=".53mm">
                    <v:stroke joinstyle="miter" endcap="square"/>
                  </v:line>
                  <v:line id="Line 1112" o:spid="_x0000_s1286"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QI9MIAAADcAAAADwAAAGRycy9kb3ducmV2LnhtbERPTYvCMBC9C/6HMIIX0bQKIl2jiOCy&#10;etldFc+zzdhWm0lJotZ/bxYW9jaP9znzZWtqcSfnK8sK0lECgji3uuJCwfGwGc5A+ICssbZMCp7k&#10;YbnoduaYafvgb7rvQyFiCPsMFZQhNJmUPi/JoB/ZhjhyZ+sMhghdIbXDRww3tRwnyVQarDg2lNjQ&#10;uqT8ur8ZBe32a+wGn57TzSq87yYDPF1+dkr1e+3qDUSgNvyL/9wfOs6fpfD7TLx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QI9MIAAADcAAAADwAAAAAAAAAAAAAA&#10;AAChAgAAZHJzL2Rvd25yZXYueG1sUEsFBgAAAAAEAAQA+QAAAJADAAAAAA==&#10;" strokeweight=".35mm">
                    <v:stroke joinstyle="miter" endcap="square"/>
                  </v:line>
                  <v:line id="Line 1113" o:spid="_x0000_s1287"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4ksEAAADcAAAADwAAAGRycy9kb3ducmV2LnhtbERPS2vCQBC+C/0PyxS86SaKotGNlEJB&#10;vFVL0duQnTza7GzITjX++26h4G0+vudsd4Nr1ZX60Hg2kE4TUMSFtw1XBj5Ob5MVqCDIFlvPZOBO&#10;AXb502iLmfU3fqfrUSoVQzhkaKAW6TKtQ1GTwzD1HXHkSt87lAj7StsebzHctXqWJEvtsOHYUGNH&#10;rzUV38cfZ+BzMb98lUt7SAd7kEVxXpeVFWPGz8PLBpTQIA/xv3tv4/zVDP6eiRfo/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5TiSwQAAANwAAAAPAAAAAAAAAAAAAAAA&#10;AKECAABkcnMvZG93bnJldi54bWxQSwUGAAAAAAQABAD5AAAAjwMAAAAA&#10;" strokeweight=".53mm">
                    <v:stroke joinstyle="miter" endcap="square"/>
                  </v:line>
                  <v:line id="Line 1114" o:spid="_x0000_s1288"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zGMMAAADcAAAADwAAAGRycy9kb3ducmV2LnhtbERPTWvCQBC9F/wPywi9SLPRQJHoKiIo&#10;rRdbWzxPs9Mkmp0Nu9sk/fddoeBtHu9zluvBNKIj52vLCqZJCoK4sLrmUsHnx+5pDsIHZI2NZVLw&#10;Sx7Wq9HDEnNte36n7hRKEUPY56igCqHNpfRFRQZ9YlviyH1bZzBE6EqpHfYx3DRylqbP0mDNsaHC&#10;lrYVFdfTj1EwvL7N3OToebrbhP0hm+D58nVQ6nE8bBYgAg3hLv53v+g4f57B7Zl4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KMxjDAAAA3AAAAA8AAAAAAAAAAAAA&#10;AAAAoQIAAGRycy9kb3ducmV2LnhtbFBLBQYAAAAABAAEAPkAAACRAwAAAAA=&#10;" strokeweight=".35mm">
                    <v:stroke joinstyle="miter" endcap="square"/>
                  </v:line>
                  <v:shape id="Text Box 1115" o:spid="_x0000_s1289"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gw78A&#10;AADcAAAADwAAAGRycy9kb3ducmV2LnhtbERPy6rCMBDdX/AfwgjurqkiUqpRRBAqXgQfuB6asSk2&#10;k9JErX9vLgju5nCeM192thYPan3lWMFomIAgLpyuuFRwPm1+UxA+IGusHZOCF3lYLno/c8y0e/KB&#10;HsdQihjCPkMFJoQmk9IXhiz6oWuII3d1rcUQYVtK3eIzhttajpNkKi1WHBsMNrQ2VNyOd6sguezK&#10;XN53lem205DLc5Hu8U+pQb9bzUAE6sJX/HHnOs5PJ/D/TL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eyDDvwAAANwAAAAPAAAAAAAAAAAAAAAAAJgCAABkcnMvZG93bnJl&#10;di54bWxQSwUGAAAAAAQABAD1AAAAhAMAAAAA&#10;" filled="f" stroked="f" strokecolor="gray">
                    <v:stroke joinstyle="round"/>
                    <v:textbox inset=".35mm,.35mm,.35mm,.35mm">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v:textbox>
                  </v:shape>
                  <v:shape id="Text Box 1116" o:spid="_x0000_s1290"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FWL8A&#10;AADcAAAADwAAAGRycy9kb3ducmV2LnhtbERPy6rCMBDdX/AfwgjurqmCUqpRRBAqXgQfuB6asSk2&#10;k9JErX9vLgju5nCeM192thYPan3lWMFomIAgLpyuuFRwPm1+UxA+IGusHZOCF3lYLno/c8y0e/KB&#10;HsdQihjCPkMFJoQmk9IXhiz6oWuII3d1rcUQYVtK3eIzhttajpNkKi1WHBsMNrQ2VNyOd6sguezK&#10;XN53lem205DLc5Hu8U+pQb9bzUAE6sJX/HHnOs5PJ/D/TL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N4VYvwAAANwAAAAPAAAAAAAAAAAAAAAAAJgCAABkcnMvZG93bnJl&#10;di54bWxQSwUGAAAAAAQABAD1AAAAhAM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1117" o:spid="_x0000_s1291"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bL8AA&#10;AADcAAAADwAAAGRycy9kb3ducmV2LnhtbERPS4vCMBC+C/sfwizsTVP3UErXWEQQuiiCD/Y8NGNT&#10;bCalSbX++40geJuP7zmLYrStuFHvG8cK5rMEBHHldMO1gvNpM81A+ICssXVMCh7koVh+TBaYa3fn&#10;A92OoRYxhH2OCkwIXS6lrwxZ9DPXEUfu4nqLIcK+lrrHewy3rfxOklRabDg2GOxobai6HgerIPnb&#10;1qUcto0Zf9NQynOV7XGn1NfnuPoBEWgMb/HLXeo4P0vh+Uy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UbL8AAAADcAAAADwAAAAAAAAAAAAAAAACYAgAAZHJzL2Rvd25y&#10;ZXYueG1sUEsFBgAAAAAEAAQA9QAAAIUDA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v:textbox>
                  </v:shape>
                  <v:shape id="Text Box 1118" o:spid="_x0000_s1292"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tMEA&#10;AADcAAAADwAAAGRycy9kb3ducmV2LnhtbERPTWvCQBC9C/6HZYTezEYPNqSuIoIQSSlUQ89DdswG&#10;s7Mhu5r033cLhd7m8T5nu59sJ540+NaxglWSgiCunW65UVBdT8sMhA/IGjvHpOCbPOx389kWc+1G&#10;/qTnJTQihrDPUYEJoc+l9LUhiz5xPXHkbm6wGCIcGqkHHGO47eQ6TTfSYsuxwWBPR0P1/fKwCtKv&#10;sinko2zNdN6EQlZ19oHvSr0spsMbiEBT+Bf/uQsd52ev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pvrT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v:textbox>
                  </v:shape>
                  <v:shape id="Text Box 1119" o:spid="_x0000_s1293"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qxsIA&#10;AADcAAAADwAAAGRycy9kb3ducmV2LnhtbESPQYvCMBCF7wv+hzCCtzV1D1KqUUQQKoqwrngemrEp&#10;NpPSRO3+e+ewsLcZ3pv3vlmuB9+qJ/WxCWxgNs1AEVfBNlwbuPzsPnNQMSFbbAOTgV+KsF6NPpZY&#10;2PDib3qeU60khGOBBlxKXaF1rBx5jNPQEYt2C73HJGtfa9vjS8J9q7+ybK49NiwNDjvaOqru54c3&#10;kF0Pdakfh8YN+3kq9aXKT3g0ZjIeNgtQiYb0b/67Lq3g50Irz8gEe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irGwgAAANwAAAAPAAAAAAAAAAAAAAAAAJgCAABkcnMvZG93&#10;bnJldi54bWxQSwUGAAAAAAQABAD1AAAAhwM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Дата</w:t>
                          </w:r>
                        </w:p>
                      </w:txbxContent>
                    </v:textbox>
                  </v:shape>
                  <v:shape id="Text Box 1120" o:spid="_x0000_s1294"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PXcEA&#10;AADcAAAADwAAAGRycy9kb3ducmV2LnhtbERPTWvCQBC9C/6HZYTezEYPkqauIoIQSSlUQ89DdswG&#10;s7Mhu5r033cLhd7m8T5nu59sJ540+NaxglWSgiCunW65UVBdT8sMhA/IGjvHpOCbPOx389kWc+1G&#10;/qTnJTQihrDPUYEJoc+l9LUhiz5xPXHkbm6wGCIcGqkHHGO47eQ6TTfSYsuxwWBPR0P1/fKwCtKv&#10;sinko2zNdN6EQlZ19oHvSr0spsMbiEBT+Bf/uQsd52ev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6j13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1121" o:spid="_x0000_s1295"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LcMUA&#10;AADcAAAADwAAAGRycy9kb3ducmV2LnhtbESPQW/CMAyF75P2HyJP2m2kbKjaCgExJBA3RrcLN6vx&#10;2mqNUyWBln+PD0i72XrP731erEbXqQuF2Ho2MJ1koIgrb1uuDfx8b1/eQcWEbLHzTAauFGG1fHxY&#10;YGH9wEe6lKlWEsKxQANNSn2hdawachgnvicW7dcHh0nWUGsbcJBw1+nXLMu1w5alocGeNg1Vf+XZ&#10;GdhNZ3k3u9b5YcxO4e1z+Dq7w9qY56dxPQeVaEz/5vv13gr+h+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QtwxQAAANwAAAAPAAAAAAAAAAAAAAAAAJgCAABkcnMv&#10;ZG93bnJldi54bWxQSwUGAAAAAAQABAD1AAAAigMAAAAA&#10;" filled="f" stroked="f" strokecolor="gray">
                    <v:stroke joinstyle="round"/>
                  </v:shape>
                  <v:shape id="Text Box 1122" o:spid="_x0000_s1296"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VhsEA&#10;AADcAAAADwAAAGRycy9kb3ducmV2LnhtbERPTWvCQBC9C/0Pywi96SYeQppmIyIUIpZCU+l5yE6z&#10;wexsyK6a/vtuQfA2j/c55Xa2g7jS5HvHCtJ1AoK4dbrnTsHp622Vg/ABWePgmBT8kodt9bQosdDu&#10;xp90bUInYgj7AhWYEMZCSt8asujXbiSO3I+bLIYIp07qCW8x3A5ykySZtNhzbDA40t5Qe24uVkHy&#10;fexqeTn2Zj5koZanNv/Ad6Wel/PuFUSgOTzEd3et4/yXFP6fiRfI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VFYbBAAAA3AAAAA8AAAAAAAAAAAAAAAAAmAIAAGRycy9kb3du&#10;cmV2LnhtbFBLBQYAAAAABAAEAPUAAACGAw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v:textbox>
                  </v:shape>
                </v:group>
                <v:shape id="Text Box 1123" o:spid="_x0000_s1297"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L8cEA&#10;AADcAAAADwAAAGRycy9kb3ducmV2LnhtbERPTWuDQBC9F/oflin01qzNIVjrGkIhYDAUaiTnwZ26&#10;EndW3E20/z5bKPQ2j/c5+Xaxg7jR5HvHCl5XCQji1umeOwXNaf+SgvABWePgmBT8kIdt8fiQY6bd&#10;zF90q0MnYgj7DBWYEMZMSt8asuhXbiSO3LebLIYIp07qCecYbge5TpKNtNhzbDA40oeh9lJfrYLk&#10;XHWlvFa9WQ6bUMqmTT/xqNTz07J7BxFoCf/iP3ep4/y3Nfw+Ey+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Hi/HBAAAA3AAAAA8AAAAAAAAAAAAAAAAAmAIAAGRycy9kb3du&#10;cmV2LnhtbFBLBQYAAAAABAAEAPUAAACGAwAAAAA=&#10;" filled="f" stroked="f" strokecolor="gray">
                  <v:stroke joinstyle="round"/>
                  <v:textbox inset=".35mm,.35mm,.35mm,.35mm">
                    <w:txbxContent>
                      <w:p w:rsidR="00A75F2D" w:rsidRPr="00A75F2D" w:rsidRDefault="00A75F2D" w:rsidP="00A75F2D">
                        <w:pPr>
                          <w:spacing w:before="120"/>
                          <w:jc w:val="center"/>
                          <w:rPr>
                            <w:szCs w:val="16"/>
                          </w:rPr>
                        </w:pPr>
                        <w:r>
                          <w:rPr>
                            <w:szCs w:val="16"/>
                          </w:rPr>
                          <w:t>13</w:t>
                        </w:r>
                      </w:p>
                      <w:p w:rsidR="00A75F2D" w:rsidRPr="006E5EE7" w:rsidRDefault="00A75F2D" w:rsidP="00A75F2D">
                        <w:pPr>
                          <w:jc w:val="center"/>
                          <w:rPr>
                            <w:sz w:val="16"/>
                            <w:szCs w:val="16"/>
                          </w:rPr>
                        </w:pPr>
                      </w:p>
                    </w:txbxContent>
                  </v:textbox>
                </v:shape>
              </v:group>
            </w:pict>
          </mc:Fallback>
        </mc:AlternateContent>
      </w:r>
      <w:r w:rsidRPr="000B1325">
        <w:t>где</w:t>
      </w:r>
      <w:proofErr w:type="gramStart"/>
      <w:r w:rsidRPr="000B1325">
        <w:t xml:space="preserve"> Д</w:t>
      </w:r>
      <w:proofErr w:type="gramEnd"/>
      <w:r w:rsidRPr="000B1325">
        <w:t xml:space="preserve"> - годовая производительность, кг, Д = 6850000 кг/год – по заданию;</w:t>
      </w:r>
    </w:p>
    <w:p w:rsidR="00A75F2D" w:rsidRPr="000B1325" w:rsidRDefault="00A75F2D" w:rsidP="00A75F2D">
      <w:pPr>
        <w:spacing w:line="360" w:lineRule="auto"/>
        <w:ind w:firstLine="426"/>
        <w:jc w:val="both"/>
      </w:pPr>
      <w:proofErr w:type="spellStart"/>
      <w:r w:rsidRPr="000B1325">
        <w:t>Nго</w:t>
      </w:r>
      <w:proofErr w:type="gramStart"/>
      <w:r w:rsidRPr="000B1325">
        <w:t>д</w:t>
      </w:r>
      <w:proofErr w:type="spellEnd"/>
      <w:r w:rsidRPr="000B1325">
        <w:t>-</w:t>
      </w:r>
      <w:proofErr w:type="gramEnd"/>
      <w:r w:rsidRPr="000B1325">
        <w:t xml:space="preserve"> годовой фонд времени работы оборудования, дни</w:t>
      </w:r>
    </w:p>
    <w:p w:rsidR="00A75F2D" w:rsidRPr="000B1325" w:rsidRDefault="00A75F2D" w:rsidP="00A75F2D">
      <w:pPr>
        <w:spacing w:line="360" w:lineRule="auto"/>
        <w:ind w:firstLine="709"/>
        <w:jc w:val="both"/>
      </w:pPr>
      <w:r w:rsidRPr="000B1325">
        <w:t>2</w:t>
      </w:r>
      <w:proofErr w:type="gramStart"/>
      <w:r w:rsidRPr="000B1325">
        <w:t xml:space="preserve"> О</w:t>
      </w:r>
      <w:proofErr w:type="gramEnd"/>
      <w:r w:rsidRPr="000B1325">
        <w:t xml:space="preserve">пределяем годовой фонд времени работы оборудования по формуле (8.2) </w:t>
      </w:r>
    </w:p>
    <w:p w:rsidR="00A75F2D" w:rsidRPr="000B1325" w:rsidRDefault="00A75F2D" w:rsidP="00A75F2D">
      <w:pPr>
        <w:tabs>
          <w:tab w:val="center" w:pos="4962"/>
          <w:tab w:val="right" w:pos="9921"/>
        </w:tabs>
        <w:spacing w:before="240" w:after="240" w:line="360" w:lineRule="auto"/>
        <w:jc w:val="center"/>
      </w:pPr>
      <w:r>
        <w:tab/>
      </w:r>
      <w:proofErr w:type="spellStart"/>
      <w:proofErr w:type="gramStart"/>
      <w:r w:rsidRPr="000B1325">
        <w:t>N</w:t>
      </w:r>
      <w:proofErr w:type="gramEnd"/>
      <w:r w:rsidRPr="000B1325">
        <w:t>год</w:t>
      </w:r>
      <w:proofErr w:type="spellEnd"/>
      <w:r w:rsidRPr="000B1325">
        <w:t>=365-Nпр-Nвых-Nрем,</w:t>
      </w:r>
      <w:r w:rsidRPr="000B1325">
        <w:tab/>
        <w:t>(8.2)</w:t>
      </w:r>
    </w:p>
    <w:p w:rsidR="00A75F2D" w:rsidRPr="000B1325" w:rsidRDefault="00A75F2D" w:rsidP="00A75F2D">
      <w:pPr>
        <w:spacing w:line="360" w:lineRule="auto"/>
        <w:jc w:val="both"/>
      </w:pPr>
      <w:r w:rsidRPr="000B1325">
        <w:t xml:space="preserve">где </w:t>
      </w:r>
      <w:proofErr w:type="spellStart"/>
      <w:proofErr w:type="gramStart"/>
      <w:r w:rsidRPr="000B1325">
        <w:t>N</w:t>
      </w:r>
      <w:proofErr w:type="gramEnd"/>
      <w:r w:rsidRPr="000B1325">
        <w:t>пр</w:t>
      </w:r>
      <w:proofErr w:type="spellEnd"/>
      <w:r w:rsidRPr="000B1325">
        <w:t xml:space="preserve"> - количество праздничных дней;</w:t>
      </w:r>
    </w:p>
    <w:p w:rsidR="00A75F2D" w:rsidRPr="000B1325" w:rsidRDefault="00A75F2D" w:rsidP="00A75F2D">
      <w:pPr>
        <w:spacing w:line="360" w:lineRule="auto"/>
        <w:ind w:firstLine="426"/>
        <w:jc w:val="both"/>
      </w:pPr>
      <w:proofErr w:type="spellStart"/>
      <w:proofErr w:type="gramStart"/>
      <w:r w:rsidRPr="000B1325">
        <w:t>N</w:t>
      </w:r>
      <w:proofErr w:type="gramEnd"/>
      <w:r w:rsidRPr="000B1325">
        <w:t>вых</w:t>
      </w:r>
      <w:proofErr w:type="spellEnd"/>
      <w:r w:rsidRPr="000B1325">
        <w:t xml:space="preserve"> - количество выходных дней;</w:t>
      </w:r>
    </w:p>
    <w:p w:rsidR="00A75F2D" w:rsidRPr="000B1325" w:rsidRDefault="00A75F2D" w:rsidP="00A75F2D">
      <w:pPr>
        <w:spacing w:line="360" w:lineRule="auto"/>
        <w:ind w:firstLine="426"/>
        <w:jc w:val="both"/>
      </w:pPr>
      <w:proofErr w:type="spellStart"/>
      <w:proofErr w:type="gramStart"/>
      <w:r w:rsidRPr="000B1325">
        <w:t>N</w:t>
      </w:r>
      <w:proofErr w:type="gramEnd"/>
      <w:r w:rsidRPr="000B1325">
        <w:t>рем</w:t>
      </w:r>
      <w:proofErr w:type="spellEnd"/>
      <w:r w:rsidRPr="000B1325">
        <w:t xml:space="preserve"> - количество дней, затраченных на ремонт оборудования </w:t>
      </w:r>
    </w:p>
    <w:p w:rsidR="00A75F2D" w:rsidRPr="000B1325" w:rsidRDefault="00A75F2D" w:rsidP="00A75F2D">
      <w:pPr>
        <w:spacing w:line="360" w:lineRule="auto"/>
        <w:ind w:firstLine="709"/>
        <w:jc w:val="both"/>
      </w:pPr>
      <w:r w:rsidRPr="000B1325">
        <w:t>3</w:t>
      </w:r>
      <w:proofErr w:type="gramStart"/>
      <w:r w:rsidRPr="000B1325">
        <w:t xml:space="preserve"> О</w:t>
      </w:r>
      <w:proofErr w:type="gramEnd"/>
      <w:r w:rsidRPr="000B1325">
        <w:t>пределяем количество дней, затраченных на ремонт оборудования по формуле (8.3)</w:t>
      </w:r>
    </w:p>
    <w:p w:rsidR="00A75F2D" w:rsidRPr="000B1325" w:rsidRDefault="00A75F2D" w:rsidP="00A75F2D">
      <w:pPr>
        <w:tabs>
          <w:tab w:val="center" w:pos="4962"/>
          <w:tab w:val="right" w:pos="9921"/>
        </w:tabs>
        <w:spacing w:before="240" w:after="240" w:line="360" w:lineRule="auto"/>
        <w:jc w:val="center"/>
      </w:pPr>
      <w:r>
        <w:tab/>
      </w:r>
      <w:proofErr w:type="spellStart"/>
      <w:proofErr w:type="gramStart"/>
      <w:r w:rsidRPr="000B1325">
        <w:t>N</w:t>
      </w:r>
      <w:proofErr w:type="gramEnd"/>
      <w:r w:rsidRPr="000B1325">
        <w:t>рем</w:t>
      </w:r>
      <w:proofErr w:type="spellEnd"/>
      <w:r w:rsidRPr="000B1325">
        <w:t xml:space="preserve"> =</w:t>
      </w:r>
      <w:proofErr w:type="spellStart"/>
      <w:r w:rsidRPr="000B1325">
        <w:t>Nкап</w:t>
      </w:r>
      <w:proofErr w:type="spellEnd"/>
      <w:r w:rsidRPr="000B1325">
        <w:t xml:space="preserve"> +</w:t>
      </w:r>
      <w:proofErr w:type="spellStart"/>
      <w:r w:rsidRPr="000B1325">
        <w:t>Nтек</w:t>
      </w:r>
      <w:proofErr w:type="spellEnd"/>
      <w:r w:rsidRPr="000B1325">
        <w:t xml:space="preserve"> +</w:t>
      </w:r>
      <w:proofErr w:type="spellStart"/>
      <w:r w:rsidRPr="000B1325">
        <w:t>Nрто</w:t>
      </w:r>
      <w:proofErr w:type="spellEnd"/>
      <w:r w:rsidRPr="000B1325">
        <w:t xml:space="preserve"> /24</w:t>
      </w:r>
      <w:r>
        <w:tab/>
      </w:r>
      <w:r w:rsidRPr="000B1325">
        <w:t>(8.3)</w:t>
      </w:r>
    </w:p>
    <w:p w:rsidR="00A75F2D" w:rsidRPr="000B1325" w:rsidRDefault="00A75F2D" w:rsidP="00A75F2D">
      <w:pPr>
        <w:spacing w:line="360" w:lineRule="auto"/>
        <w:jc w:val="both"/>
      </w:pPr>
      <w:r w:rsidRPr="000B1325">
        <w:t xml:space="preserve">где </w:t>
      </w:r>
      <w:proofErr w:type="spellStart"/>
      <w:r w:rsidRPr="000B1325">
        <w:t>Nка</w:t>
      </w:r>
      <w:proofErr w:type="gramStart"/>
      <w:r w:rsidRPr="000B1325">
        <w:t>п</w:t>
      </w:r>
      <w:proofErr w:type="spellEnd"/>
      <w:r w:rsidRPr="000B1325">
        <w:t>-</w:t>
      </w:r>
      <w:proofErr w:type="gramEnd"/>
      <w:r w:rsidRPr="000B1325">
        <w:t xml:space="preserve"> время, затраченное на капитальный ремонт, ч;</w:t>
      </w:r>
    </w:p>
    <w:p w:rsidR="00A75F2D" w:rsidRPr="000B1325" w:rsidRDefault="00A75F2D" w:rsidP="00A75F2D">
      <w:pPr>
        <w:spacing w:line="360" w:lineRule="auto"/>
        <w:ind w:firstLine="426"/>
        <w:jc w:val="both"/>
      </w:pPr>
      <w:proofErr w:type="spellStart"/>
      <w:r w:rsidRPr="000B1325">
        <w:t>Nте</w:t>
      </w:r>
      <w:proofErr w:type="gramStart"/>
      <w:r w:rsidRPr="000B1325">
        <w:t>к</w:t>
      </w:r>
      <w:proofErr w:type="spellEnd"/>
      <w:r w:rsidRPr="000B1325">
        <w:t>-</w:t>
      </w:r>
      <w:proofErr w:type="gramEnd"/>
      <w:r w:rsidRPr="000B1325">
        <w:t xml:space="preserve"> время, затраченное на текущий ремонт, ч; </w:t>
      </w:r>
    </w:p>
    <w:p w:rsidR="00A75F2D" w:rsidRPr="000B1325" w:rsidRDefault="00A75F2D" w:rsidP="00A75F2D">
      <w:pPr>
        <w:spacing w:line="360" w:lineRule="auto"/>
        <w:ind w:firstLine="426"/>
        <w:jc w:val="both"/>
      </w:pPr>
      <w:proofErr w:type="spellStart"/>
      <w:r w:rsidRPr="000B1325">
        <w:t>Nрто</w:t>
      </w:r>
      <w:proofErr w:type="spellEnd"/>
      <w:r w:rsidRPr="000B1325">
        <w:t xml:space="preserve"> - время, затраченное на ремонтно-техническое обслуживание, </w:t>
      </w:r>
      <w:proofErr w:type="gramStart"/>
      <w:r w:rsidRPr="000B1325">
        <w:t>ч</w:t>
      </w:r>
      <w:proofErr w:type="gramEnd"/>
      <w:r w:rsidRPr="000B1325">
        <w:t xml:space="preserve"> </w:t>
      </w:r>
    </w:p>
    <w:p w:rsidR="00A75F2D" w:rsidRPr="000E0B2A" w:rsidRDefault="00A75F2D" w:rsidP="00A75F2D">
      <w:pPr>
        <w:spacing w:line="360" w:lineRule="auto"/>
        <w:jc w:val="both"/>
      </w:pPr>
    </w:p>
    <w:p w:rsidR="00A75F2D" w:rsidRPr="000E0B2A" w:rsidRDefault="00A75F2D" w:rsidP="00A75F2D">
      <w:pPr>
        <w:widowControl w:val="0"/>
        <w:suppressAutoHyphens w:val="0"/>
        <w:spacing w:line="360" w:lineRule="auto"/>
        <w:ind w:firstLine="709"/>
        <w:jc w:val="both"/>
        <w:rPr>
          <w:bCs/>
          <w:sz w:val="36"/>
          <w:szCs w:val="36"/>
        </w:rPr>
      </w:pPr>
      <w:r w:rsidRPr="000E0B2A">
        <w:t xml:space="preserve"> </w:t>
      </w:r>
      <w:r>
        <w:rPr>
          <w:bCs/>
          <w:sz w:val="56"/>
          <w:szCs w:val="56"/>
        </w:rPr>
        <w:br w:type="page"/>
      </w:r>
    </w:p>
    <w:p w:rsidR="00A75F2D" w:rsidRDefault="00A75F2D" w:rsidP="00A75F2D">
      <w:pPr>
        <w:spacing w:after="240"/>
        <w:ind w:firstLine="709"/>
        <w:jc w:val="both"/>
        <w:rPr>
          <w:bCs/>
        </w:rPr>
      </w:pPr>
      <w:r>
        <w:rPr>
          <w:noProof/>
          <w:lang w:eastAsia="ru-RU"/>
        </w:rPr>
        <w:lastRenderedPageBreak/>
        <mc:AlternateContent>
          <mc:Choice Requires="wpg">
            <w:drawing>
              <wp:anchor distT="0" distB="0" distL="114300" distR="114300" simplePos="0" relativeHeight="251749376" behindDoc="0" locked="0" layoutInCell="1" allowOverlap="1" wp14:anchorId="48E73397" wp14:editId="68B31014">
                <wp:simplePos x="0" y="0"/>
                <wp:positionH relativeFrom="column">
                  <wp:posOffset>-181462</wp:posOffset>
                </wp:positionH>
                <wp:positionV relativeFrom="paragraph">
                  <wp:posOffset>-347980</wp:posOffset>
                </wp:positionV>
                <wp:extent cx="6682740" cy="10297795"/>
                <wp:effectExtent l="19050" t="0" r="3810" b="27305"/>
                <wp:wrapNone/>
                <wp:docPr id="149" name="Group 1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97795"/>
                          <a:chOff x="1137" y="312"/>
                          <a:chExt cx="10524" cy="16171"/>
                        </a:xfrm>
                      </wpg:grpSpPr>
                      <wpg:grpSp>
                        <wpg:cNvPr id="150" name="Group 1125"/>
                        <wpg:cNvGrpSpPr>
                          <a:grpSpLocks/>
                        </wpg:cNvGrpSpPr>
                        <wpg:grpSpPr bwMode="auto">
                          <a:xfrm>
                            <a:off x="1137" y="312"/>
                            <a:ext cx="10507" cy="16171"/>
                            <a:chOff x="-282" y="-567"/>
                            <a:chExt cx="10507" cy="16171"/>
                          </a:xfrm>
                        </wpg:grpSpPr>
                        <wps:wsp>
                          <wps:cNvPr id="151" name="Rectangle 1126"/>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52" name="Line 1127"/>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3" name="Line 1128"/>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4" name="Line 1129"/>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5" name="Line 1130"/>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6" name="Line 1131"/>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Line 1132"/>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8" name="Line 1133"/>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9" name="Line 1134"/>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0" name="Line 1135"/>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1" name="Line 1136"/>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2" name="Text Box 1137"/>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wps:txbx>
                          <wps:bodyPr rot="0" vert="horz" wrap="square" lIns="12600" tIns="12600" rIns="12600" bIns="12600" anchor="t" anchorCtr="0">
                            <a:noAutofit/>
                          </wps:bodyPr>
                        </wps:wsp>
                        <wps:wsp>
                          <wps:cNvPr id="163" name="Text Box 1138"/>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164" name="Text Box 1139"/>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wps:txbx>
                          <wps:bodyPr rot="0" vert="horz" wrap="square" lIns="12600" tIns="12600" rIns="12600" bIns="12600" anchor="t" anchorCtr="0">
                            <a:noAutofit/>
                          </wps:bodyPr>
                        </wps:wsp>
                        <wps:wsp>
                          <wps:cNvPr id="165" name="Text Box 1140"/>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wps:txbx>
                          <wps:bodyPr rot="0" vert="horz" wrap="square" lIns="12600" tIns="12600" rIns="12600" bIns="12600" anchor="t" anchorCtr="0">
                            <a:noAutofit/>
                          </wps:bodyPr>
                        </wps:wsp>
                        <wps:wsp>
                          <wps:cNvPr id="166" name="Text Box 1141"/>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Дата</w:t>
                                </w:r>
                              </w:p>
                            </w:txbxContent>
                          </wps:txbx>
                          <wps:bodyPr rot="0" vert="horz" wrap="square" lIns="12600" tIns="12600" rIns="12600" bIns="12600" anchor="t" anchorCtr="0">
                            <a:noAutofit/>
                          </wps:bodyPr>
                        </wps:wsp>
                        <wps:wsp>
                          <wps:cNvPr id="167" name="Text Box 1142"/>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E5EE7" w:rsidRDefault="00A75F2D" w:rsidP="00A75F2D">
                                <w:pPr>
                                  <w:jc w:val="center"/>
                                  <w:rPr>
                                    <w:sz w:val="18"/>
                                    <w:szCs w:val="20"/>
                                    <w:lang w:val="uk-UA"/>
                                  </w:rPr>
                                </w:pPr>
                                <w:r w:rsidRPr="006E5EE7">
                                  <w:rPr>
                                    <w:sz w:val="18"/>
                                    <w:szCs w:val="20"/>
                                    <w:lang w:val="uk-UA"/>
                                  </w:rPr>
                                  <w:t>Лист</w:t>
                                </w:r>
                              </w:p>
                            </w:txbxContent>
                          </wps:txbx>
                          <wps:bodyPr rot="0" vert="horz" wrap="square" lIns="12600" tIns="12600" rIns="12600" bIns="12600" anchor="t" anchorCtr="0">
                            <a:noAutofit/>
                          </wps:bodyPr>
                        </wps:wsp>
                        <wps:wsp>
                          <wps:cNvPr id="168" name="Text Box 1143"/>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69" name="Text Box 1144"/>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wps:txbx>
                          <wps:bodyPr rot="0" vert="horz" wrap="square" lIns="12600" tIns="12600" rIns="12600" bIns="12600" anchor="t" anchorCtr="0">
                            <a:noAutofit/>
                          </wps:bodyPr>
                        </wps:wsp>
                      </wpg:grpSp>
                      <wps:wsp>
                        <wps:cNvPr id="170" name="Text Box 1145"/>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14</w:t>
                              </w:r>
                            </w:p>
                            <w:p w:rsidR="00A75F2D" w:rsidRPr="006E5EE7"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1124" o:spid="_x0000_s1298" style="position:absolute;left:0;text-align:left;margin-left:-14.3pt;margin-top:-27.4pt;width:526.2pt;height:810.85pt;z-index:251749376;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">
                <v:group id="Group 1125" o:spid="_x0000_s1299"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126" o:spid="_x0000_s1300"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qccMA&#10;AADcAAAADwAAAGRycy9kb3ducmV2LnhtbERPS2vCQBC+F/oflin0Vje2VGJ0lRIQ9VBQW/A6ZMck&#10;bXY27G4e/vtuQfA2H99zluvRNKIn52vLCqaTBARxYXXNpYLvr81LCsIHZI2NZVJwJQ/r1ePDEjNt&#10;Bz5SfwqliCHsM1RQhdBmUvqiIoN+YlviyF2sMxgidKXUDocYbhr5miQzabDm2FBhS3lFxe+pMwro&#10;rUuu6flQD/PO7fMfy8fZ51ap56fxYwEi0Bju4pt7p+P89yn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KqccMAAADcAAAADwAAAAAAAAAAAAAAAACYAgAAZHJzL2Rv&#10;d25yZXYueG1sUEsFBgAAAAAEAAQA9QAAAIgDAAAAAA==&#10;" filled="f" strokeweight=".53mm">
                    <v:stroke endcap="square"/>
                  </v:rect>
                  <v:line id="Line 1127" o:spid="_x0000_s1301"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U1cEAAADcAAAADwAAAGRycy9kb3ducmV2LnhtbERPS2vCQBC+F/wPywje6kYlUqOrlIIg&#10;3qpS9DZkJ482Oxuyo8Z/3y0UvM3H95zVpneNulEXas8GJuMEFHHubc2lgdNx+/oGKgiyxcYzGXhQ&#10;gM168LLCzPo7f9LtIKWKIRwyNFCJtJnWIa/IYRj7ljhyhe8cSoRdqW2H9xjuGj1Nkrl2WHNsqLCl&#10;j4ryn8PVGfhKZ5fvYm73k97uJc3Pi6K0Ysxo2L8vQQn18hT/u3c2zk+n8PdMvEC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hRTVwQAAANwAAAAPAAAAAAAAAAAAAAAA&#10;AKECAABkcnMvZG93bnJldi54bWxQSwUGAAAAAAQABAD5AAAAjwMAAAAA&#10;" strokeweight=".53mm">
                    <v:stroke joinstyle="miter" endcap="square"/>
                  </v:line>
                  <v:line id="Line 1128" o:spid="_x0000_s1302"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mxTsEAAADcAAAADwAAAGRycy9kb3ducmV2LnhtbERPS2vCQBC+F/wPywje6sZKRKOriFAo&#10;3mpF9DZkJw/NzobsVOO/7xYKvc3H95zVpneNulMXas8GJuMEFHHubc2lgePX++scVBBki41nMvCk&#10;AJv14GWFmfUP/qT7QUoVQzhkaKASaTOtQ16RwzD2LXHkCt85lAi7UtsOHzHcNfotSWbaYc2xocKW&#10;dhXlt8O3M3BKp5drMbP7SW/3kubnRVFaMWY07LdLUEK9/Iv/3B82zk+n8PtMvECv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bFOwQAAANwAAAAPAAAAAAAAAAAAAAAA&#10;AKECAABkcnMvZG93bnJldi54bWxQSwUGAAAAAAQABAD5AAAAjwMAAAAA&#10;" strokeweight=".53mm">
                    <v:stroke joinstyle="miter" endcap="square"/>
                  </v:line>
                  <v:line id="Line 1129" o:spid="_x0000_s1303"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pOsEAAADcAAAADwAAAGRycy9kb3ducmV2LnhtbERPS2vCQBC+C/0PywjedGNtpKauUgoF&#10;8VYVqbchO3nU7GzITjX++25B8DYf33OW69416kJdqD0bmE4SUMS5tzWXBg77z/ErqCDIFhvPZOBG&#10;Adarp8ESM+uv/EWXnZQqhnDI0EAl0mZah7wih2HiW+LIFb5zKBF2pbYdXmO4a/Rzksy1w5pjQ4Ut&#10;fVSUn3e/zsAxnZ1+irndTnu7lTT/XhSlFWNGw/79DZRQLw/x3b2xcX76Av/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ICk6wQAAANwAAAAPAAAAAAAAAAAAAAAA&#10;AKECAABkcnMvZG93bnJldi54bWxQSwUGAAAAAAQABAD5AAAAjwMAAAAA&#10;" strokeweight=".53mm">
                    <v:stroke joinstyle="miter" endcap="square"/>
                  </v:line>
                  <v:line id="Line 1130" o:spid="_x0000_s1304"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MocEAAADcAAAADwAAAGRycy9kb3ducmV2LnhtbERPS2vCQBC+F/wPywje6saWiE1dRQqF&#10;4s0HYm9DdvKo2dmQnWr8964geJuP7znzZe8adaYu1J4NTMYJKOLc25pLA/vd9+sMVBBki41nMnCl&#10;AMvF4GWOmfUX3tB5K6WKIRwyNFCJtJnWIa/IYRj7ljhyhe8cSoRdqW2HlxjuGv2WJFPtsObYUGFL&#10;XxXlp+2/M3BI33//iqldT3q7ljQ/fhSlFWNGw371CUqol6f44f6xcX6awv2ZeIF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bIyhwQAAANwAAAAPAAAAAAAAAAAAAAAA&#10;AKECAABkcnMvZG93bnJldi54bWxQSwUGAAAAAAQABAD5AAAAjwMAAAAA&#10;" strokeweight=".53mm">
                    <v:stroke joinstyle="miter" endcap="square"/>
                  </v:line>
                  <v:line id="Line 1131" o:spid="_x0000_s1305"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4S1sEAAADcAAAADwAAAGRycy9kb3ducmV2LnhtbERPS2vCQBC+F/wPyxS81Y2WBBtdRYRC&#10;8aYtxd6G7ORhs7MhO9X4711B6G0+vucs14Nr1Zn60Hg2MJ0koIgLbxuuDHx9vr/MQQVBtth6JgNX&#10;CrBejZ6WmFt/4T2dD1KpGMIhRwO1SJdrHYqaHIaJ74gjV/reoUTYV9r2eInhrtWzJMm0w4ZjQ40d&#10;bWsqfg9/zsB3+vpzKjO7mw52J2lxfCsrK8aMn4fNApTQIP/ih/vDxvlpBvdn4gV6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hLWwQAAANwAAAAPAAAAAAAAAAAAAAAA&#10;AKECAABkcnMvZG93bnJldi54bWxQSwUGAAAAAAQABAD5AAAAjwMAAAAA&#10;" strokeweight=".53mm">
                    <v:stroke joinstyle="miter" endcap="square"/>
                  </v:line>
                  <v:line id="Line 1132" o:spid="_x0000_s1306"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3TcEAAADcAAAADwAAAGRycy9kb3ducmV2LnhtbERPS2vCQBC+F/wPywi91Y2VWI2uUgSh&#10;eKsW0duQnTw0Oxuyo6b/vlso9DYf33OW69416k5dqD0bGI8SUMS5tzWXBr4O25cZqCDIFhvPZOCb&#10;AqxXg6clZtY/+JPueylVDOGQoYFKpM20DnlFDsPIt8SRK3znUCLsSm07fMRw1+jXJJlqhzXHhgpb&#10;2lSUX/c3Z+CYTs6XYmp3497uJM1P86K0YszzsH9fgBLq5V/85/6wcX76Br/PxAv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8rdNwQAAANwAAAAPAAAAAAAAAAAAAAAA&#10;AKECAABkcnMvZG93bnJldi54bWxQSwUGAAAAAAQABAD5AAAAjwMAAAAA&#10;" strokeweight=".53mm">
                    <v:stroke joinstyle="miter" endcap="square"/>
                  </v:line>
                  <v:line id="Line 1133" o:spid="_x0000_s1307"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jP8QAAADcAAAADwAAAGRycy9kb3ducmV2LnhtbESPT2sCQQzF74V+hyEFb3VWZaXdOkop&#10;COKtKqW9hZ3sn3Yns+xE3X775lDwlvBe3vtltRlDZy40pDayg9k0A0NcRt9y7eB03D4+gUmC7LGL&#10;TA5+KcFmfX+3wsLHK7/T5SC10RBOBTpoRPrC2lQ2FDBNY0+sWhWHgKLrUFs/4FXDQ2fnWba0AVvW&#10;hgZ7emuo/Dmcg4OPfPH1XS39fjb6veTl53NVe3Fu8jC+voARGuVm/r/eecXPlVaf0Qns+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SM/xAAAANwAAAAPAAAAAAAAAAAA&#10;AAAAAKECAABkcnMvZG93bnJldi54bWxQSwUGAAAAAAQABAD5AAAAkgMAAAAA&#10;" strokeweight=".53mm">
                    <v:stroke joinstyle="miter" endcap="square"/>
                  </v:line>
                  <v:line id="Line 1134" o:spid="_x0000_s1308"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IotcMAAADcAAAADwAAAGRycy9kb3ducmV2LnhtbERPTWvCQBC9C/6HZYReRDcqlTZmI1Kw&#10;WC9aLZ7H7Jikzc6G3a2m/75bKHibx/ucbNmZRlzJ+dqygsk4AUFcWF1zqeDjuB49gfABWWNjmRT8&#10;kIdl3u9lmGp743e6HkIpYgj7FBVUIbSplL6oyKAf25Y4chfrDIYIXSm1w1sMN42cJslcGqw5NlTY&#10;0ktFxdfh2yjo3vZTN9x5nqxX4XU7G+Lp87xV6mHQrRYgAnXhLv53b3Sc//gMf8/EC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CKLXDAAAA3AAAAA8AAAAAAAAAAAAA&#10;AAAAoQIAAGRycy9kb3ducmV2LnhtbFBLBQYAAAAABAAEAPkAAACRAwAAAAA=&#10;" strokeweight=".35mm">
                    <v:stroke joinstyle="miter" endcap="square"/>
                  </v:line>
                  <v:line id="Line 1135" o:spid="_x0000_s1309"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flhMQAAADcAAAADwAAAGRycy9kb3ducmV2LnhtbESPT2sCQQzF74V+hyEFb3VWxaXdOkop&#10;COKtVkp7CzvZP+1OZtmJun57cyj0lvBe3vtltRlDZ840pDayg9k0A0NcRt9y7eD4sX18ApME2WMX&#10;mRxcKcFmfX+3wsLHC7/T+SC10RBOBTpoRPrC2lQ2FDBNY0+sWhWHgKLrUFs/4EXDQ2fnWZbbgC1r&#10;Q4M9vTVU/h5OwcHncvH9U+V+Pxv9Xpbl13NVe3Fu8jC+voARGuXf/He984qfK74+oxPY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d+WExAAAANwAAAAPAAAAAAAAAAAA&#10;AAAAAKECAABkcnMvZG93bnJldi54bWxQSwUGAAAAAAQABAD5AAAAkgMAAAAA&#10;" strokeweight=".53mm">
                    <v:stroke joinstyle="miter" endcap="square"/>
                  </v:line>
                  <v:line id="Line 1136" o:spid="_x0000_s1310"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uDsIAAADcAAAADwAAAGRycy9kb3ducmV2LnhtbERPTYvCMBC9C/6HMIIX0bQKsnSNIoLL&#10;6mV3VTzPNmNbbSYliVr/vVlY8DaP9zmzRWtqcSPnK8sK0lECgji3uuJCwWG/Hr6B8AFZY22ZFDzI&#10;w2Le7cww0/bOP3TbhULEEPYZKihDaDIpfV6SQT+yDXHkTtYZDBG6QmqH9xhuajlOkqk0WHFsKLGh&#10;VUn5ZXc1CtrN99gNvjyn62X42E4GeDz/bpXq99rlO4hAbXiJ/92fOs6fpvD3TLx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juDsIAAADcAAAADwAAAAAAAAAAAAAA&#10;AAChAgAAZHJzL2Rvd25yZXYueG1sUEsFBgAAAAAEAAQA+QAAAJADAAAAAA==&#10;" strokeweight=".35mm">
                    <v:stroke joinstyle="miter" endcap="square"/>
                  </v:line>
                  <v:shape id="Text Box 1137" o:spid="_x0000_s1311"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71sEA&#10;AADcAAAADwAAAGRycy9kb3ducmV2LnhtbERPyWrDMBC9F/oPYgK5NXJ8MMaNEkIg4OJSaBpyHqyp&#10;ZWKNjCUv/fuoUOhtHm+d3WGxnZho8K1jBdtNAoK4drrlRsH16/ySg/ABWWPnmBT8kIfD/vlph4V2&#10;M3/SdAmNiCHsC1RgQugLKX1tyKLfuJ44ct9usBgiHBqpB5xjuO1kmiSZtNhybDDY08lQfb+MVkFy&#10;q5pSjlVrlrcslPJa5x/4rtR6tRxfQQRawr/4z13qOD9L4feZeIH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9b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i/>
                              <w:sz w:val="18"/>
                              <w:szCs w:val="20"/>
                              <w:lang w:val="uk-UA"/>
                            </w:rPr>
                          </w:pPr>
                          <w:proofErr w:type="spellStart"/>
                          <w:r w:rsidRPr="006E5EE7">
                            <w:rPr>
                              <w:sz w:val="18"/>
                              <w:szCs w:val="20"/>
                              <w:lang w:val="uk-UA"/>
                            </w:rPr>
                            <w:t>Изм</w:t>
                          </w:r>
                          <w:proofErr w:type="spellEnd"/>
                          <w:r w:rsidRPr="006E5EE7">
                            <w:rPr>
                              <w:i/>
                              <w:sz w:val="18"/>
                              <w:szCs w:val="20"/>
                              <w:lang w:val="uk-UA"/>
                            </w:rPr>
                            <w:t>.</w:t>
                          </w:r>
                        </w:p>
                      </w:txbxContent>
                    </v:textbox>
                  </v:shape>
                  <v:shape id="Text Box 1138" o:spid="_x0000_s1312"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eTcEA&#10;AADcAAAADwAAAGRycy9kb3ducmV2LnhtbERP22qDQBB9L/Qflgn0rVnTgohxlVIoWCyFXMjz4E5d&#10;qTsr7pqYv88WCnmbw7lOUS12EGeafO9YwWadgCBune65U3A8fDxnIHxA1jg4JgVX8lCVjw8F5tpd&#10;eEfnfehEDGGfowITwphL6VtDFv3ajcSR+3GTxRDh1Ek94SWG20G+JEkqLfYcGwyO9G6o/d3PVkFy&#10;arpazk1vls801PLYZt/4pdTTannbggi0hLv4313rOD99hb9n4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Xk3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1139" o:spid="_x0000_s1313"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GOcEA&#10;AADcAAAADwAAAGRycy9kb3ducmV2LnhtbERP22qDQBB9L/Qflgn0rVlTiohxlVIoWCyFXMjz4E5d&#10;qTsr7pqYv88WCnmbw7lOUS12EGeafO9YwWadgCBune65U3A8fDxnIHxA1jg4JgVX8lCVjw8F5tpd&#10;eEfnfehEDGGfowITwphL6VtDFv3ajcSR+3GTxRDh1Ek94SWG20G+JEkqLfYcGwyO9G6o/d3PVkFy&#10;arpazk1vls801PLYZt/4pdTTannbggi0hLv4313rOD99hb9n4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3xjn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 xml:space="preserve">№ </w:t>
                          </w:r>
                          <w:proofErr w:type="spellStart"/>
                          <w:r w:rsidRPr="006E5EE7">
                            <w:rPr>
                              <w:sz w:val="18"/>
                              <w:szCs w:val="20"/>
                              <w:lang w:val="uk-UA"/>
                            </w:rPr>
                            <w:t>докум</w:t>
                          </w:r>
                          <w:proofErr w:type="spellEnd"/>
                          <w:r w:rsidRPr="006E5EE7">
                            <w:rPr>
                              <w:sz w:val="18"/>
                              <w:szCs w:val="20"/>
                              <w:lang w:val="uk-UA"/>
                            </w:rPr>
                            <w:t>.</w:t>
                          </w:r>
                        </w:p>
                      </w:txbxContent>
                    </v:textbox>
                  </v:shape>
                  <v:shape id="Text Box 1140" o:spid="_x0000_s1314"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josEA&#10;AADcAAAADwAAAGRycy9kb3ducmV2LnhtbERP22qDQBB9L/Qflgn0rVlTqIhxlVIoWCyFXMjz4E5d&#10;qTsr7pqYv88WCnmbw7lOUS12EGeafO9YwWadgCBune65U3A8fDxnIHxA1jg4JgVX8lCVjw8F5tpd&#10;eEfnfehEDGGfowITwphL6VtDFv3ajcSR+3GTxRDh1Ek94SWG20G+JEkqLfYcGwyO9G6o/d3PVkFy&#10;arpazk1vls801PLYZt/4pdTTannbggi0hLv4313rOD99hb9n4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7Y6L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proofErr w:type="spellStart"/>
                          <w:r w:rsidRPr="006E5EE7">
                            <w:rPr>
                              <w:sz w:val="18"/>
                              <w:szCs w:val="20"/>
                              <w:lang w:val="uk-UA"/>
                            </w:rPr>
                            <w:t>Подпись</w:t>
                          </w:r>
                          <w:proofErr w:type="spellEnd"/>
                        </w:p>
                      </w:txbxContent>
                    </v:textbox>
                  </v:shape>
                  <v:shape id="Text Box 1141" o:spid="_x0000_s1315"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91cAA&#10;AADcAAAADwAAAGRycy9kb3ducmV2LnhtbERPTYvCMBC9C/sfwix403T3UErXKCIsdKkIVtnz0Mw2&#10;ZZtJaaKt/94Igrd5vM9ZbSbbiSsNvnWs4GOZgCCunW65UXA+fS8yED4ga+wck4Ibedis32YrzLUb&#10;+UjXKjQihrDPUYEJoc+l9LUhi37peuLI/bnBYohwaKQecIzhtpOfSZJKiy3HBoM97QzV/9XFKkh+&#10;y6aQl7I1008aCnmuswPulZq/T9svEIGm8BI/3YWO89MUHs/EC+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n91cAAAADcAAAADwAAAAAAAAAAAAAAAACYAgAAZHJzL2Rvd25y&#10;ZXYueG1sUEsFBgAAAAAEAAQA9QAAAIUDA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Дата</w:t>
                          </w:r>
                        </w:p>
                      </w:txbxContent>
                    </v:textbox>
                  </v:shape>
                  <v:shape id="Text Box 1142" o:spid="_x0000_s1316"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YTsEA&#10;AADcAAAADwAAAGRycy9kb3ducmV2LnhtbERPTWvCQBC9F/oflhF6qxt7iCFmIyIUUiKFqngesmM2&#10;mJ0N2VXTf+8WhN7m8T6nWE+2FzcafedYwWKegCBunO64VXA8fL5nIHxA1tg7JgW/5GFdvr4UmGt3&#10;5x+67UMrYgj7HBWYEIZcSt8YsujnbiCO3NmNFkOEYyv1iPcYbnv5kSSptNhxbDA40NZQc9lfrYLk&#10;VLeVvNadmb7SUMljk33jTqm32bRZgQg0hX/x013pOD9dwt8z8QJ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lWE7BAAAA3AAAAA8AAAAAAAAAAAAAAAAAmAIAAGRycy9kb3du&#10;cmV2LnhtbFBLBQYAAAAABAAEAPUAAACGAwAAAAA=&#10;" filled="f" stroked="f" strokecolor="gray">
                    <v:stroke joinstyle="round"/>
                    <v:textbox inset=".35mm,.35mm,.35mm,.35mm">
                      <w:txbxContent>
                        <w:p w:rsidR="00A75F2D" w:rsidRPr="006E5EE7" w:rsidRDefault="00A75F2D" w:rsidP="00A75F2D">
                          <w:pPr>
                            <w:jc w:val="center"/>
                            <w:rPr>
                              <w:sz w:val="18"/>
                              <w:szCs w:val="20"/>
                              <w:lang w:val="uk-UA"/>
                            </w:rPr>
                          </w:pPr>
                          <w:r w:rsidRPr="006E5EE7">
                            <w:rPr>
                              <w:sz w:val="18"/>
                              <w:szCs w:val="20"/>
                              <w:lang w:val="uk-UA"/>
                            </w:rPr>
                            <w:t>Лист</w:t>
                          </w:r>
                        </w:p>
                      </w:txbxContent>
                    </v:textbox>
                  </v:shape>
                  <v:shape id="Text Box 1143" o:spid="_x0000_s1317"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3UcUA&#10;AADcAAAADwAAAGRycy9kb3ducmV2LnhtbESPT2/CMAzF75P4DpEncRspA1VTR0AwCcSNP+PCzWq8&#10;tlrjVEmg5dvjw6TdbL3n935erAbXqjuF2Hg2MJ1koIhLbxuuDFy+t28foGJCtth6JgMPirBajl4W&#10;WFjf84nu51QpCeFYoIE6pa7QOpY1OYwT3xGL9uODwyRrqLQN2Eu4a/V7luXaYcPSUGNHXzWVv+eb&#10;M7CbzvN2/qjyw5Bdw2zTH2/usDZm/DqsP0ElGtK/+e96bwU/F1p5Ri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ndRxQAAANwAAAAPAAAAAAAAAAAAAAAAAJgCAABkcnMv&#10;ZG93bnJldi54bWxQSwUGAAAAAAQABAD1AAAAigMAAAAA&#10;" filled="f" stroked="f" strokecolor="gray">
                    <v:stroke joinstyle="round"/>
                  </v:shape>
                  <v:shape id="Text Box 1144" o:spid="_x0000_s1318"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pp8AA&#10;AADcAAAADwAAAGRycy9kb3ducmV2LnhtbERPTYvCMBC9C/6HMII3TfVQ3Gosy4JQURZWxfPQzDZl&#10;m0lpUq3/3iwI3ubxPmeTD7YRN+p87VjBYp6AIC6drrlScDnvZisQPiBrbByTggd5yLfj0QYz7e78&#10;Q7dTqEQMYZ+hAhNCm0npS0MW/dy1xJH7dZ3FEGFXSd3hPYbbRi6TJJUWa44NBlv6MlT+nXqrILke&#10;qkL2h9oM+zQU8lKuvvGo1HQyfK5BBBrCW/xyFzrOTz/g/5l4gd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Zpp8AAAADcAAAADwAAAAAAAAAAAAAAAACYAgAAZHJzL2Rvd25y&#10;ZXYueG1sUEsFBgAAAAAEAAQA9QAAAIUDA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Pr="006E5EE7" w:rsidRDefault="00A75F2D" w:rsidP="00A75F2D"/>
                      </w:txbxContent>
                    </v:textbox>
                  </v:shape>
                </v:group>
                <v:shape id="Text Box 1145" o:spid="_x0000_s1319"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W58QA&#10;AADcAAAADwAAAGRycy9kb3ducmV2LnhtbESPQWvDMAyF74P+B6PCbqvTHrKQ1S2jUMjoGCwrO4tY&#10;i8NiOcRumv776jDYTeI9vfdpu599ryYaYxfYwHqVgSJugu24NXD+Oj4VoGJCttgHJgM3irDfLR62&#10;WNpw5U+a6tQqCeFYogGX0lBqHRtHHuMqDMSi/YTRY5J1bLUd8SrhvtebLMu1x46lweFAB0fNb33x&#10;BrLvU1vpy6lz81ueKn1uig98N+ZxOb++gEo0p3/z33VlBf9Z8OUZmUD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ufEAAAA3AAAAA8AAAAAAAAAAAAAAAAAmAIAAGRycy9k&#10;b3ducmV2LnhtbFBLBQYAAAAABAAEAPUAAACJAwAAAAA=&#10;" filled="f" stroked="f" strokecolor="gray">
                  <v:stroke joinstyle="round"/>
                  <v:textbox inset=".35mm,.35mm,.35mm,.35mm">
                    <w:txbxContent>
                      <w:p w:rsidR="00A75F2D" w:rsidRPr="00A75F2D" w:rsidRDefault="00A75F2D" w:rsidP="00A75F2D">
                        <w:pPr>
                          <w:spacing w:before="120"/>
                          <w:jc w:val="center"/>
                          <w:rPr>
                            <w:szCs w:val="16"/>
                          </w:rPr>
                        </w:pPr>
                        <w:r>
                          <w:rPr>
                            <w:szCs w:val="16"/>
                          </w:rPr>
                          <w:t>14</w:t>
                        </w:r>
                      </w:p>
                      <w:p w:rsidR="00A75F2D" w:rsidRPr="006E5EE7" w:rsidRDefault="00A75F2D" w:rsidP="00A75F2D">
                        <w:pPr>
                          <w:jc w:val="center"/>
                          <w:rPr>
                            <w:sz w:val="16"/>
                            <w:szCs w:val="16"/>
                          </w:rPr>
                        </w:pPr>
                      </w:p>
                    </w:txbxContent>
                  </v:textbox>
                </v:shape>
              </v:group>
            </w:pict>
          </mc:Fallback>
        </mc:AlternateContent>
      </w:r>
      <w:r>
        <w:rPr>
          <w:bCs/>
          <w:sz w:val="36"/>
        </w:rPr>
        <w:t>10 ТЕПЛОВОЙ РАСЧЕТ</w:t>
      </w:r>
    </w:p>
    <w:p w:rsidR="00A75F2D" w:rsidRPr="000E0B2A" w:rsidRDefault="00A75F2D" w:rsidP="00A75F2D">
      <w:pPr>
        <w:spacing w:line="360" w:lineRule="auto"/>
        <w:ind w:firstLine="709"/>
        <w:jc w:val="both"/>
      </w:pPr>
      <w:r w:rsidRPr="000E0B2A">
        <w:rPr>
          <w:bCs/>
        </w:rPr>
        <w:t xml:space="preserve">Цель: </w:t>
      </w:r>
      <w:r w:rsidRPr="000E0B2A">
        <w:t>определить тепловую нагрузку аппарата для сквашивания и расход теплоносителя, т.е. воды.</w:t>
      </w:r>
    </w:p>
    <w:p w:rsidR="00A75F2D" w:rsidRPr="000E0B2A" w:rsidRDefault="00A75F2D" w:rsidP="00A75F2D">
      <w:pPr>
        <w:spacing w:line="360" w:lineRule="auto"/>
        <w:ind w:firstLine="709"/>
        <w:jc w:val="both"/>
      </w:pPr>
      <w:r w:rsidRPr="000E0B2A">
        <w:t>1</w:t>
      </w:r>
      <w:proofErr w:type="gramStart"/>
      <w:r w:rsidRPr="000E0B2A">
        <w:t xml:space="preserve"> С</w:t>
      </w:r>
      <w:proofErr w:type="gramEnd"/>
      <w:r w:rsidRPr="000E0B2A">
        <w:t>оставляем график температурного режима резервуара для получения сметаны 10% жирности (рисунок 10.1).</w:t>
      </w:r>
    </w:p>
    <w:p w:rsidR="00A75F2D" w:rsidRDefault="00A75F2D" w:rsidP="00A75F2D">
      <w:pPr>
        <w:ind w:firstLine="709"/>
        <w:rPr>
          <w:sz w:val="28"/>
          <w:szCs w:val="28"/>
        </w:rPr>
      </w:pPr>
      <w:r>
        <w:rPr>
          <w:noProof/>
          <w:lang w:eastAsia="ru-RU"/>
        </w:rPr>
        <mc:AlternateContent>
          <mc:Choice Requires="wpg">
            <w:drawing>
              <wp:anchor distT="0" distB="0" distL="0" distR="0" simplePos="0" relativeHeight="251718656" behindDoc="0" locked="0" layoutInCell="1" allowOverlap="1" wp14:anchorId="387CC282" wp14:editId="253EB6A4">
                <wp:simplePos x="0" y="0"/>
                <wp:positionH relativeFrom="column">
                  <wp:posOffset>981075</wp:posOffset>
                </wp:positionH>
                <wp:positionV relativeFrom="paragraph">
                  <wp:posOffset>257175</wp:posOffset>
                </wp:positionV>
                <wp:extent cx="4249420" cy="3320415"/>
                <wp:effectExtent l="0" t="38100" r="0" b="0"/>
                <wp:wrapTopAndBottom/>
                <wp:docPr id="1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9420" cy="3320415"/>
                          <a:chOff x="1462" y="1424"/>
                          <a:chExt cx="6692" cy="5229"/>
                        </a:xfrm>
                      </wpg:grpSpPr>
                      <wps:wsp>
                        <wps:cNvPr id="112" name="Text Box 28"/>
                        <wps:cNvSpPr txBox="1">
                          <a:spLocks noChangeArrowheads="1"/>
                        </wps:cNvSpPr>
                        <wps:spPr bwMode="auto">
                          <a:xfrm>
                            <a:off x="7586" y="6117"/>
                            <a:ext cx="568" cy="536"/>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Pr="00E90B99" w:rsidRDefault="00A75F2D" w:rsidP="00A75F2D">
                              <w:pPr>
                                <w:rPr>
                                  <w:sz w:val="32"/>
                                  <w:szCs w:val="32"/>
                                </w:rPr>
                              </w:pPr>
                              <w:r w:rsidRPr="00E90B99">
                                <w:rPr>
                                  <w:sz w:val="32"/>
                                  <w:szCs w:val="32"/>
                                </w:rPr>
                                <w:t>T</w:t>
                              </w:r>
                            </w:p>
                          </w:txbxContent>
                        </wps:txbx>
                        <wps:bodyPr rot="0" vert="horz" wrap="square" lIns="91440" tIns="45720" rIns="91440" bIns="45720" anchor="t" anchorCtr="0">
                          <a:noAutofit/>
                        </wps:bodyPr>
                      </wps:wsp>
                      <wpg:grpSp>
                        <wpg:cNvPr id="113" name="Group 29"/>
                        <wpg:cNvGrpSpPr>
                          <a:grpSpLocks/>
                        </wpg:cNvGrpSpPr>
                        <wpg:grpSpPr bwMode="auto">
                          <a:xfrm>
                            <a:off x="1462" y="1424"/>
                            <a:ext cx="6523" cy="5077"/>
                            <a:chOff x="1462" y="1424"/>
                            <a:chExt cx="6523" cy="5077"/>
                          </a:xfrm>
                        </wpg:grpSpPr>
                        <wps:wsp>
                          <wps:cNvPr id="114" name="Line 30"/>
                          <wps:cNvCnPr/>
                          <wps:spPr bwMode="auto">
                            <a:xfrm>
                              <a:off x="2229" y="5925"/>
                              <a:ext cx="5756"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 name="Line 31"/>
                          <wps:cNvCnPr/>
                          <wps:spPr bwMode="auto">
                            <a:xfrm>
                              <a:off x="2050" y="5025"/>
                              <a:ext cx="35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6" name="Line 32"/>
                          <wps:cNvCnPr/>
                          <wps:spPr bwMode="auto">
                            <a:xfrm>
                              <a:off x="2050" y="4125"/>
                              <a:ext cx="35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7" name="Line 33"/>
                          <wps:cNvCnPr/>
                          <wps:spPr bwMode="auto">
                            <a:xfrm>
                              <a:off x="2050" y="3226"/>
                              <a:ext cx="35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8" name="Line 34"/>
                          <wps:cNvCnPr/>
                          <wps:spPr bwMode="auto">
                            <a:xfrm>
                              <a:off x="2050" y="2326"/>
                              <a:ext cx="35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9" name="Line 35"/>
                          <wps:cNvCnPr/>
                          <wps:spPr bwMode="auto">
                            <a:xfrm>
                              <a:off x="2770"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0" name="Line 36"/>
                          <wps:cNvCnPr/>
                          <wps:spPr bwMode="auto">
                            <a:xfrm>
                              <a:off x="330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1" name="Line 37"/>
                          <wps:cNvCnPr/>
                          <wps:spPr bwMode="auto">
                            <a:xfrm>
                              <a:off x="3848"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2" name="Line 38"/>
                          <wps:cNvCnPr/>
                          <wps:spPr bwMode="auto">
                            <a:xfrm>
                              <a:off x="438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3" name="Line 39"/>
                          <wps:cNvCnPr/>
                          <wps:spPr bwMode="auto">
                            <a:xfrm>
                              <a:off x="492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Line 40"/>
                          <wps:cNvCnPr/>
                          <wps:spPr bwMode="auto">
                            <a:xfrm>
                              <a:off x="546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5" name="Line 41"/>
                          <wps:cNvCnPr/>
                          <wps:spPr bwMode="auto">
                            <a:xfrm>
                              <a:off x="600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6" name="Line 42"/>
                          <wps:cNvCnPr/>
                          <wps:spPr bwMode="auto">
                            <a:xfrm>
                              <a:off x="6548"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7" name="Line 43"/>
                          <wps:cNvCnPr/>
                          <wps:spPr bwMode="auto">
                            <a:xfrm>
                              <a:off x="7089" y="5746"/>
                              <a:ext cx="0" cy="35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8" name="Text Box 44"/>
                          <wps:cNvSpPr txBox="1">
                            <a:spLocks noChangeArrowheads="1"/>
                          </wps:cNvSpPr>
                          <wps:spPr bwMode="auto">
                            <a:xfrm>
                              <a:off x="1463" y="4845"/>
                              <a:ext cx="717" cy="680"/>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10</w:t>
                                </w:r>
                              </w:p>
                            </w:txbxContent>
                          </wps:txbx>
                          <wps:bodyPr rot="0" vert="horz" wrap="square" lIns="91440" tIns="45720" rIns="91440" bIns="45720" anchor="t" anchorCtr="0">
                            <a:noAutofit/>
                          </wps:bodyPr>
                        </wps:wsp>
                        <wps:wsp>
                          <wps:cNvPr id="129" name="Text Box 45"/>
                          <wps:cNvSpPr txBox="1">
                            <a:spLocks noChangeArrowheads="1"/>
                          </wps:cNvSpPr>
                          <wps:spPr bwMode="auto">
                            <a:xfrm>
                              <a:off x="1462" y="3945"/>
                              <a:ext cx="714" cy="444"/>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20</w:t>
                                </w:r>
                              </w:p>
                            </w:txbxContent>
                          </wps:txbx>
                          <wps:bodyPr rot="0" vert="horz" wrap="square" lIns="91440" tIns="45720" rIns="91440" bIns="45720" anchor="t" anchorCtr="0">
                            <a:noAutofit/>
                          </wps:bodyPr>
                        </wps:wsp>
                        <wps:wsp>
                          <wps:cNvPr id="130" name="Text Box 46"/>
                          <wps:cNvSpPr txBox="1">
                            <a:spLocks noChangeArrowheads="1"/>
                          </wps:cNvSpPr>
                          <wps:spPr bwMode="auto">
                            <a:xfrm>
                              <a:off x="1466" y="3044"/>
                              <a:ext cx="714" cy="35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30</w:t>
                                </w:r>
                              </w:p>
                            </w:txbxContent>
                          </wps:txbx>
                          <wps:bodyPr rot="0" vert="horz" wrap="square" lIns="91440" tIns="45720" rIns="91440" bIns="45720" anchor="t" anchorCtr="0">
                            <a:noAutofit/>
                          </wps:bodyPr>
                        </wps:wsp>
                        <wps:wsp>
                          <wps:cNvPr id="131" name="Text Box 47"/>
                          <wps:cNvSpPr txBox="1">
                            <a:spLocks noChangeArrowheads="1"/>
                          </wps:cNvSpPr>
                          <wps:spPr bwMode="auto">
                            <a:xfrm>
                              <a:off x="1462" y="2144"/>
                              <a:ext cx="714" cy="35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40</w:t>
                                </w:r>
                              </w:p>
                            </w:txbxContent>
                          </wps:txbx>
                          <wps:bodyPr rot="0" vert="horz" wrap="square" lIns="91440" tIns="45720" rIns="91440" bIns="45720" anchor="t" anchorCtr="0">
                            <a:noAutofit/>
                          </wps:bodyPr>
                        </wps:wsp>
                        <wps:wsp>
                          <wps:cNvPr id="132" name="Line 48"/>
                          <wps:cNvCnPr/>
                          <wps:spPr bwMode="auto">
                            <a:xfrm>
                              <a:off x="4569" y="2326"/>
                              <a:ext cx="897" cy="89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3" name="Line 49"/>
                          <wps:cNvCnPr/>
                          <wps:spPr bwMode="auto">
                            <a:xfrm>
                              <a:off x="2410" y="3224"/>
                              <a:ext cx="3056" cy="0"/>
                            </a:xfrm>
                            <a:prstGeom prst="line">
                              <a:avLst/>
                            </a:prstGeom>
                            <a:noFill/>
                            <a:ln w="9360" cap="sq">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134" name="Line 50"/>
                          <wps:cNvCnPr/>
                          <wps:spPr bwMode="auto">
                            <a:xfrm>
                              <a:off x="5469" y="3225"/>
                              <a:ext cx="0" cy="2516"/>
                            </a:xfrm>
                            <a:prstGeom prst="line">
                              <a:avLst/>
                            </a:prstGeom>
                            <a:noFill/>
                            <a:ln w="9360" cap="sq">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135" name="Text Box 51"/>
                          <wps:cNvSpPr txBox="1">
                            <a:spLocks noChangeArrowheads="1"/>
                          </wps:cNvSpPr>
                          <wps:spPr bwMode="auto">
                            <a:xfrm>
                              <a:off x="4027" y="1965"/>
                              <a:ext cx="714" cy="35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 xml:space="preserve">      В</w:t>
                                </w:r>
                              </w:p>
                            </w:txbxContent>
                          </wps:txbx>
                          <wps:bodyPr rot="0" vert="horz" wrap="square" lIns="91440" tIns="45720" rIns="91440" bIns="45720" anchor="t" anchorCtr="0">
                            <a:noAutofit/>
                          </wps:bodyPr>
                        </wps:wsp>
                        <wps:wsp>
                          <wps:cNvPr id="136" name="Text Box 52"/>
                          <wps:cNvSpPr txBox="1">
                            <a:spLocks noChangeArrowheads="1"/>
                          </wps:cNvSpPr>
                          <wps:spPr bwMode="auto">
                            <a:xfrm>
                              <a:off x="5467" y="2865"/>
                              <a:ext cx="714" cy="35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167"/>
                                </w:pPr>
                                <w:r>
                                  <w:t>С</w:t>
                                </w:r>
                              </w:p>
                            </w:txbxContent>
                          </wps:txbx>
                          <wps:bodyPr rot="0" vert="horz" wrap="square" lIns="91440" tIns="45720" rIns="91440" bIns="45720" anchor="t" anchorCtr="0">
                            <a:noAutofit/>
                          </wps:bodyPr>
                        </wps:wsp>
                        <wps:wsp>
                          <wps:cNvPr id="137" name="Text Box 53"/>
                          <wps:cNvSpPr txBox="1">
                            <a:spLocks noChangeArrowheads="1"/>
                          </wps:cNvSpPr>
                          <wps:spPr bwMode="auto">
                            <a:xfrm>
                              <a:off x="2228" y="1965"/>
                              <a:ext cx="715" cy="35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right="-167"/>
                                </w:pPr>
                                <w:r>
                                  <w:t>А</w:t>
                                </w:r>
                              </w:p>
                            </w:txbxContent>
                          </wps:txbx>
                          <wps:bodyPr rot="0" vert="horz" wrap="square" lIns="91440" tIns="45720" rIns="91440" bIns="45720" anchor="t" anchorCtr="0">
                            <a:noAutofit/>
                          </wps:bodyPr>
                        </wps:wsp>
                        <wps:wsp>
                          <wps:cNvPr id="138" name="Line 54"/>
                          <wps:cNvCnPr/>
                          <wps:spPr bwMode="auto">
                            <a:xfrm flipV="1">
                              <a:off x="2229" y="1424"/>
                              <a:ext cx="0" cy="4496"/>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 name="Text Box 55"/>
                          <wps:cNvSpPr txBox="1">
                            <a:spLocks noChangeArrowheads="1"/>
                          </wps:cNvSpPr>
                          <wps:spPr bwMode="auto">
                            <a:xfrm>
                              <a:off x="1552" y="1441"/>
                              <a:ext cx="628" cy="356"/>
                            </a:xfrm>
                            <a:prstGeom prst="rect">
                              <a:avLst/>
                            </a:prstGeom>
                            <a:no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pPr>
                                <w:r>
                                  <w:rPr>
                                    <w:vertAlign w:val="superscript"/>
                                  </w:rPr>
                                  <w:t>0</w:t>
                                </w:r>
                                <w:r>
                                  <w:t>С</w:t>
                                </w:r>
                              </w:p>
                            </w:txbxContent>
                          </wps:txbx>
                          <wps:bodyPr rot="0" vert="horz" wrap="square" lIns="91440" tIns="45720" rIns="91440" bIns="45720" anchor="t" anchorCtr="0">
                            <a:noAutofit/>
                          </wps:bodyPr>
                        </wps:wsp>
                        <wps:wsp>
                          <wps:cNvPr id="140" name="Text Box 56"/>
                          <wps:cNvSpPr txBox="1">
                            <a:spLocks noChangeArrowheads="1"/>
                          </wps:cNvSpPr>
                          <wps:spPr bwMode="auto">
                            <a:xfrm>
                              <a:off x="2588"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1</w:t>
                                </w:r>
                              </w:p>
                            </w:txbxContent>
                          </wps:txbx>
                          <wps:bodyPr rot="0" vert="horz" wrap="square" lIns="91440" tIns="45720" rIns="91440" bIns="45720" anchor="t" anchorCtr="0">
                            <a:noAutofit/>
                          </wps:bodyPr>
                        </wps:wsp>
                        <wps:wsp>
                          <wps:cNvPr id="141" name="Text Box 57"/>
                          <wps:cNvSpPr txBox="1">
                            <a:spLocks noChangeArrowheads="1"/>
                          </wps:cNvSpPr>
                          <wps:spPr bwMode="auto">
                            <a:xfrm>
                              <a:off x="3129"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2</w:t>
                                </w:r>
                              </w:p>
                            </w:txbxContent>
                          </wps:txbx>
                          <wps:bodyPr rot="0" vert="horz" wrap="square" lIns="91440" tIns="45720" rIns="91440" bIns="45720" anchor="t" anchorCtr="0">
                            <a:noAutofit/>
                          </wps:bodyPr>
                        </wps:wsp>
                        <wps:wsp>
                          <wps:cNvPr id="142" name="Text Box 58"/>
                          <wps:cNvSpPr txBox="1">
                            <a:spLocks noChangeArrowheads="1"/>
                          </wps:cNvSpPr>
                          <wps:spPr bwMode="auto">
                            <a:xfrm>
                              <a:off x="3668"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3</w:t>
                                </w:r>
                              </w:p>
                            </w:txbxContent>
                          </wps:txbx>
                          <wps:bodyPr rot="0" vert="horz" wrap="square" lIns="91440" tIns="45720" rIns="91440" bIns="45720" anchor="t" anchorCtr="0">
                            <a:noAutofit/>
                          </wps:bodyPr>
                        </wps:wsp>
                        <wps:wsp>
                          <wps:cNvPr id="143" name="Text Box 59"/>
                          <wps:cNvSpPr txBox="1">
                            <a:spLocks noChangeArrowheads="1"/>
                          </wps:cNvSpPr>
                          <wps:spPr bwMode="auto">
                            <a:xfrm>
                              <a:off x="4207"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4</w:t>
                                </w:r>
                              </w:p>
                            </w:txbxContent>
                          </wps:txbx>
                          <wps:bodyPr rot="0" vert="horz" wrap="square" lIns="91440" tIns="45720" rIns="91440" bIns="45720" anchor="t" anchorCtr="0">
                            <a:noAutofit/>
                          </wps:bodyPr>
                        </wps:wsp>
                        <wps:wsp>
                          <wps:cNvPr id="144" name="Text Box 60"/>
                          <wps:cNvSpPr txBox="1">
                            <a:spLocks noChangeArrowheads="1"/>
                          </wps:cNvSpPr>
                          <wps:spPr bwMode="auto">
                            <a:xfrm>
                              <a:off x="4748"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5</w:t>
                                </w:r>
                              </w:p>
                            </w:txbxContent>
                          </wps:txbx>
                          <wps:bodyPr rot="0" vert="horz" wrap="square" lIns="91440" tIns="45720" rIns="91440" bIns="45720" anchor="t" anchorCtr="0">
                            <a:noAutofit/>
                          </wps:bodyPr>
                        </wps:wsp>
                        <wps:wsp>
                          <wps:cNvPr id="145" name="Text Box 61"/>
                          <wps:cNvSpPr txBox="1">
                            <a:spLocks noChangeArrowheads="1"/>
                          </wps:cNvSpPr>
                          <wps:spPr bwMode="auto">
                            <a:xfrm>
                              <a:off x="5288"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6</w:t>
                                </w:r>
                              </w:p>
                            </w:txbxContent>
                          </wps:txbx>
                          <wps:bodyPr rot="0" vert="horz" wrap="square" lIns="91440" tIns="45720" rIns="91440" bIns="45720" anchor="t" anchorCtr="0">
                            <a:noAutofit/>
                          </wps:bodyPr>
                        </wps:wsp>
                        <wps:wsp>
                          <wps:cNvPr id="146" name="Text Box 62"/>
                          <wps:cNvSpPr txBox="1">
                            <a:spLocks noChangeArrowheads="1"/>
                          </wps:cNvSpPr>
                          <wps:spPr bwMode="auto">
                            <a:xfrm>
                              <a:off x="5828" y="6104"/>
                              <a:ext cx="355"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7</w:t>
                                </w:r>
                              </w:p>
                            </w:txbxContent>
                          </wps:txbx>
                          <wps:bodyPr rot="0" vert="horz" wrap="square" lIns="91440" tIns="45720" rIns="91440" bIns="45720" anchor="t" anchorCtr="0">
                            <a:noAutofit/>
                          </wps:bodyPr>
                        </wps:wsp>
                        <wps:wsp>
                          <wps:cNvPr id="147" name="Text Box 63"/>
                          <wps:cNvSpPr txBox="1">
                            <a:spLocks noChangeArrowheads="1"/>
                          </wps:cNvSpPr>
                          <wps:spPr bwMode="auto">
                            <a:xfrm>
                              <a:off x="6368" y="6104"/>
                              <a:ext cx="357" cy="397"/>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ind w:left="-142" w:right="-204"/>
                                  <w:jc w:val="center"/>
                                </w:pPr>
                                <w:r>
                                  <w:t>8</w:t>
                                </w:r>
                              </w:p>
                            </w:txbxContent>
                          </wps:txbx>
                          <wps:bodyPr rot="0" vert="horz" wrap="square" lIns="91440" tIns="45720" rIns="91440" bIns="45720" anchor="t" anchorCtr="0">
                            <a:noAutofit/>
                          </wps:bodyPr>
                        </wps:wsp>
                        <wps:wsp>
                          <wps:cNvPr id="148" name="Line 64"/>
                          <wps:cNvCnPr/>
                          <wps:spPr bwMode="auto">
                            <a:xfrm>
                              <a:off x="2410" y="2326"/>
                              <a:ext cx="215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7" o:spid="_x0000_s1320" style="position:absolute;left:0;text-align:left;margin-left:77.25pt;margin-top:20.25pt;width:334.6pt;height:261.45pt;z-index:251718656;mso-wrap-distance-left:0;mso-wrap-distance-right:0;mso-position-horizontal-relative:text;mso-position-vertical-relative:text" coordorigin="1462,1424" coordsize="669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">
                <v:shape id="Text Box 28" o:spid="_x0000_s1321" type="#_x0000_t202" style="position:absolute;left:7586;top:6117;width:568;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VxsEA&#10;AADcAAAADwAAAGRycy9kb3ducmV2LnhtbERP24rCMBB9X/Afwgj7tqYVEammIkpFwRfd/YCxmV60&#10;mZQm1u7fm4UF3+ZwrrNaD6YRPXWutqwgnkQgiHOray4V/HxnXwsQziNrbCyTgl9ysE5HHytMtH3y&#10;mfqLL0UIYZeggsr7NpHS5RUZdBPbEgeusJ1BH2BXSt3hM4SbRk6jaC4N1hwaKmxpW1F+vzyMgtnt&#10;uNtfF3HWmlPeZ1YeivvWKvU5HjZLEJ4G/xb/uw86zI+n8PdMuE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8VcbBAAAA3AAAAA8AAAAAAAAAAAAAAAAAmAIAAGRycy9kb3du&#10;cmV2LnhtbFBLBQYAAAAABAAEAPUAAACGAwAAAAA=&#10;" stroked="f" strokecolor="gray">
                  <v:stroke joinstyle="round"/>
                  <v:textbox>
                    <w:txbxContent>
                      <w:p w:rsidR="00A75F2D" w:rsidRPr="00E90B99" w:rsidRDefault="00A75F2D" w:rsidP="00A75F2D">
                        <w:pPr>
                          <w:rPr>
                            <w:sz w:val="32"/>
                            <w:szCs w:val="32"/>
                          </w:rPr>
                        </w:pPr>
                        <w:r w:rsidRPr="00E90B99">
                          <w:rPr>
                            <w:sz w:val="32"/>
                            <w:szCs w:val="32"/>
                          </w:rPr>
                          <w:t>T</w:t>
                        </w:r>
                      </w:p>
                    </w:txbxContent>
                  </v:textbox>
                </v:shape>
                <v:group id="Group 29" o:spid="_x0000_s1322" style="position:absolute;left:1462;top:1424;width:6523;height:5077" coordorigin="1462,1424" coordsize="6523,5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30" o:spid="_x0000_s1323" style="position:absolute;visibility:visible;mso-wrap-style:square" from="2229,5925" to="7985,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pIcIAAADcAAAADwAAAGRycy9kb3ducmV2LnhtbERPTWvCQBC9F/oflin0VjdKEUldRYQW&#10;vdmYVI9DdswGs7Mhu8b477uC4G0e73Pmy8E2oqfO144VjEcJCOLS6ZorBfn++2MGwgdkjY1jUnAj&#10;D8vF68scU+2u/Et9FioRQ9inqMCE0KZS+tKQRT9yLXHkTq6zGCLsKqk7vMZw28hJkkylxZpjg8GW&#10;1obKc3axCi6H1tPumA1FWfyYv8PkVOTbXqn3t2H1BSLQEJ7ih3uj4/zxJ9yfiR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ZpIcIAAADcAAAADwAAAAAAAAAAAAAA&#10;AAChAgAAZHJzL2Rvd25yZXYueG1sUEsFBgAAAAAEAAQA+QAAAJADAAAAAA==&#10;" strokeweight=".26mm">
                    <v:stroke endarrow="block" joinstyle="miter" endcap="square"/>
                  </v:line>
                  <v:line id="Line 31" o:spid="_x0000_s1324" style="position:absolute;visibility:visible;mso-wrap-style:square" from="2050,5025" to="2407,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NMMMAAADcAAAADwAAAGRycy9kb3ducmV2LnhtbERP22oCMRB9L/gPYYS+adaWarsaRYRC&#10;C0W8FIpv42bcrN1MliTV9e+NIPRtDuc6k1lra3EiHyrHCgb9DARx4XTFpYLv7XvvFUSIyBprx6Tg&#10;QgFm087DBHPtzrym0yaWIoVwyFGBibHJpQyFIYuh7xrixB2ctxgT9KXUHs8p3NbyKcuG0mLFqcFg&#10;QwtDxe/mzyqg+R7l8nnlzNdy4T9/Rvq4O74p9dht52MQkdr4L767P3SaP3iB2zPpAj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ojTDDAAAA3AAAAA8AAAAAAAAAAAAA&#10;AAAAoQIAAGRycy9kb3ducmV2LnhtbFBLBQYAAAAABAAEAPkAAACRAwAAAAA=&#10;" strokeweight=".26mm">
                    <v:stroke joinstyle="miter" endcap="square"/>
                  </v:line>
                  <v:line id="Line 32" o:spid="_x0000_s1325" style="position:absolute;visibility:visible;mso-wrap-style:square" from="2050,4125" to="2407,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TR8MAAADcAAAADwAAAGRycy9kb3ducmV2LnhtbERPTWsCMRC9C/0PYQre3KwWtG6NIoJQ&#10;QaS1gnibbqabtZvJkkTd/vumIPQ2j/c5s0VnG3ElH2rHCoZZDoK4dLrmSsHhYz14BhEissbGMSn4&#10;oQCL+UNvhoV2N36n6z5WIoVwKFCBibEtpAylIYshcy1x4r6ctxgT9JXUHm8p3DZylOdjabHm1GCw&#10;pZWh8nt/sQpo+Yly9/TmzHa38pvjRJ9P56lS/cdu+QIiUhf/xXf3q07zh2P4eyZd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6E0fDAAAA3AAAAA8AAAAAAAAAAAAA&#10;AAAAoQIAAGRycy9kb3ducmV2LnhtbFBLBQYAAAAABAAEAPkAAACRAwAAAAA=&#10;" strokeweight=".26mm">
                    <v:stroke joinstyle="miter" endcap="square"/>
                  </v:line>
                  <v:line id="Line 33" o:spid="_x0000_s1326" style="position:absolute;visibility:visible;mso-wrap-style:square" from="2050,3226" to="2407,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23MIAAADcAAAADwAAAGRycy9kb3ducmV2LnhtbERPTWsCMRC9C/6HMEJvmtWC1q1RRBBa&#10;KGKtIN6mm3GzupksSarrv28KQm/zeJ8zW7S2FlfyoXKsYDjIQBAXTldcKth/rfsvIEJE1lg7JgV3&#10;CrCYdzszzLW78Sddd7EUKYRDjgpMjE0uZSgMWQwD1xAn7uS8xZigL6X2eEvhtpajLBtLixWnBoMN&#10;rQwVl92PVUDLb5Sb560zH5uVfz9M9Pl4nir11GuXryAitfFf/HC/6TR/OIG/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23MIAAADcAAAADwAAAAAAAAAAAAAA&#10;AAChAgAAZHJzL2Rvd25yZXYueG1sUEsFBgAAAAAEAAQA+QAAAJADAAAAAA==&#10;" strokeweight=".26mm">
                    <v:stroke joinstyle="miter" endcap="square"/>
                  </v:line>
                  <v:line id="Line 34" o:spid="_x0000_s1327" style="position:absolute;visibility:visible;mso-wrap-style:square" from="2050,2326" to="2407,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irsYAAADcAAAADwAAAGRycy9kb3ducmV2LnhtbESPQWsCMRCF74X+hzCF3jRrC61ujSKC&#10;oFCk2oL0Nt1MN2s3kyWJuv33nYPQ2wzvzXvfTOe9b9WZYmoCGxgNC1DEVbAN1wY+3leDMaiUkS22&#10;gcnALyWYz25vpljacOEdnfe5VhLCqUQDLueu1DpVjjymYeiIRfsO0WOWNdbaRrxIuG/1Q1E8aY8N&#10;S4PDjpaOqp/9yRugxRfq7eNbcK/bZdwcnu3x8zgx5v6uX7yAytTnf/P1em0FfyS08oxMo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pIq7GAAAA3AAAAA8AAAAAAAAA&#10;AAAAAAAAoQIAAGRycy9kb3ducmV2LnhtbFBLBQYAAAAABAAEAPkAAACUAwAAAAA=&#10;" strokeweight=".26mm">
                    <v:stroke joinstyle="miter" endcap="square"/>
                  </v:line>
                  <v:line id="Line 35" o:spid="_x0000_s1328" style="position:absolute;visibility:visible;mso-wrap-style:square" from="2770,5746" to="2770,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HNcMAAADcAAAADwAAAGRycy9kb3ducmV2LnhtbERPTWsCMRC9F/ofwhS8dbMq1LoaRQRB&#10;oYi1hdLbdDNuVjeTJYm6/feNIPQ2j/c503lnG3EhH2rHCvpZDoK4dLrmSsHnx+r5FUSIyBobx6Tg&#10;lwLMZ48PUyy0u/I7XfaxEimEQ4EKTIxtIWUoDVkMmWuJE3dw3mJM0FdSe7ymcNvIQZ6/SIs1pwaD&#10;LS0Nlaf92SqgxQ/K7XDnzNt26TdfI338Po6V6j11iwmISF38F9/da53m98dweyZd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lhzXDAAAA3AAAAA8AAAAAAAAAAAAA&#10;AAAAoQIAAGRycy9kb3ducmV2LnhtbFBLBQYAAAAABAAEAPkAAACRAwAAAAA=&#10;" strokeweight=".26mm">
                    <v:stroke joinstyle="miter" endcap="square"/>
                  </v:line>
                  <v:line id="Line 36" o:spid="_x0000_s1329" style="position:absolute;visibility:visible;mso-wrap-style:square" from="3309,5746" to="330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PkFcYAAADcAAAADwAAAGRycy9kb3ducmV2LnhtbESPQWsCMRCF7wX/QxjBW82q0NbVKCIU&#10;WijS2oL0Nt2Mm9XNZElS3f77zqHQ2wzvzXvfLNe9b9WFYmoCG5iMC1DEVbAN1wY+3h9vH0CljGyx&#10;DUwGfijBejW4WWJpw5Xf6LLPtZIQTiUacDl3pdapcuQxjUNHLNoxRI9Z1lhrG/Eq4b7V06K40x4b&#10;lgaHHW0dVef9tzdAmy/Uu9lrcC+7bXw+3NvT52luzGjYbxagMvX53/x3/WQFfyr48ox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z5BXGAAAA3AAAAA8AAAAAAAAA&#10;AAAAAAAAoQIAAGRycy9kb3ducmV2LnhtbFBLBQYAAAAABAAEAPkAAACUAwAAAAA=&#10;" strokeweight=".26mm">
                    <v:stroke joinstyle="miter" endcap="square"/>
                  </v:line>
                  <v:line id="Line 37" o:spid="_x0000_s1330" style="position:absolute;visibility:visible;mso-wrap-style:square" from="3848,5746" to="3848,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9BjsMAAADcAAAADwAAAGRycy9kb3ducmV2LnhtbERPTWsCMRC9F/wPYQRv3awK2m6NIoJg&#10;QcTaQultuhk3q5vJkqS6/feNIPQ2j/c5s0VnG3EhH2rHCoZZDoK4dLrmSsHH+/rxCUSIyBobx6Tg&#10;lwIs5r2HGRbaXfmNLodYiRTCoUAFJsa2kDKUhiyGzLXEiTs6bzEm6CupPV5TuG3kKM8n0mLNqcFg&#10;SytD5fnwYxXQ8hvlbrx3Zrtb+dfPqT59nZ6VGvS75QuISF38F9/dG53mj4ZweyZd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QY7DAAAA3AAAAA8AAAAAAAAAAAAA&#10;AAAAoQIAAGRycy9kb3ducmV2LnhtbFBLBQYAAAAABAAEAPkAAACRAwAAAAA=&#10;" strokeweight=".26mm">
                    <v:stroke joinstyle="miter" endcap="square"/>
                  </v:line>
                  <v:line id="Line 38" o:spid="_x0000_s1331" style="position:absolute;visibility:visible;mso-wrap-style:square" from="4389,5746" to="438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3f+cMAAADcAAAADwAAAGRycy9kb3ducmV2LnhtbERP22oCMRB9L/Qfwgh9q1m3YOtqFBEK&#10;LYjUC4hv42bcrN1MliTV9e9NodC3OZzrTGadbcSFfKgdKxj0MxDEpdM1Vwp22/fnNxAhImtsHJOC&#10;GwWYTR8fJlhod+U1XTaxEimEQ4EKTIxtIWUoDVkMfdcSJ+7kvMWYoK+k9nhN4baReZYNpcWaU4PB&#10;lhaGyu/Nj1VA8yPK1cuXM8vVwn/uX/X5cB4p9dTr5mMQkbr4L/5zf+g0P8/h95l0gZ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t3/nDAAAA3AAAAA8AAAAAAAAAAAAA&#10;AAAAoQIAAGRycy9kb3ducmV2LnhtbFBLBQYAAAAABAAEAPkAAACRAwAAAAA=&#10;" strokeweight=".26mm">
                    <v:stroke joinstyle="miter" endcap="square"/>
                  </v:line>
                  <v:line id="Line 39" o:spid="_x0000_s1332" style="position:absolute;visibility:visible;mso-wrap-style:square" from="4929,5746" to="492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6YsIAAADcAAAADwAAAGRycy9kb3ducmV2LnhtbERPTWsCMRC9C/6HMII3zarQ2tUoIggK&#10;RVotlN7GzbhZ3UyWJOr23zeFQm/zeJ8zX7a2FnfyoXKsYDTMQBAXTldcKvg4bgZTECEia6wdk4Jv&#10;CrBcdDtzzLV78DvdD7EUKYRDjgpMjE0uZSgMWQxD1xAn7uy8xZigL6X2+EjhtpbjLHuSFitODQYb&#10;WhsqroebVUCrE8r95M2Z1/3a7z6f9eXr8qJUv9euZiAitfFf/Ofe6jR/PIHfZ9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F6YsIAAADcAAAADwAAAAAAAAAAAAAA&#10;AAChAgAAZHJzL2Rvd25yZXYueG1sUEsFBgAAAAAEAAQA+QAAAJADAAAAAA==&#10;" strokeweight=".26mm">
                    <v:stroke joinstyle="miter" endcap="square"/>
                  </v:line>
                  <v:line id="Line 40" o:spid="_x0000_s1333" style="position:absolute;visibility:visible;mso-wrap-style:square" from="5469,5746" to="546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iFsMAAADcAAAADwAAAGRycy9kb3ducmV2LnhtbERPTWsCMRC9C/6HMIXearZWqq5GEaHQ&#10;gkirgvQ23Yyb1c1kSVJd/70pFLzN433OdN7aWpzJh8qxgudeBoK4cLriUsFu+/Y0AhEissbaMSm4&#10;UoD5rNuZYq7dhb/ovImlSCEcclRgYmxyKUNhyGLouYY4cQfnLcYEfSm1x0sKt7XsZ9mrtFhxajDY&#10;0NJQcdr8WgW0+EG5fvl0ZrVe+o/9UB+/j2OlHh/axQREpDbexf/ud53m9wfw90y6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I4hbDAAAA3AAAAA8AAAAAAAAAAAAA&#10;AAAAoQIAAGRycy9kb3ducmV2LnhtbFBLBQYAAAAABAAEAPkAAACRAwAAAAA=&#10;" strokeweight=".26mm">
                    <v:stroke joinstyle="miter" endcap="square"/>
                  </v:line>
                  <v:line id="Line 41" o:spid="_x0000_s1334" style="position:absolute;visibility:visible;mso-wrap-style:square" from="6009,5746" to="600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RHjcMAAADcAAAADwAAAGRycy9kb3ducmV2LnhtbERPTWsCMRC9C/6HMIXearYWq65GEaHQ&#10;gkirgvQ23Yyb1c1kSVJd/70pFLzN433OdN7aWpzJh8qxgudeBoK4cLriUsFu+/Y0AhEissbaMSm4&#10;UoD5rNuZYq7dhb/ovImlSCEcclRgYmxyKUNhyGLouYY4cQfnLcYEfSm1x0sKt7XsZ9mrtFhxajDY&#10;0NJQcdr8WgW0+EG5fvl0ZrVe+o/9UB+/j2OlHh/axQREpDbexf/ud53m9wfw90y6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ER43DAAAA3AAAAA8AAAAAAAAAAAAA&#10;AAAAoQIAAGRycy9kb3ducmV2LnhtbFBLBQYAAAAABAAEAPkAAACRAwAAAAA=&#10;" strokeweight=".26mm">
                    <v:stroke joinstyle="miter" endcap="square"/>
                  </v:line>
                  <v:line id="Line 42" o:spid="_x0000_s1335" style="position:absolute;visibility:visible;mso-wrap-style:square" from="6548,5746" to="6548,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bZ+sIAAADcAAAADwAAAGRycy9kb3ducmV2LnhtbERPTWsCMRC9F/wPYYTealYFW7dGEUGw&#10;UEStIN6mm3GzupksSarbf98IBW/zeJ8zmbW2FlfyoXKsoN/LQBAXTldcKth/LV/eQISIrLF2TAp+&#10;KcBs2nmaYK7djbd03cVSpBAOOSowMTa5lKEwZDH0XEOcuJPzFmOCvpTa4y2F21oOsmwkLVacGgw2&#10;tDBUXHY/VgHNv1GuhxtnPtcL/3F41efjeazUc7edv4OI1MaH+N+90mn+YAT3Z9IF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bZ+sIAAADcAAAADwAAAAAAAAAAAAAA&#10;AAChAgAAZHJzL2Rvd25yZXYueG1sUEsFBgAAAAAEAAQA+QAAAJADAAAAAA==&#10;" strokeweight=".26mm">
                    <v:stroke joinstyle="miter" endcap="square"/>
                  </v:line>
                  <v:line id="Line 43" o:spid="_x0000_s1336" style="position:absolute;visibility:visible;mso-wrap-style:square" from="7089,5746" to="7089,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8YcMAAADcAAAADwAAAGRycy9kb3ducmV2LnhtbERPTWsCMRC9F/wPYQRv3awWtN0aRQSh&#10;hSLVFkpv0824Wd1MliTq+u+NUPA2j/c503lnG3EiH2rHCoZZDoK4dLrmSsH31+rxGUSIyBobx6Tg&#10;QgHms97DFAvtzryh0zZWIoVwKFCBibEtpAylIYshcy1x4nbOW4wJ+kpqj+cUbhs5yvOxtFhzajDY&#10;0tJQedgerQJa/KFcP30687Fe+vefid7/7l+UGvS7xSuISF28i//dbzrNH03g9ky6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afGHDAAAA3AAAAA8AAAAAAAAAAAAA&#10;AAAAoQIAAGRycy9kb3ducmV2LnhtbFBLBQYAAAAABAAEAPkAAACRAwAAAAA=&#10;" strokeweight=".26mm">
                    <v:stroke joinstyle="miter" endcap="square"/>
                  </v:line>
                  <v:shape id="Text Box 44" o:spid="_x0000_s1337" type="#_x0000_t202" style="position:absolute;left:1463;top:4845;width:71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okcMA&#10;AADcAAAADwAAAGRycy9kb3ducmV2LnhtbESPQYvCQAyF7wv+hyHC3tapsohURxGli4IXdX9AthPb&#10;aidTOrO1/ntzELwlvJf3vixWvatVR22oPBsYjxJQxLm3FRcGfs/Z1wxUiMgWa89k4EEBVsvBxwJT&#10;6+98pO4UCyUhHFI0UMbYpFqHvCSHYeQbYtEuvnUYZW0LbVu8S7ir9SRJptphxdJQYkObkvLb6d8Z&#10;+L7utz9/s3HWuEPeZV7vLreNN+Zz2K/noCL18W1+Xe+s4E+EVp6RC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iokcMAAADcAAAADwAAAAAAAAAAAAAAAACYAgAAZHJzL2Rv&#10;d25yZXYueG1sUEsFBgAAAAAEAAQA9QAAAIgDAAAAAA==&#10;" stroked="f" strokecolor="gray">
                    <v:stroke joinstyle="round"/>
                    <v:textbox>
                      <w:txbxContent>
                        <w:p w:rsidR="00A75F2D" w:rsidRDefault="00A75F2D" w:rsidP="00A75F2D">
                          <w:pPr>
                            <w:ind w:right="-167"/>
                          </w:pPr>
                          <w:r>
                            <w:t>10</w:t>
                          </w:r>
                        </w:p>
                      </w:txbxContent>
                    </v:textbox>
                  </v:shape>
                  <v:shape id="Text Box 45" o:spid="_x0000_s1338" type="#_x0000_t202" style="position:absolute;left:1462;top:3945;width:714;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NCsEA&#10;AADcAAAADwAAAGRycy9kb3ducmV2LnhtbERP24rCMBB9F/yHMIJvmiqyaNe0LEpFYV+8fMBsM7Zd&#10;m0lpYq1/bxYWfJvDuc467U0tOmpdZVnBbBqBIM6trrhQcDlnkyUI55E11pZJwZMcpMlwsMZY2wcf&#10;qTv5QoQQdjEqKL1vYildXpJBN7UNceCutjXoA2wLqVt8hHBTy3kUfUiDFYeGEhvalJTfTnejYPF7&#10;2O5+lrOsMd95l1m5v942VqnxqP/6BOGp92/xv3uvw/z5Cv6eCRf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0DQrBAAAA3AAAAA8AAAAAAAAAAAAAAAAAmAIAAGRycy9kb3du&#10;cmV2LnhtbFBLBQYAAAAABAAEAPUAAACGAwAAAAA=&#10;" stroked="f" strokecolor="gray">
                    <v:stroke joinstyle="round"/>
                    <v:textbox>
                      <w:txbxContent>
                        <w:p w:rsidR="00A75F2D" w:rsidRDefault="00A75F2D" w:rsidP="00A75F2D">
                          <w:pPr>
                            <w:ind w:right="-167"/>
                          </w:pPr>
                          <w:r>
                            <w:t>20</w:t>
                          </w:r>
                        </w:p>
                      </w:txbxContent>
                    </v:textbox>
                  </v:shape>
                  <v:shape id="Text Box 46" o:spid="_x0000_s1339" type="#_x0000_t202" style="position:absolute;left:1466;top:3044;width:714;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ySsQA&#10;AADcAAAADwAAAGRycy9kb3ducmV2LnhtbESPQWvCQBCF7wX/wzJCb3VjlSLRVUSJWPBS9QeM2TGJ&#10;ZmdDdhvTf985CN5meG/e+2ax6l2tOmpD5dnAeJSAIs69rbgwcD5lHzNQISJbrD2TgT8KsFoO3haY&#10;Wv/gH+qOsVASwiFFA2WMTap1yEtyGEa+IRbt6luHUda20LbFh4S7Wn8myZd2WLE0lNjQpqT8fvx1&#10;Bqa37+3uMhtnjTvkXeb1/nrfeGPeh/16DipSH1/m5/XeCv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MkrEAAAA3AAAAA8AAAAAAAAAAAAAAAAAmAIAAGRycy9k&#10;b3ducmV2LnhtbFBLBQYAAAAABAAEAPUAAACJAwAAAAA=&#10;" stroked="f" strokecolor="gray">
                    <v:stroke joinstyle="round"/>
                    <v:textbox>
                      <w:txbxContent>
                        <w:p w:rsidR="00A75F2D" w:rsidRDefault="00A75F2D" w:rsidP="00A75F2D">
                          <w:pPr>
                            <w:ind w:right="-167"/>
                          </w:pPr>
                          <w:r>
                            <w:t>30</w:t>
                          </w:r>
                        </w:p>
                      </w:txbxContent>
                    </v:textbox>
                  </v:shape>
                  <v:shape id="Text Box 47" o:spid="_x0000_s1340" type="#_x0000_t202" style="position:absolute;left:1462;top:2144;width:714;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X0cEA&#10;AADcAAAADwAAAGRycy9kb3ducmV2LnhtbERPzYrCMBC+C75DGMGbplUR6RplUbooeLH6ALPN2HZt&#10;JqXJ1u7bbwTB23x8v7Pe9qYWHbWusqwgnkYgiHOrKy4UXC/pZAXCeWSNtWVS8EcOtpvhYI2Jtg8+&#10;U5f5QoQQdgkqKL1vEildXpJBN7UNceButjXoA2wLqVt8hHBTy1kULaXBikNDiQ3tSsrv2a9RsPg5&#10;7r++V3HamFPepVYebvedVWo86j8/QHjq/Vv8ch90mD+P4flMu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l9HBAAAA3AAAAA8AAAAAAAAAAAAAAAAAmAIAAGRycy9kb3du&#10;cmV2LnhtbFBLBQYAAAAABAAEAPUAAACGAwAAAAA=&#10;" stroked="f" strokecolor="gray">
                    <v:stroke joinstyle="round"/>
                    <v:textbox>
                      <w:txbxContent>
                        <w:p w:rsidR="00A75F2D" w:rsidRDefault="00A75F2D" w:rsidP="00A75F2D">
                          <w:pPr>
                            <w:ind w:right="-167"/>
                          </w:pPr>
                          <w:r>
                            <w:t>40</w:t>
                          </w:r>
                        </w:p>
                      </w:txbxContent>
                    </v:textbox>
                  </v:shape>
                  <v:line id="Line 48" o:spid="_x0000_s1341" style="position:absolute;visibility:visible;mso-wrap-style:square" from="4569,2326" to="5466,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RJJMIAAADcAAAADwAAAGRycy9kb3ducmV2LnhtbERPTWsCMRC9C/6HMII3zarQ2tUoIggK&#10;RVotlN7GzbhZ3UyWJOr23zeFQm/zeJ8zX7a2FnfyoXKsYDTMQBAXTldcKvg4bgZTECEia6wdk4Jv&#10;CrBcdDtzzLV78DvdD7EUKYRDjgpMjE0uZSgMWQxD1xAn7uy8xZigL6X2+EjhtpbjLHuSFitODQYb&#10;WhsqroebVUCrE8r95M2Z1/3a7z6f9eXr8qJUv9euZiAitfFf/Ofe6jR/MobfZ9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RJJMIAAADcAAAADwAAAAAAAAAAAAAA&#10;AAChAgAAZHJzL2Rvd25yZXYueG1sUEsFBgAAAAAEAAQA+QAAAJADAAAAAA==&#10;" strokeweight=".26mm">
                    <v:stroke joinstyle="miter" endcap="square"/>
                  </v:line>
                  <v:line id="Line 49" o:spid="_x0000_s1342" style="position:absolute;visibility:visible;mso-wrap-style:square" from="2410,3224" to="5466,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v8MAAADcAAAADwAAAGRycy9kb3ducmV2LnhtbERPTWvCQBC9F/wPywi9FN3YrVpSVxGh&#10;oEe1It6G7DRJzc6G7Jqk/94tCL3N433OYtXbSrTU+NKxhsk4AUGcOVNyruHr+Dl6B+EDssHKMWn4&#10;JQ+r5eBpgalxHe+pPYRcxBD2KWooQqhTKX1WkEU/djVx5L5dYzFE2OTSNNjFcFvJ1ySZSYslx4YC&#10;a9oUlF0PN6vh7fRzVGr30s7NdnqZ3vbn0Cml9fOwX3+ACNSHf/HDvTVxvlLw90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rr/DAAAA3AAAAA8AAAAAAAAAAAAA&#10;AAAAoQIAAGRycy9kb3ducmV2LnhtbFBLBQYAAAAABAAEAPkAAACRAwAAAAA=&#10;" strokeweight=".26mm">
                    <v:stroke dashstyle="longDash" joinstyle="miter" endcap="square"/>
                  </v:line>
                  <v:line id="Line 50" o:spid="_x0000_s1343" style="position:absolute;visibility:visible;mso-wrap-style:square" from="5469,3225" to="5469,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y8MAAADcAAAADwAAAGRycy9kb3ducmV2LnhtbERPyWrDMBC9F/oPYgq9lERulQ0nSiiF&#10;QnLMRshtsCa2W2tkLMV2/74KBHKbx1tnseptJVpqfOlYw/swAUGcOVNyruGw/x7MQPiAbLByTBr+&#10;yMNq+fy0wNS4jrfU7kIuYgj7FDUUIdSplD4ryKIfupo4chfXWAwRNrk0DXYx3FbyI0km0mLJsaHA&#10;mr4Kyn53V6thdPzZK7V5a6dmPT6Pr9tT6JTS+vWl/5yDCNSHh/juXps4X43g9ky8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vNsvDAAAA3AAAAA8AAAAAAAAAAAAA&#10;AAAAoQIAAGRycy9kb3ducmV2LnhtbFBLBQYAAAAABAAEAPkAAACRAwAAAAA=&#10;" strokeweight=".26mm">
                    <v:stroke dashstyle="longDash" joinstyle="miter" endcap="square"/>
                  </v:line>
                  <v:shape id="Text Box 51" o:spid="_x0000_s1344" type="#_x0000_t202" style="position:absolute;left:4027;top:1965;width:714;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R0sEA&#10;AADcAAAADwAAAGRycy9kb3ducmV2LnhtbERPzYrCMBC+C75DGMGbpuoqUo0iLl1c8GL1AcZmbKvN&#10;pDTZ2n37zYLgbT6+31lvO1OJlhpXWlYwGUcgiDOrS84VXM7JaAnCeWSNlWVS8EsOtpt+b42xtk8+&#10;UZv6XIQQdjEqKLyvYyldVpBBN7Y1ceButjHoA2xyqRt8hnBTyWkULaTBkkNDgTXtC8oe6Y9R8HH/&#10;/vy6LidJbY5Zm1h5uD32VqnhoNutQHjq/Fv8ch90mD+bw/8z4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kdLBAAAA3AAAAA8AAAAAAAAAAAAAAAAAmAIAAGRycy9kb3du&#10;cmV2LnhtbFBLBQYAAAAABAAEAPUAAACGAwAAAAA=&#10;" stroked="f" strokecolor="gray">
                    <v:stroke joinstyle="round"/>
                    <v:textbox>
                      <w:txbxContent>
                        <w:p w:rsidR="00A75F2D" w:rsidRDefault="00A75F2D" w:rsidP="00A75F2D">
                          <w:pPr>
                            <w:ind w:right="-167"/>
                          </w:pPr>
                          <w:r>
                            <w:t xml:space="preserve">      В</w:t>
                          </w:r>
                        </w:p>
                      </w:txbxContent>
                    </v:textbox>
                  </v:shape>
                  <v:shape id="Text Box 52" o:spid="_x0000_s1345" type="#_x0000_t202" style="position:absolute;left:5467;top:2865;width:714;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PpcIA&#10;AADcAAAADwAAAGRycy9kb3ducmV2LnhtbERPzWrCQBC+F3yHZQRvdZO2SIiuIpEUhV4afYAxOybR&#10;7GzIbmN8e7dQ6G0+vt9ZbUbTioF611hWEM8jEMSl1Q1XCk7H/DUB4TyyxtYyKXiQg8168rLCVNs7&#10;f9NQ+EqEEHYpKqi971IpXVmTQTe3HXHgLrY36APsK6l7vIdw08q3KFpIgw2Hhho7ymoqb8WPUfBx&#10;Pew+z0mcd+arHHIr95dbZpWaTcftEoSn0f+L/9x7Hea/L+D3mXC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g+lwgAAANwAAAAPAAAAAAAAAAAAAAAAAJgCAABkcnMvZG93&#10;bnJldi54bWxQSwUGAAAAAAQABAD1AAAAhwMAAAAA&#10;" stroked="f" strokecolor="gray">
                    <v:stroke joinstyle="round"/>
                    <v:textbox>
                      <w:txbxContent>
                        <w:p w:rsidR="00A75F2D" w:rsidRDefault="00A75F2D" w:rsidP="00A75F2D">
                          <w:pPr>
                            <w:ind w:left="-142" w:right="-167"/>
                          </w:pPr>
                          <w:r>
                            <w:t>С</w:t>
                          </w:r>
                        </w:p>
                      </w:txbxContent>
                    </v:textbox>
                  </v:shape>
                  <v:shape id="Text Box 53" o:spid="_x0000_s1346" type="#_x0000_t202" style="position:absolute;left:2228;top:1965;width:71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qPsEA&#10;AADcAAAADwAAAGRycy9kb3ducmV2LnhtbERPzYrCMBC+C75DGMGbpuqiUo0iLl1c8GL1AcZmbKvN&#10;pDTZ2n37zYLgbT6+31lvO1OJlhpXWlYwGUcgiDOrS84VXM7JaAnCeWSNlWVS8EsOtpt+b42xtk8+&#10;UZv6XIQQdjEqKLyvYyldVpBBN7Y1ceButjHoA2xyqRt8hnBTyWkUzaXBkkNDgTXtC8oe6Y9R8HH/&#10;/vy6LidJbY5Zm1h5uD32VqnhoNutQHjq/Fv8ch90mD9bwP8z4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qj7BAAAA3AAAAA8AAAAAAAAAAAAAAAAAmAIAAGRycy9kb3du&#10;cmV2LnhtbFBLBQYAAAAABAAEAPUAAACGAwAAAAA=&#10;" stroked="f" strokecolor="gray">
                    <v:stroke joinstyle="round"/>
                    <v:textbox>
                      <w:txbxContent>
                        <w:p w:rsidR="00A75F2D" w:rsidRDefault="00A75F2D" w:rsidP="00A75F2D">
                          <w:pPr>
                            <w:ind w:right="-167"/>
                          </w:pPr>
                          <w:r>
                            <w:t>А</w:t>
                          </w:r>
                        </w:p>
                      </w:txbxContent>
                    </v:textbox>
                  </v:shape>
                  <v:line id="Line 54" o:spid="_x0000_s1347" style="position:absolute;flip:y;visibility:visible;mso-wrap-style:square" from="2229,1424" to="2229,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VrcQAAADcAAAADwAAAGRycy9kb3ducmV2LnhtbESPQU/DMAyF70j8h8iTuLF0TKCqLJsG&#10;DMGFAxs/wDReU7VxoiRs3b/HByRutt7ze59Xm8mP6kQp94ENLOYVKOI22J47A1+H19saVC7IFsfA&#10;ZOBCGTbr66sVNjac+ZNO+9IpCeHcoAFXSmy0zq0jj3keIrFox5A8FllTp23Cs4T7Ud9V1YP22LM0&#10;OIz07Kgd9j/ewH39tDukl8v3Wx9rHT/awTEOxtzMpu0jqEJT+Tf/Xb9bwV8KrTwj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JWtxAAAANwAAAAPAAAAAAAAAAAA&#10;AAAAAKECAABkcnMvZG93bnJldi54bWxQSwUGAAAAAAQABAD5AAAAkgMAAAAA&#10;" strokeweight=".26mm">
                    <v:stroke endarrow="block" joinstyle="miter" endcap="square"/>
                  </v:line>
                  <v:shape id="Text Box 55" o:spid="_x0000_s1348" type="#_x0000_t202" style="position:absolute;left:1552;top:1441;width:628;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69MMA&#10;AADcAAAADwAAAGRycy9kb3ducmV2LnhtbERPTWvCQBC9C/0PyxR6041WJKauIqVCb9bEg70N2TGJ&#10;zc6G3W2S/vtuoeBtHu9zNrvRtKIn5xvLCuazBARxaXXDlYJzcZimIHxA1thaJgU/5GG3fZhsMNN2&#10;4BP1eahEDGGfoYI6hC6T0pc1GfQz2xFH7mqdwRChq6R2OMRw08pFkqykwYZjQ40dvdZUfuXfRsEt&#10;XV/m+8NyOBaXt+pz0QT30Wqlnh7H/QuIQGO4i//d7zrOf17D3zPx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N69MMAAADcAAAADwAAAAAAAAAAAAAAAACYAgAAZHJzL2Rv&#10;d25yZXYueG1sUEsFBgAAAAAEAAQA9QAAAIgDAAAAAA==&#10;" filled="f" stroked="f" strokecolor="gray">
                    <v:stroke joinstyle="round"/>
                    <v:textbox>
                      <w:txbxContent>
                        <w:p w:rsidR="00A75F2D" w:rsidRDefault="00A75F2D" w:rsidP="00A75F2D">
                          <w:pPr>
                            <w:ind w:left="-142"/>
                          </w:pPr>
                          <w:r>
                            <w:rPr>
                              <w:vertAlign w:val="superscript"/>
                            </w:rPr>
                            <w:t>0</w:t>
                          </w:r>
                          <w:r>
                            <w:t>С</w:t>
                          </w:r>
                        </w:p>
                      </w:txbxContent>
                    </v:textbox>
                  </v:shape>
                  <v:shape id="Text Box 56" o:spid="_x0000_s1349" type="#_x0000_t202" style="position:absolute;left:2588;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BN8MA&#10;AADcAAAADwAAAGRycy9kb3ducmV2LnhtbESPQYvCQAyF7wv+hyHC3tapi4hURxGli4IXdX9AthPb&#10;aidTOrO1/ntzELwlvJf3vixWvatVR22oPBsYjxJQxLm3FRcGfs/Z1wxUiMgWa89k4EEBVsvBxwJT&#10;6+98pO4UCyUhHFI0UMbYpFqHvCSHYeQbYtEuvnUYZW0LbVu8S7ir9XeSTLXDiqWhxIY2JeW3078z&#10;MLnutz9/s3HWuEPeZV7vLreNN+Zz2K/noCL18W1+Xe+s4E8EX56RC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FBN8MAAADcAAAADwAAAAAAAAAAAAAAAACYAgAAZHJzL2Rv&#10;d25yZXYueG1sUEsFBgAAAAAEAAQA9QAAAIgDAAAAAA==&#10;" stroked="f" strokecolor="gray">
                    <v:stroke joinstyle="round"/>
                    <v:textbox>
                      <w:txbxContent>
                        <w:p w:rsidR="00A75F2D" w:rsidRDefault="00A75F2D" w:rsidP="00A75F2D">
                          <w:pPr>
                            <w:ind w:left="-142" w:right="-204"/>
                            <w:jc w:val="center"/>
                          </w:pPr>
                          <w:r>
                            <w:t>1</w:t>
                          </w:r>
                        </w:p>
                      </w:txbxContent>
                    </v:textbox>
                  </v:shape>
                  <v:shape id="Text Box 57" o:spid="_x0000_s1350" type="#_x0000_t202" style="position:absolute;left:3129;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3krMIA&#10;AADcAAAADwAAAGRycy9kb3ducmV2LnhtbERPzWrCQBC+C32HZQrezCYiImlWESUlgpfaPsA0OybR&#10;7GzIbpP49m6h0Nt8fL+T7SbTioF611hWkEQxCOLS6oYrBV+f+WIDwnlkja1lUvAgB7vtyyzDVNuR&#10;P2i4+EqEEHYpKqi971IpXVmTQRfZjjhwV9sb9AH2ldQ9jiHctHIZx2tpsOHQUGNHh5rK++XHKFjd&#10;Tsf3702Sd+ZcDrmVxfV+sErNX6f9GwhPk/8X/7kLHeavEvh9Jl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eSswgAAANwAAAAPAAAAAAAAAAAAAAAAAJgCAABkcnMvZG93&#10;bnJldi54bWxQSwUGAAAAAAQABAD1AAAAhwMAAAAA&#10;" stroked="f" strokecolor="gray">
                    <v:stroke joinstyle="round"/>
                    <v:textbox>
                      <w:txbxContent>
                        <w:p w:rsidR="00A75F2D" w:rsidRDefault="00A75F2D" w:rsidP="00A75F2D">
                          <w:pPr>
                            <w:ind w:left="-142" w:right="-204"/>
                            <w:jc w:val="center"/>
                          </w:pPr>
                          <w:r>
                            <w:t>2</w:t>
                          </w:r>
                        </w:p>
                      </w:txbxContent>
                    </v:textbox>
                  </v:shape>
                  <v:shape id="Text Box 58" o:spid="_x0000_s1351" type="#_x0000_t202" style="position:absolute;left:3668;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628IA&#10;AADcAAAADwAAAGRycy9kb3ducmV2LnhtbERPzWrCQBC+F/oOywjemo0iRVI3QSyRCL00+gBjdkxS&#10;s7Mhu8b49m6h0Nt8fL+zySbTiZEG11pWsIhiEMSV1S3XCk7H/G0NwnlkjZ1lUvAgB1n6+rLBRNs7&#10;f9NY+lqEEHYJKmi87xMpXdWQQRfZnjhwFzsY9AEOtdQD3kO46eQyjt+lwZZDQ4M97RqqruXNKFj9&#10;HD735/Ui781XNeZWFpfrzio1n03bDxCeJv8v/nMXOsxfLeH3mXCB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3rbwgAAANwAAAAPAAAAAAAAAAAAAAAAAJgCAABkcnMvZG93&#10;bnJldi54bWxQSwUGAAAAAAQABAD1AAAAhwMAAAAA&#10;" stroked="f" strokecolor="gray">
                    <v:stroke joinstyle="round"/>
                    <v:textbox>
                      <w:txbxContent>
                        <w:p w:rsidR="00A75F2D" w:rsidRDefault="00A75F2D" w:rsidP="00A75F2D">
                          <w:pPr>
                            <w:ind w:left="-142" w:right="-204"/>
                            <w:jc w:val="center"/>
                          </w:pPr>
                          <w:r>
                            <w:t>3</w:t>
                          </w:r>
                        </w:p>
                      </w:txbxContent>
                    </v:textbox>
                  </v:shape>
                  <v:shape id="Text Box 59" o:spid="_x0000_s1352" type="#_x0000_t202" style="position:absolute;left:4207;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fQMAA&#10;AADcAAAADwAAAGRycy9kb3ducmV2LnhtbERPy6rCMBDdX/AfwgjurqkPLlKNIkpFwc1VP2Bsxrba&#10;TEoTa/17Iwju5nCeM1u0phQN1a6wrGDQj0AQp1YXnCk4HZPfCQjnkTWWlknBkxws5p2fGcbaPvif&#10;moPPRAhhF6OC3PsqltKlORl0fVsRB+5ia4M+wDqTusZHCDelHEbRnzRYcGjIsaJVTuntcDcKxtfd&#10;enOeDJLK7NMmsXJ7ua2sUr1uu5yC8NT6r/jj3uowfzyC9zPh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PfQMAAAADcAAAADwAAAAAAAAAAAAAAAACYAgAAZHJzL2Rvd25y&#10;ZXYueG1sUEsFBgAAAAAEAAQA9QAAAIUDAAAAAA==&#10;" stroked="f" strokecolor="gray">
                    <v:stroke joinstyle="round"/>
                    <v:textbox>
                      <w:txbxContent>
                        <w:p w:rsidR="00A75F2D" w:rsidRDefault="00A75F2D" w:rsidP="00A75F2D">
                          <w:pPr>
                            <w:ind w:left="-142" w:right="-204"/>
                            <w:jc w:val="center"/>
                          </w:pPr>
                          <w:r>
                            <w:t>4</w:t>
                          </w:r>
                        </w:p>
                      </w:txbxContent>
                    </v:textbox>
                  </v:shape>
                  <v:shape id="Text Box 60" o:spid="_x0000_s1353" type="#_x0000_t202" style="position:absolute;left:4748;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NMEA&#10;AADcAAAADwAAAGRycy9kb3ducmV2LnhtbERP24rCMBB9X/Afwgi+ralSFqmmIkoXhX3x8gFjM71o&#10;MylNtta/NwsLvs3hXGe1HkwjeupcbVnBbBqBIM6trrlUcDlnnwsQziNrbCyTgic5WKejjxUm2j74&#10;SP3JlyKEsEtQQeV9m0jp8ooMuqltiQNX2M6gD7Arpe7wEcJNI+dR9CUN1hwaKmxpW1F+P/0aBfHt&#10;sPu+LmZZa37yPrNyX9y3VqnJeNgsQXga/Fv8797rMD+O4e+ZcIF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qRzTBAAAA3AAAAA8AAAAAAAAAAAAAAAAAmAIAAGRycy9kb3du&#10;cmV2LnhtbFBLBQYAAAAABAAEAPUAAACGAwAAAAA=&#10;" stroked="f" strokecolor="gray">
                    <v:stroke joinstyle="round"/>
                    <v:textbox>
                      <w:txbxContent>
                        <w:p w:rsidR="00A75F2D" w:rsidRDefault="00A75F2D" w:rsidP="00A75F2D">
                          <w:pPr>
                            <w:ind w:left="-142" w:right="-204"/>
                            <w:jc w:val="center"/>
                          </w:pPr>
                          <w:r>
                            <w:t>5</w:t>
                          </w:r>
                        </w:p>
                      </w:txbxContent>
                    </v:textbox>
                  </v:shape>
                  <v:shape id="Text Box 61" o:spid="_x0000_s1354" type="#_x0000_t202" style="position:absolute;left:5288;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ir8EA&#10;AADcAAAADwAAAGRycy9kb3ducmV2LnhtbERP24rCMBB9F/yHMIJvmrq4ItVURKm4sC9ePmBsphdt&#10;JqXJ1vr3ZmFh3+ZwrrPe9KYWHbWusqxgNo1AEGdWV1wouF7SyRKE88gaa8uk4EUONslwsMZY2yef&#10;qDv7QoQQdjEqKL1vYildVpJBN7UNceBy2xr0AbaF1C0+Q7ip5UcULaTBikNDiQ3tSsoe5x+jYH7/&#10;2h9uy1namO+sS6085o+dVWo86rcrEJ56/y/+cx91mD//hN9nwgU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m4q/BAAAA3AAAAA8AAAAAAAAAAAAAAAAAmAIAAGRycy9kb3du&#10;cmV2LnhtbFBLBQYAAAAABAAEAPUAAACGAwAAAAA=&#10;" stroked="f" strokecolor="gray">
                    <v:stroke joinstyle="round"/>
                    <v:textbox>
                      <w:txbxContent>
                        <w:p w:rsidR="00A75F2D" w:rsidRDefault="00A75F2D" w:rsidP="00A75F2D">
                          <w:pPr>
                            <w:ind w:left="-142" w:right="-204"/>
                            <w:jc w:val="center"/>
                          </w:pPr>
                          <w:r>
                            <w:t>6</w:t>
                          </w:r>
                        </w:p>
                      </w:txbxContent>
                    </v:textbox>
                  </v:shape>
                  <v:shape id="Text Box 62" o:spid="_x0000_s1355" type="#_x0000_t202" style="position:absolute;left:5828;top:6104;width:35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82MEA&#10;AADcAAAADwAAAGRycy9kb3ducmV2LnhtbERP24rCMBB9F/yHMAu+2VQpIl2jLJWKC754+YCxGduu&#10;zaQ0sXb/3iws+DaHc53VZjCN6KlztWUFsygGQVxYXXOp4HLOp0sQziNrbCyTgl9ysFmPRytMtX3y&#10;kfqTL0UIYZeigsr7NpXSFRUZdJFtiQN3s51BH2BXSt3hM4SbRs7jeCEN1hwaKmwpq6i4nx5GQfLz&#10;vd1dl7O8NYeiz63c3+6ZVWryMXx9gvA0+Lf4373XYX6ygL9nw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0fNjBAAAA3AAAAA8AAAAAAAAAAAAAAAAAmAIAAGRycy9kb3du&#10;cmV2LnhtbFBLBQYAAAAABAAEAPUAAACGAwAAAAA=&#10;" stroked="f" strokecolor="gray">
                    <v:stroke joinstyle="round"/>
                    <v:textbox>
                      <w:txbxContent>
                        <w:p w:rsidR="00A75F2D" w:rsidRDefault="00A75F2D" w:rsidP="00A75F2D">
                          <w:pPr>
                            <w:ind w:left="-142" w:right="-204"/>
                            <w:jc w:val="center"/>
                          </w:pPr>
                          <w:r>
                            <w:t>7</w:t>
                          </w:r>
                        </w:p>
                      </w:txbxContent>
                    </v:textbox>
                  </v:shape>
                  <v:shape id="Text Box 63" o:spid="_x0000_s1356" type="#_x0000_t202" style="position:absolute;left:6368;top:6104;width:35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ZQ8EA&#10;AADcAAAADwAAAGRycy9kb3ducmV2LnhtbERP24rCMBB9F/yHMIJvmrrIKtVURKm4sC9ePmBsphdt&#10;JqXJ1vr3ZmFh3+ZwrrPe9KYWHbWusqxgNo1AEGdWV1wouF7SyRKE88gaa8uk4EUONslwsMZY2yef&#10;qDv7QoQQdjEqKL1vYildVpJBN7UNceBy2xr0AbaF1C0+Q7ip5UcUfUqDFYeGEhvalZQ9zj9Gwfz+&#10;tT/clrO0Md9Zl1p5zB87q9R41G9XIDz1/l/85z7qMH++gN9nwgU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42UPBAAAA3AAAAA8AAAAAAAAAAAAAAAAAmAIAAGRycy9kb3du&#10;cmV2LnhtbFBLBQYAAAAABAAEAPUAAACGAwAAAAA=&#10;" stroked="f" strokecolor="gray">
                    <v:stroke joinstyle="round"/>
                    <v:textbox>
                      <w:txbxContent>
                        <w:p w:rsidR="00A75F2D" w:rsidRDefault="00A75F2D" w:rsidP="00A75F2D">
                          <w:pPr>
                            <w:ind w:left="-142" w:right="-204"/>
                            <w:jc w:val="center"/>
                          </w:pPr>
                          <w:r>
                            <w:t>8</w:t>
                          </w:r>
                        </w:p>
                      </w:txbxContent>
                    </v:textbox>
                  </v:shape>
                  <v:line id="Line 64" o:spid="_x0000_s1357" style="position:absolute;visibility:visible;mso-wrap-style:square" from="2410,2326" to="4565,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Ns8YAAADcAAAADwAAAGRycy9kb3ducmV2LnhtbESPT2sCMRDF74V+hzCF3mq2f6i6GkWE&#10;QgtFWhXE27gZN2s3kyVJdfvtO4dCbzO8N+/9ZjrvfavOFFMT2MD9oABFXAXbcG1gu3m5G4FKGdli&#10;G5gM/FCC+ez6aoqlDRf+pPM610pCOJVowOXclVqnypHHNAgdsWjHED1mWWOtbcSLhPtWPxTFs/bY&#10;sDQ47GjpqPpaf3sDtDigXj1+BPe+Wsa33dCe9qexMbc3/WICKlOf/81/169W8J+EVp6RCf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aDbPGAAAA3AAAAA8AAAAAAAAA&#10;AAAAAAAAoQIAAGRycy9kb3ducmV2LnhtbFBLBQYAAAAABAAEAPkAAACUAwAAAAA=&#10;" strokeweight=".26mm">
                    <v:stroke joinstyle="miter" endcap="square"/>
                  </v:line>
                </v:group>
                <w10:wrap type="topAndBottom"/>
              </v:group>
            </w:pict>
          </mc:Fallback>
        </mc:AlternateContent>
      </w:r>
    </w:p>
    <w:p w:rsidR="00A75F2D" w:rsidRPr="000E0B2A" w:rsidRDefault="00A75F2D" w:rsidP="00A75F2D">
      <w:pPr>
        <w:spacing w:after="120" w:line="360" w:lineRule="auto"/>
        <w:jc w:val="center"/>
      </w:pPr>
      <w:r w:rsidRPr="000E0B2A">
        <w:t>Рисунок 10.1 - График теплового режима</w:t>
      </w:r>
    </w:p>
    <w:p w:rsidR="00A75F2D" w:rsidRPr="000E0B2A" w:rsidRDefault="00A75F2D" w:rsidP="00A75F2D">
      <w:pPr>
        <w:tabs>
          <w:tab w:val="left" w:pos="1268"/>
        </w:tabs>
        <w:spacing w:line="360" w:lineRule="auto"/>
        <w:ind w:firstLine="709"/>
        <w:jc w:val="both"/>
      </w:pPr>
      <w:r w:rsidRPr="000E0B2A">
        <w:t>Интервалы температур:</w:t>
      </w:r>
    </w:p>
    <w:p w:rsidR="00A75F2D" w:rsidRPr="000E0B2A" w:rsidRDefault="00A75F2D" w:rsidP="00A75F2D">
      <w:pPr>
        <w:tabs>
          <w:tab w:val="left" w:pos="1268"/>
        </w:tabs>
        <w:spacing w:line="360" w:lineRule="auto"/>
        <w:ind w:firstLine="709"/>
        <w:jc w:val="both"/>
      </w:pPr>
      <w:r w:rsidRPr="000E0B2A">
        <w:rPr>
          <w:lang w:val="en-US"/>
        </w:rPr>
        <w:t>AB</w:t>
      </w:r>
      <w:r w:rsidRPr="000E0B2A">
        <w:t xml:space="preserve"> – нагрев воды от 20 ° до 100° С;</w:t>
      </w:r>
    </w:p>
    <w:p w:rsidR="00A75F2D" w:rsidRPr="000E0B2A" w:rsidRDefault="00A75F2D" w:rsidP="00A75F2D">
      <w:pPr>
        <w:tabs>
          <w:tab w:val="left" w:pos="1268"/>
        </w:tabs>
        <w:spacing w:line="360" w:lineRule="auto"/>
        <w:ind w:firstLine="709"/>
        <w:jc w:val="both"/>
      </w:pPr>
      <w:proofErr w:type="gramStart"/>
      <w:r w:rsidRPr="000E0B2A">
        <w:rPr>
          <w:lang w:val="en-US"/>
        </w:rPr>
        <w:t>BC</w:t>
      </w:r>
      <w:r w:rsidRPr="000E0B2A">
        <w:t xml:space="preserve"> – загрузка и самоохлаждение раствора от 100° до 20 ° С.</w:t>
      </w:r>
      <w:proofErr w:type="gramEnd"/>
    </w:p>
    <w:p w:rsidR="00A75F2D" w:rsidRPr="000E0B2A" w:rsidRDefault="00A75F2D" w:rsidP="00A75F2D">
      <w:pPr>
        <w:spacing w:line="360" w:lineRule="auto"/>
        <w:ind w:firstLine="709"/>
        <w:rPr>
          <w:bCs/>
        </w:rPr>
      </w:pPr>
      <w:r w:rsidRPr="000E0B2A">
        <w:t>2</w:t>
      </w:r>
      <w:proofErr w:type="gramStart"/>
      <w:r w:rsidRPr="000E0B2A">
        <w:t xml:space="preserve"> С</w:t>
      </w:r>
      <w:proofErr w:type="gramEnd"/>
      <w:r w:rsidRPr="000E0B2A">
        <w:t>оставляем таблицу материального баланса для теплового расчёта (таблица 10.1).</w:t>
      </w:r>
    </w:p>
    <w:p w:rsidR="00A75F2D" w:rsidRPr="000E0B2A" w:rsidRDefault="00A75F2D" w:rsidP="00A75F2D">
      <w:pPr>
        <w:spacing w:line="360" w:lineRule="auto"/>
        <w:ind w:firstLine="709"/>
      </w:pPr>
      <w:r w:rsidRPr="000E0B2A">
        <w:rPr>
          <w:bCs/>
        </w:rPr>
        <w:t>Таблица 10.1 - Израсходовано</w:t>
      </w:r>
    </w:p>
    <w:tbl>
      <w:tblPr>
        <w:tblW w:w="0" w:type="auto"/>
        <w:tblInd w:w="108" w:type="dxa"/>
        <w:tblLayout w:type="fixed"/>
        <w:tblLook w:val="0000" w:firstRow="0" w:lastRow="0" w:firstColumn="0" w:lastColumn="0" w:noHBand="0" w:noVBand="0"/>
      </w:tblPr>
      <w:tblGrid>
        <w:gridCol w:w="2088"/>
        <w:gridCol w:w="1552"/>
        <w:gridCol w:w="1689"/>
        <w:gridCol w:w="899"/>
        <w:gridCol w:w="1800"/>
        <w:gridCol w:w="1895"/>
      </w:tblGrid>
      <w:tr w:rsidR="00A75F2D" w:rsidRPr="00123732" w:rsidTr="00453A4C">
        <w:trPr>
          <w:cantSplit/>
        </w:trPr>
        <w:tc>
          <w:tcPr>
            <w:tcW w:w="2088" w:type="dxa"/>
            <w:vMerge w:val="restart"/>
            <w:tcBorders>
              <w:top w:val="single" w:sz="4" w:space="0" w:color="000000"/>
              <w:left w:val="single" w:sz="4" w:space="0" w:color="000000"/>
              <w:bottom w:val="single" w:sz="4" w:space="0" w:color="000000"/>
            </w:tcBorders>
            <w:shd w:val="clear" w:color="auto" w:fill="auto"/>
            <w:vAlign w:val="center"/>
          </w:tcPr>
          <w:p w:rsidR="00A75F2D" w:rsidRPr="00123732" w:rsidRDefault="00A75F2D" w:rsidP="00A75F2D">
            <w:pPr>
              <w:spacing w:line="360" w:lineRule="auto"/>
              <w:jc w:val="center"/>
            </w:pPr>
            <w:r w:rsidRPr="00123732">
              <w:t>Наименование</w:t>
            </w:r>
          </w:p>
        </w:tc>
        <w:tc>
          <w:tcPr>
            <w:tcW w:w="3241" w:type="dxa"/>
            <w:gridSpan w:val="2"/>
            <w:tcBorders>
              <w:top w:val="single" w:sz="4" w:space="0" w:color="000000"/>
              <w:left w:val="single" w:sz="4" w:space="0" w:color="000000"/>
              <w:bottom w:val="single" w:sz="4" w:space="0" w:color="000000"/>
            </w:tcBorders>
            <w:shd w:val="clear" w:color="auto" w:fill="auto"/>
            <w:vAlign w:val="center"/>
          </w:tcPr>
          <w:p w:rsidR="00A75F2D" w:rsidRPr="00123732" w:rsidRDefault="00A75F2D" w:rsidP="00A75F2D">
            <w:pPr>
              <w:spacing w:line="360" w:lineRule="auto"/>
              <w:jc w:val="center"/>
              <w:rPr>
                <w:b/>
                <w:bCs/>
              </w:rPr>
            </w:pPr>
            <w:r w:rsidRPr="00123732">
              <w:t xml:space="preserve">Масса, </w:t>
            </w:r>
            <w:proofErr w:type="gramStart"/>
            <w:r w:rsidRPr="00123732">
              <w:t>кг</w:t>
            </w:r>
            <w:proofErr w:type="gramEnd"/>
          </w:p>
        </w:tc>
        <w:tc>
          <w:tcPr>
            <w:tcW w:w="899" w:type="dxa"/>
            <w:vMerge w:val="restart"/>
            <w:tcBorders>
              <w:top w:val="single" w:sz="4" w:space="0" w:color="000000"/>
              <w:left w:val="single" w:sz="4" w:space="0" w:color="000000"/>
              <w:bottom w:val="single" w:sz="4" w:space="0" w:color="000000"/>
            </w:tcBorders>
            <w:shd w:val="clear" w:color="auto" w:fill="auto"/>
            <w:vAlign w:val="center"/>
          </w:tcPr>
          <w:p w:rsidR="00A75F2D" w:rsidRPr="00123732" w:rsidRDefault="00A75F2D" w:rsidP="00A75F2D">
            <w:pPr>
              <w:spacing w:line="360" w:lineRule="auto"/>
              <w:jc w:val="center"/>
            </w:pPr>
            <w:r w:rsidRPr="00123732">
              <w:rPr>
                <w:bCs/>
                <w:lang w:val="en-US"/>
              </w:rPr>
              <w:t></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5F2D" w:rsidRPr="00123732" w:rsidRDefault="00A75F2D" w:rsidP="00A75F2D">
            <w:pPr>
              <w:spacing w:line="360" w:lineRule="auto"/>
              <w:jc w:val="center"/>
            </w:pPr>
            <w:r w:rsidRPr="00123732">
              <w:t xml:space="preserve">Масса, </w:t>
            </w:r>
            <w:proofErr w:type="gramStart"/>
            <w:r w:rsidRPr="00123732">
              <w:t>кг</w:t>
            </w:r>
            <w:proofErr w:type="gramEnd"/>
          </w:p>
        </w:tc>
      </w:tr>
      <w:tr w:rsidR="00A75F2D" w:rsidRPr="00123732" w:rsidTr="00453A4C">
        <w:trPr>
          <w:cantSplit/>
        </w:trPr>
        <w:tc>
          <w:tcPr>
            <w:tcW w:w="2088" w:type="dxa"/>
            <w:vMerge/>
            <w:tcBorders>
              <w:top w:val="single" w:sz="4" w:space="0" w:color="000000"/>
              <w:left w:val="single" w:sz="4" w:space="0" w:color="000000"/>
              <w:bottom w:val="double" w:sz="4" w:space="0" w:color="auto"/>
            </w:tcBorders>
            <w:shd w:val="clear" w:color="auto" w:fill="auto"/>
            <w:vAlign w:val="center"/>
          </w:tcPr>
          <w:p w:rsidR="00A75F2D" w:rsidRPr="00123732" w:rsidRDefault="00A75F2D" w:rsidP="00A75F2D">
            <w:pPr>
              <w:snapToGrid w:val="0"/>
              <w:spacing w:line="360" w:lineRule="auto"/>
              <w:jc w:val="center"/>
            </w:pPr>
          </w:p>
        </w:tc>
        <w:tc>
          <w:tcPr>
            <w:tcW w:w="1552" w:type="dxa"/>
            <w:tcBorders>
              <w:top w:val="single" w:sz="4" w:space="0" w:color="000000"/>
              <w:left w:val="single" w:sz="4" w:space="0" w:color="000000"/>
              <w:bottom w:val="double" w:sz="4" w:space="0" w:color="auto"/>
            </w:tcBorders>
            <w:shd w:val="clear" w:color="auto" w:fill="auto"/>
            <w:vAlign w:val="center"/>
          </w:tcPr>
          <w:p w:rsidR="00A75F2D" w:rsidRPr="00123732" w:rsidRDefault="00A75F2D" w:rsidP="00A75F2D">
            <w:pPr>
              <w:spacing w:line="360" w:lineRule="auto"/>
              <w:jc w:val="center"/>
            </w:pPr>
            <w:r w:rsidRPr="00123732">
              <w:t>продукта</w:t>
            </w:r>
          </w:p>
        </w:tc>
        <w:tc>
          <w:tcPr>
            <w:tcW w:w="1689" w:type="dxa"/>
            <w:tcBorders>
              <w:top w:val="single" w:sz="4" w:space="0" w:color="000000"/>
              <w:left w:val="single" w:sz="4" w:space="0" w:color="000000"/>
              <w:bottom w:val="double" w:sz="4" w:space="0" w:color="auto"/>
            </w:tcBorders>
            <w:shd w:val="clear" w:color="auto" w:fill="auto"/>
            <w:vAlign w:val="center"/>
          </w:tcPr>
          <w:p w:rsidR="00A75F2D" w:rsidRPr="00123732" w:rsidRDefault="00A75F2D" w:rsidP="00A75F2D">
            <w:pPr>
              <w:spacing w:line="360" w:lineRule="auto"/>
              <w:jc w:val="center"/>
            </w:pPr>
            <w:r w:rsidRPr="00123732">
              <w:t>Составных частей</w:t>
            </w:r>
          </w:p>
        </w:tc>
        <w:tc>
          <w:tcPr>
            <w:tcW w:w="899" w:type="dxa"/>
            <w:vMerge/>
            <w:tcBorders>
              <w:top w:val="single" w:sz="4" w:space="0" w:color="000000"/>
              <w:left w:val="single" w:sz="4" w:space="0" w:color="000000"/>
              <w:bottom w:val="double" w:sz="4" w:space="0" w:color="auto"/>
            </w:tcBorders>
            <w:shd w:val="clear" w:color="auto" w:fill="auto"/>
            <w:vAlign w:val="center"/>
          </w:tcPr>
          <w:p w:rsidR="00A75F2D" w:rsidRPr="00123732" w:rsidRDefault="00A75F2D" w:rsidP="00A75F2D">
            <w:pPr>
              <w:snapToGrid w:val="0"/>
              <w:spacing w:line="360" w:lineRule="auto"/>
              <w:jc w:val="center"/>
            </w:pPr>
          </w:p>
        </w:tc>
        <w:tc>
          <w:tcPr>
            <w:tcW w:w="1800" w:type="dxa"/>
            <w:tcBorders>
              <w:top w:val="single" w:sz="4" w:space="0" w:color="000000"/>
              <w:left w:val="single" w:sz="4" w:space="0" w:color="000000"/>
              <w:bottom w:val="double" w:sz="4" w:space="0" w:color="auto"/>
            </w:tcBorders>
            <w:shd w:val="clear" w:color="auto" w:fill="auto"/>
            <w:vAlign w:val="center"/>
          </w:tcPr>
          <w:p w:rsidR="00A75F2D" w:rsidRPr="00123732" w:rsidRDefault="00A75F2D" w:rsidP="00A75F2D">
            <w:pPr>
              <w:spacing w:line="360" w:lineRule="auto"/>
              <w:jc w:val="center"/>
            </w:pPr>
            <w:r w:rsidRPr="00123732">
              <w:t>продукта</w:t>
            </w:r>
          </w:p>
        </w:tc>
        <w:tc>
          <w:tcPr>
            <w:tcW w:w="1895" w:type="dxa"/>
            <w:tcBorders>
              <w:top w:val="single" w:sz="4" w:space="0" w:color="000000"/>
              <w:left w:val="single" w:sz="4" w:space="0" w:color="000000"/>
              <w:bottom w:val="double" w:sz="4" w:space="0" w:color="auto"/>
              <w:right w:val="single" w:sz="4" w:space="0" w:color="000000"/>
            </w:tcBorders>
            <w:shd w:val="clear" w:color="auto" w:fill="auto"/>
            <w:vAlign w:val="center"/>
          </w:tcPr>
          <w:p w:rsidR="00A75F2D" w:rsidRPr="00123732" w:rsidRDefault="00A75F2D" w:rsidP="00A75F2D">
            <w:pPr>
              <w:spacing w:line="360" w:lineRule="auto"/>
              <w:jc w:val="center"/>
            </w:pPr>
            <w:r w:rsidRPr="00123732">
              <w:t>Составных частей</w:t>
            </w:r>
          </w:p>
        </w:tc>
      </w:tr>
      <w:tr w:rsidR="00A75F2D" w:rsidRPr="00123732" w:rsidTr="00453A4C">
        <w:tc>
          <w:tcPr>
            <w:tcW w:w="2088" w:type="dxa"/>
            <w:tcBorders>
              <w:top w:val="double" w:sz="4" w:space="0" w:color="auto"/>
              <w:left w:val="single" w:sz="4" w:space="0" w:color="000000"/>
              <w:bottom w:val="single" w:sz="4" w:space="0" w:color="000000"/>
            </w:tcBorders>
            <w:shd w:val="clear" w:color="auto" w:fill="auto"/>
          </w:tcPr>
          <w:p w:rsidR="00A75F2D" w:rsidRPr="00123732" w:rsidRDefault="00A75F2D" w:rsidP="00A75F2D">
            <w:pPr>
              <w:spacing w:line="360" w:lineRule="auto"/>
            </w:pPr>
            <w:r w:rsidRPr="00123732">
              <w:t xml:space="preserve">1. Сметана, в </w:t>
            </w:r>
            <w:proofErr w:type="spellStart"/>
            <w:r w:rsidRPr="00123732">
              <w:t>нёй</w:t>
            </w:r>
            <w:proofErr w:type="spellEnd"/>
          </w:p>
        </w:tc>
        <w:tc>
          <w:tcPr>
            <w:tcW w:w="1552" w:type="dxa"/>
            <w:tcBorders>
              <w:top w:val="double" w:sz="4" w:space="0" w:color="auto"/>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6638,211</w:t>
            </w:r>
          </w:p>
        </w:tc>
        <w:tc>
          <w:tcPr>
            <w:tcW w:w="1689" w:type="dxa"/>
            <w:tcBorders>
              <w:top w:val="double" w:sz="4" w:space="0" w:color="auto"/>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p>
        </w:tc>
        <w:tc>
          <w:tcPr>
            <w:tcW w:w="899" w:type="dxa"/>
            <w:tcBorders>
              <w:top w:val="double" w:sz="4" w:space="0" w:color="auto"/>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2,66</w:t>
            </w:r>
          </w:p>
        </w:tc>
        <w:tc>
          <w:tcPr>
            <w:tcW w:w="1800" w:type="dxa"/>
            <w:tcBorders>
              <w:top w:val="double" w:sz="4" w:space="0" w:color="auto"/>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2495,568</w:t>
            </w:r>
          </w:p>
        </w:tc>
        <w:tc>
          <w:tcPr>
            <w:tcW w:w="1895" w:type="dxa"/>
            <w:tcBorders>
              <w:top w:val="double" w:sz="4" w:space="0" w:color="auto"/>
              <w:left w:val="single" w:sz="4" w:space="0" w:color="000000"/>
              <w:bottom w:val="single" w:sz="4" w:space="0" w:color="000000"/>
              <w:right w:val="single" w:sz="4" w:space="0" w:color="000000"/>
            </w:tcBorders>
            <w:shd w:val="clear" w:color="auto" w:fill="auto"/>
          </w:tcPr>
          <w:p w:rsidR="00A75F2D" w:rsidRPr="00123732" w:rsidRDefault="00A75F2D" w:rsidP="00A75F2D">
            <w:pPr>
              <w:snapToGrid w:val="0"/>
              <w:spacing w:line="360" w:lineRule="auto"/>
              <w:jc w:val="center"/>
            </w:pPr>
          </w:p>
        </w:tc>
      </w:tr>
      <w:tr w:rsidR="00A75F2D" w:rsidRPr="00123732" w:rsidTr="00453A4C">
        <w:tc>
          <w:tcPr>
            <w:tcW w:w="2088"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pPr>
            <w:r w:rsidRPr="00123732">
              <w:t>1.1 жира</w:t>
            </w:r>
          </w:p>
        </w:tc>
        <w:tc>
          <w:tcPr>
            <w:tcW w:w="1552"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68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663,821</w:t>
            </w:r>
          </w:p>
        </w:tc>
        <w:tc>
          <w:tcPr>
            <w:tcW w:w="89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00"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A75F2D" w:rsidRPr="00123732" w:rsidRDefault="00A75F2D" w:rsidP="00A75F2D">
            <w:pPr>
              <w:spacing w:line="360" w:lineRule="auto"/>
              <w:jc w:val="center"/>
            </w:pPr>
            <w:r w:rsidRPr="00123732">
              <w:t>249,557</w:t>
            </w:r>
          </w:p>
        </w:tc>
      </w:tr>
      <w:tr w:rsidR="00A75F2D" w:rsidRPr="00123732" w:rsidTr="00453A4C">
        <w:tc>
          <w:tcPr>
            <w:tcW w:w="2088"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pPr>
            <w:r w:rsidRPr="00123732">
              <w:t>1.2 белков</w:t>
            </w:r>
          </w:p>
        </w:tc>
        <w:tc>
          <w:tcPr>
            <w:tcW w:w="1552"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68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179,232</w:t>
            </w:r>
          </w:p>
        </w:tc>
        <w:tc>
          <w:tcPr>
            <w:tcW w:w="89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00"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A75F2D" w:rsidRPr="00123732" w:rsidRDefault="00A75F2D" w:rsidP="00A75F2D">
            <w:pPr>
              <w:spacing w:line="360" w:lineRule="auto"/>
              <w:jc w:val="center"/>
            </w:pPr>
            <w:r w:rsidRPr="00123732">
              <w:t>67,38</w:t>
            </w:r>
            <w:r>
              <w:t>0</w:t>
            </w:r>
          </w:p>
        </w:tc>
      </w:tr>
      <w:tr w:rsidR="00A75F2D" w:rsidRPr="00123732" w:rsidTr="00453A4C">
        <w:tc>
          <w:tcPr>
            <w:tcW w:w="2088"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pPr>
            <w:r w:rsidRPr="00123732">
              <w:t>1.3 сухого остатка</w:t>
            </w:r>
          </w:p>
        </w:tc>
        <w:tc>
          <w:tcPr>
            <w:tcW w:w="1552"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68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pacing w:line="360" w:lineRule="auto"/>
              <w:jc w:val="center"/>
            </w:pPr>
            <w:r w:rsidRPr="00123732">
              <w:t>365,102</w:t>
            </w:r>
          </w:p>
        </w:tc>
        <w:tc>
          <w:tcPr>
            <w:tcW w:w="899"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00" w:type="dxa"/>
            <w:tcBorders>
              <w:top w:val="single" w:sz="4" w:space="0" w:color="000000"/>
              <w:left w:val="single" w:sz="4" w:space="0" w:color="000000"/>
              <w:bottom w:val="single" w:sz="4" w:space="0" w:color="000000"/>
            </w:tcBorders>
            <w:shd w:val="clear" w:color="auto" w:fill="auto"/>
          </w:tcPr>
          <w:p w:rsidR="00A75F2D" w:rsidRPr="00123732" w:rsidRDefault="00A75F2D" w:rsidP="00A75F2D">
            <w:pPr>
              <w:snapToGrid w:val="0"/>
              <w:spacing w:line="360" w:lineRule="auto"/>
              <w:jc w:val="center"/>
            </w:pPr>
            <w:r>
              <w:t>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A75F2D" w:rsidRPr="00123732" w:rsidRDefault="00A75F2D" w:rsidP="00A75F2D">
            <w:pPr>
              <w:spacing w:line="360" w:lineRule="auto"/>
              <w:jc w:val="center"/>
            </w:pPr>
            <w:r w:rsidRPr="00123732">
              <w:t>137,256</w:t>
            </w:r>
          </w:p>
        </w:tc>
      </w:tr>
    </w:tbl>
    <w:p w:rsidR="00A75F2D" w:rsidRPr="000E0B2A" w:rsidRDefault="00A75F2D" w:rsidP="00A75F2D">
      <w:pPr>
        <w:spacing w:after="240"/>
        <w:ind w:firstLine="709"/>
        <w:rPr>
          <w:sz w:val="36"/>
          <w:szCs w:val="36"/>
        </w:rPr>
      </w:pPr>
      <w:r>
        <w:rPr>
          <w:sz w:val="56"/>
          <w:szCs w:val="56"/>
        </w:rPr>
        <w:br w:type="page"/>
      </w:r>
      <w:r w:rsidRPr="000E0B2A">
        <w:rPr>
          <w:sz w:val="36"/>
          <w:szCs w:val="36"/>
        </w:rPr>
        <w:lastRenderedPageBreak/>
        <w:t>11 ТЕХНИКО-ЭКОНОМИЧЕСКИЕ ПОКАЗАТЕЛИ</w:t>
      </w:r>
    </w:p>
    <w:p w:rsidR="00A75F2D" w:rsidRPr="000E0B2A" w:rsidRDefault="00A75F2D" w:rsidP="00A75F2D">
      <w:pPr>
        <w:spacing w:before="120" w:after="120" w:line="360" w:lineRule="auto"/>
        <w:ind w:firstLine="709"/>
        <w:rPr>
          <w:bCs/>
        </w:rPr>
      </w:pPr>
      <w:r>
        <w:rPr>
          <w:noProof/>
          <w:sz w:val="36"/>
          <w:szCs w:val="36"/>
          <w:lang w:eastAsia="ru-RU"/>
        </w:rPr>
        <mc:AlternateContent>
          <mc:Choice Requires="wpg">
            <w:drawing>
              <wp:anchor distT="0" distB="0" distL="114300" distR="114300" simplePos="0" relativeHeight="251750400" behindDoc="0" locked="0" layoutInCell="1" allowOverlap="1" wp14:anchorId="0D290604" wp14:editId="79D88A49">
                <wp:simplePos x="0" y="0"/>
                <wp:positionH relativeFrom="column">
                  <wp:posOffset>-184150</wp:posOffset>
                </wp:positionH>
                <wp:positionV relativeFrom="paragraph">
                  <wp:posOffset>-772204</wp:posOffset>
                </wp:positionV>
                <wp:extent cx="6682740" cy="10268585"/>
                <wp:effectExtent l="19050" t="0" r="3810" b="37465"/>
                <wp:wrapNone/>
                <wp:docPr id="447"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448" name="Group 802"/>
                        <wpg:cNvGrpSpPr>
                          <a:grpSpLocks/>
                        </wpg:cNvGrpSpPr>
                        <wpg:grpSpPr bwMode="auto">
                          <a:xfrm>
                            <a:off x="1137" y="312"/>
                            <a:ext cx="10507" cy="16171"/>
                            <a:chOff x="-282" y="-567"/>
                            <a:chExt cx="10507" cy="16171"/>
                          </a:xfrm>
                        </wpg:grpSpPr>
                        <wps:wsp>
                          <wps:cNvPr id="449" name="Rectangle 803"/>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0" name="Line 804"/>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1" name="Line 805"/>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2" name="Line 806"/>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3" name="Line 807"/>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4" name="Line 808"/>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5" name="Line 809"/>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6" name="Line 810"/>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7" name="Line 811"/>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8" name="Line 812"/>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59" name="Line 813"/>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60" name="Text Box 814"/>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461" name="Text Box 815"/>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462" name="Text Box 816"/>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463" name="Text Box 817"/>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464" name="Text Box 818"/>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465" name="Text Box 819"/>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466" name="Text Box 820"/>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67" name="Text Box 821"/>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ПССЗ.18.02.09.00</w:t>
                                </w:r>
                                <w:r>
                                  <w:t xml:space="preserve"> ПЗ</w:t>
                                </w:r>
                              </w:p>
                              <w:p w:rsidR="00A75F2D" w:rsidRDefault="00A75F2D" w:rsidP="00A75F2D">
                                <w:pPr>
                                  <w:jc w:val="center"/>
                                  <w:rPr>
                                    <w:sz w:val="28"/>
                                    <w:szCs w:val="20"/>
                                  </w:rPr>
                                </w:pPr>
                              </w:p>
                              <w:p w:rsidR="00A75F2D" w:rsidRDefault="00A75F2D" w:rsidP="00A75F2D"/>
                            </w:txbxContent>
                          </wps:txbx>
                          <wps:bodyPr rot="0" vert="horz" wrap="square" lIns="12600" tIns="12600" rIns="12600" bIns="12600" anchor="t" anchorCtr="0">
                            <a:noAutofit/>
                          </wps:bodyPr>
                        </wps:wsp>
                      </wpg:grpSp>
                      <wps:wsp>
                        <wps:cNvPr id="468" name="Text Box 822"/>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15</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801" o:spid="_x0000_s1358" style="position:absolute;left:0;text-align:left;margin-left:-14.5pt;margin-top:-60.8pt;width:526.2pt;height:808.55pt;z-index:251750400;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">
                <v:group id="Group 802" o:spid="_x0000_s1359"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803" o:spid="_x0000_s1360"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TLsUA&#10;AADcAAAADwAAAGRycy9kb3ducmV2LnhtbESPT2vCQBTE70K/w/IK3nRTKxKjqxRBag8F/4HXR/aZ&#10;pM2+DbsbE799tyB4HGbmN8xy3Zta3Mj5yrKCt3ECgji3uuJCwfm0HaUgfEDWWFsmBXfysF69DJaY&#10;advxgW7HUIgIYZ+hgjKEJpPS5yUZ9GPbEEfvap3BEKUrpHbYRbip5SRJZtJgxXGhxIY2JeW/x9Yo&#10;oPc2uaeXfdXNW/e1+bF8mH1/KjV87T8WIAL14Rl+tHdawXQ6h/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5MuxQAAANwAAAAPAAAAAAAAAAAAAAAAAJgCAABkcnMv&#10;ZG93bnJldi54bWxQSwUGAAAAAAQABAD1AAAAigMAAAAA&#10;" filled="f" strokeweight=".53mm">
                    <v:stroke endcap="square"/>
                  </v:rect>
                  <v:line id="Line 804" o:spid="_x0000_s1361"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MvcEAAADcAAAADwAAAGRycy9kb3ducmV2LnhtbERPS2vCQBC+C/6HZQRvuvERaVNXEUEQ&#10;b9pS2tuQnTza7GzIjhr/vXso9Pjxvdfb3jXqRl2oPRuYTRNQxLm3NZcGPt4PkxdQQZAtNp7JwIMC&#10;bDfDwRoz6+98pttFShVDOGRooBJpM61DXpHDMPUtceQK3zmUCLtS2w7vMdw1ep4kK+2w5thQYUv7&#10;ivLfy9UZ+EwX3z/Fyp5mvT1Jmn+9FqUVY8ajfvcGSqiXf/Gf+2gNLNM4P56JR0B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Yy9wQAAANwAAAAPAAAAAAAAAAAAAAAA&#10;AKECAABkcnMvZG93bnJldi54bWxQSwUGAAAAAAQABAD5AAAAjwMAAAAA&#10;" strokeweight=".53mm">
                    <v:stroke joinstyle="miter" endcap="square"/>
                  </v:line>
                  <v:line id="Line 805" o:spid="_x0000_s1362"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pJsQAAADcAAAADwAAAGRycy9kb3ducmV2LnhtbESPX2vCQBDE3wW/w7EF3+ol2kiNniJC&#10;ofhWLaW+LbnNH5vbC7mtpt++Vyj4OMzMb5j1dnCtulIfGs8G0mkCirjwtuHKwPvp5fEZVBBki61n&#10;MvBDAbab8WiNufU3fqPrUSoVIRxyNFCLdLnWoajJYZj6jjh6pe8dSpR9pW2Ptwh3rZ4lyUI7bDgu&#10;1NjRvqbi6/jtDHxk8/OlXNhDOtiDZMXnsqysGDN5GHYrUEKD3MP/7Vdr4ClL4e9MPA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OSkmxAAAANwAAAAPAAAAAAAAAAAA&#10;AAAAAKECAABkcnMvZG93bnJldi54bWxQSwUGAAAAAAQABAD5AAAAkgMAAAAA&#10;" strokeweight=".53mm">
                    <v:stroke joinstyle="miter" endcap="square"/>
                  </v:line>
                  <v:line id="Line 806" o:spid="_x0000_s1363"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u3UcQAAADcAAAADwAAAGRycy9kb3ducmV2LnhtbESPS2sCQRCE74H8h6ED3uKsmhVdHUWE&#10;QPDmA9Fbs9P7SHZ6lp2Obv59RgjkWFTVV9Ry3btG3agLtWcDo2ECijj3tubSwOn4/joDFQTZYuOZ&#10;DPxQgPXq+WmJmfV33tPtIKWKEA4ZGqhE2kzrkFfkMAx9Sxy9wncOJcqu1LbDe4S7Ro+TZKod1hwX&#10;KmxpW1H+dfh2Bs7p5PpZTO1u1NudpPllXpRWjBm89JsFKKFe/sN/7Q9r4C0dw+NMPAJ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7dRxAAAANwAAAAPAAAAAAAAAAAA&#10;AAAAAKECAABkcnMvZG93bnJldi54bWxQSwUGAAAAAAQABAD5AAAAkgMAAAAA&#10;" strokeweight=".53mm">
                    <v:stroke joinstyle="miter" endcap="square"/>
                  </v:line>
                  <v:line id="Line 807" o:spid="_x0000_s1364"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cSysQAAADcAAAADwAAAGRycy9kb3ducmV2LnhtbESPzWoCQRCE74G8w9ABb3FWzYqujiIB&#10;Qbxpguit2en9SXZ6lp2Orm+fEQI5FlX1FbVc965RV+pC7dnAaJiAIs69rbk08PmxfZ2BCoJssfFM&#10;Bu4UYL16flpiZv2ND3Q9SqkihEOGBiqRNtM65BU5DEPfEkev8J1DibIrte3wFuGu0eMkmWqHNceF&#10;Clt6ryj/Pv44A6d0cvkqpnY/6u1e0vw8L0orxgxe+s0ClFAv/+G/9s4aeEsn8DgTj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pxLKxAAAANwAAAAPAAAAAAAAAAAA&#10;AAAAAKECAABkcnMvZG93bnJldi54bWxQSwUGAAAAAAQABAD5AAAAkgMAAAAA&#10;" strokeweight=".53mm">
                    <v:stroke joinstyle="miter" endcap="square"/>
                  </v:line>
                  <v:line id="Line 808" o:spid="_x0000_s1365"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6KvsQAAADcAAAADwAAAGRycy9kb3ducmV2LnhtbESPS2sCQRCE7wH/w9BCbnHWx4qujiIB&#10;IXiLCaK3Zqf3oTs9y05HN/8+EwjkWFTVV9R627tG3akLtWcD41ECijj3tubSwOfH/mUBKgiyxcYz&#10;GfimANvN4GmNmfUPfqf7UUoVIRwyNFCJtJnWIa/IYRj5ljh6he8cSpRdqW2Hjwh3jZ4kyVw7rDku&#10;VNjSa0X57fjlDJzS6eVazO1h3NuDpPl5WZRWjHke9rsVKKFe/sN/7TdrYJbO4PdMPAJ6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Toq+xAAAANwAAAAPAAAAAAAAAAAA&#10;AAAAAKECAABkcnMvZG93bnJldi54bWxQSwUGAAAAAAQABAD5AAAAkgMAAAAA&#10;" strokeweight=".53mm">
                    <v:stroke joinstyle="miter" endcap="square"/>
                  </v:line>
                  <v:line id="Line 809" o:spid="_x0000_s1366"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IvJcQAAADcAAAADwAAAGRycy9kb3ducmV2LnhtbESPS2sCQRCE74H8h6GF3OKsSVZ0dZQQ&#10;EII3H4jemp3eh+70LDutbv59RgjkWFTVV9R82btG3agLtWcDo2ECijj3tubSwH63ep2ACoJssfFM&#10;Bn4owHLx/DTHzPo7b+i2lVJFCIcMDVQibaZ1yCtyGIa+JY5e4TuHEmVXatvhPcJdo9+SZKwd1hwX&#10;Kmzpq6L8sr06A4f0/XQuxnY96u1a0vw4LUorxrwM+s8ZKKFe/sN/7W9r4CNN4XEmHg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i8lxAAAANwAAAAPAAAAAAAAAAAA&#10;AAAAAKECAABkcnMvZG93bnJldi54bWxQSwUGAAAAAAQABAD5AAAAkgMAAAAA&#10;" strokeweight=".53mm">
                    <v:stroke joinstyle="miter" endcap="square"/>
                  </v:line>
                  <v:line id="Line 810" o:spid="_x0000_s1367"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xUsQAAADcAAAADwAAAGRycy9kb3ducmV2LnhtbESPX2vCQBDE3wW/w7GCb/VibUKNniKF&#10;QvGtWkp9W3KbP5rbC7mtpt++Vyj4OMzMb5j1dnCtulIfGs8G5rMEFHHhbcOVgY/j68MzqCDIFlvP&#10;ZOCHAmw349Eac+tv/E7Xg1QqQjjkaKAW6XKtQ1GTwzDzHXH0St87lCj7StsebxHuWv2YJJl22HBc&#10;qLGjl5qKy+HbGfhMF6dzmdn9fLB7SYuvZVlZMWY6GXYrUEKD3MP/7Tdr4CnN4O9MPA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0LFSxAAAANwAAAAPAAAAAAAAAAAA&#10;AAAAAKECAABkcnMvZG93bnJldi54bWxQSwUGAAAAAAQABAD5AAAAkgMAAAAA&#10;" strokeweight=".53mm">
                    <v:stroke joinstyle="miter" endcap="square"/>
                  </v:line>
                  <v:line id="Line 811" o:spid="_x0000_s1368"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62MYAAADcAAAADwAAAGRycy9kb3ducmV2LnhtbESPT2sCMRTE7wW/Q3iFXkSz/mtlNYoU&#10;FOuldi2en5vX3bWblyVJdf32TUHocZiZ3zDzZWtqcSHnK8sKBv0EBHFudcWFgs/DujcF4QOyxtoy&#10;KbiRh+Wi8zDHVNsrf9AlC4WIEPYpKihDaFIpfV6SQd+3DXH0vqwzGKJ0hdQOrxFuajlMkmdpsOK4&#10;UGJDryXl39mPUdC+7Yeu++55sF6FzW7UxeP5tFPq6bFdzUAEasN/+N7eagXjyQv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utjGAAAA3AAAAA8AAAAAAAAA&#10;AAAAAAAAoQIAAGRycy9kb3ducmV2LnhtbFBLBQYAAAAABAAEAPkAAACUAwAAAAA=&#10;" strokeweight=".35mm">
                    <v:stroke joinstyle="miter" endcap="square"/>
                  </v:line>
                  <v:line id="Line 812" o:spid="_x0000_s1369"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Au8EAAADcAAAADwAAAGRycy9kb3ducmV2LnhtbERPS2vCQBC+C/6HZQRvuvERaVNXEUEQ&#10;b9pS2tuQnTza7GzIjhr/vXso9Pjxvdfb3jXqRl2oPRuYTRNQxLm3NZcGPt4PkxdQQZAtNp7JwIMC&#10;bDfDwRoz6+98pttFShVDOGRooBJpM61DXpHDMPUtceQK3zmUCLtS2w7vMdw1ep4kK+2w5thQYUv7&#10;ivLfy9UZ+EwX3z/Fyp5mvT1Jmn+9FqUVY8ajfvcGSqiXf/Gf+2gNLNO4Np6JR0B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A4C7wQAAANwAAAAPAAAAAAAAAAAAAAAA&#10;AKECAABkcnMvZG93bnJldi54bWxQSwUGAAAAAAQABAD5AAAAjwMAAAAA&#10;" strokeweight=".53mm">
                    <v:stroke joinstyle="miter" endcap="square"/>
                  </v:line>
                  <v:line id="Line 813" o:spid="_x0000_s1370"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yLMcYAAADcAAAADwAAAGRycy9kb3ducmV2LnhtbESPT2sCMRTE7wW/Q3iFXkSz/it1NYoU&#10;FOuldi2en5vX3bWblyVJdf32TUHocZiZ3zDzZWtqcSHnK8sKBv0EBHFudcWFgs/DuvcCwgdkjbVl&#10;UnAjD8tF52GOqbZX/qBLFgoRIexTVFCG0KRS+rwkg75vG+LofVlnMETpCqkdXiPc1HKYJM/SYMVx&#10;ocSGXkvKv7Mfo6B92w9d993zYL0Km92oi8fzaafU02O7moEI1Ib/8L291QrGky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izHGAAAA3AAAAA8AAAAAAAAA&#10;AAAAAAAAoQIAAGRycy9kb3ducmV2LnhtbFBLBQYAAAAABAAEAPkAAACUAwAAAAA=&#10;" strokeweight=".35mm">
                    <v:stroke joinstyle="miter" endcap="square"/>
                  </v:line>
                  <v:shape id="Text Box 814" o:spid="_x0000_s1371"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jvr4A&#10;AADcAAAADwAAAGRycy9kb3ducmV2LnhtbERPTYvCMBC9C/6HMII3TZWlSDWKCEIXRVgtnodmbIrN&#10;pDRR6783B2GPj/e92vS2EU/qfO1YwWyagCAuna65UlBc9pMFCB+QNTaOScGbPGzWw8EKM+1e/EfP&#10;c6hEDGGfoQITQptJ6UtDFv3UtcSRu7nOYoiwq6Tu8BXDbSPnSZJKizXHBoMt7QyV9/PDKkiuhyqX&#10;j0Nt+t805LIoFyc8KjUe9dsliEB9+Bd/3blW8JPG+fFMP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iY76+AAAA3AAAAA8AAAAAAAAAAAAAAAAAmAIAAGRycy9kb3ducmV2&#10;LnhtbFBLBQYAAAAABAAEAPUAAACDAw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815" o:spid="_x0000_s1372"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JcEA&#10;AADcAAAADwAAAGRycy9kb3ducmV2LnhtbESP3YrCMBSE7xd8h3AE79ZUkSLVKCIIFRfBH7w+NMem&#10;2JyUJmp9e7MgeDnMzDfMfNnZWjyo9ZVjBaNhAoK4cLriUsH5tPmdgvABWWPtmBS8yMNy0fuZY6bd&#10;kw/0OIZSRAj7DBWYEJpMSl8YsuiHriGO3tW1FkOUbSl1i88It7UcJ0kqLVYcFww2tDZU3I53qyC5&#10;7Mpc3neV6bZpyOW5mO7xT6lBv1vNQATqwjf8aedawSQdwf+Ze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xiXBAAAA3A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16" o:spid="_x0000_s1373"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YUsMA&#10;AADcAAAADwAAAGRycy9kb3ducmV2LnhtbESPQWvCQBSE7wX/w/IEb3WjSAipqxRBiKQUTKXnR/Y1&#10;G5p9G7Krif/eLRQ8DjPzDbPdT7YTNxp861jBapmAIK6dbrlRcPk6vmYgfEDW2DkmBXfysN/NXraY&#10;azfymW5VaESEsM9RgQmhz6X0tSGLful64uj9uMFiiHJopB5wjHDbyXWSpNJiy3HBYE8HQ/VvdbUK&#10;ku+yKeS1bM10SkMhL3X2iR9KLebT+xuIQFN4hv/bhVawSdfwdy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xYUs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817" o:spid="_x0000_s1374"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ycIA&#10;AADcAAAADwAAAGRycy9kb3ducmV2LnhtbESPQYvCMBSE74L/ITzBm6bqUqRrlEUQKsqCVTw/mrdN&#10;2ealNFHrvzcLCx6HmfmGWW1624g7db52rGA2TUAQl07XXCm4nHeTJQgfkDU2jknBkzxs1sPBCjPt&#10;HnyiexEqESHsM1RgQmgzKX1pyKKfupY4ej+usxii7CqpO3xEuG3kPElSabHmuGCwpa2h8re4WQXJ&#10;9VDl8naoTb9PQy4v5fIbj0qNR/3XJ4hAfXiH/9u5VvCRLuDv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8P3JwgAAANwAAAAPAAAAAAAAAAAAAAAAAJgCAABkcnMvZG93&#10;bnJldi54bWxQSwUGAAAAAAQABAD1AAAAhwM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818" o:spid="_x0000_s1375"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lvcMA&#10;AADcAAAADwAAAGRycy9kb3ducmV2LnhtbESPwWrDMBBE74X+g9hCbo2cEIxxI5sSCDi4FOKGnhdr&#10;a5laK2Mpsfv3VaGQ4zAzb5h9udhB3GjyvWMFm3UCgrh1uudOweXj+JyB8AFZ4+CYFPyQh7J4fNhj&#10;rt3MZ7o1oRMRwj5HBSaEMZfSt4Ys+rUbiaP35SaLIcqpk3rCOcLtILdJkkqLPccFgyMdDLXfzdUq&#10;SD7rrpLXujfLKQ2VvLTZO74ptXpaXl9ABFrCPfzfrrSCXbqDv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llvcMAAADc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819" o:spid="_x0000_s1376"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AJsIA&#10;AADcAAAADwAAAGRycy9kb3ducmV2LnhtbESPQYvCMBSE74L/ITzBm6aKW6RrlEUQKsqCVTw/mrdN&#10;2ealNFHrvzcLCx6HmfmGWW1624g7db52rGA2TUAQl07XXCm4nHeTJQgfkDU2jknBkzxs1sPBCjPt&#10;HnyiexEqESHsM1RgQmgzKX1pyKKfupY4ej+usxii7CqpO3xEuG3kPElSabHmuGCwpa2h8re4WQXJ&#10;9VDl8naoTb9PQy4v5fIbj0qNR/3XJ4hAfXiH/9u5VrBIP+Dv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cAmwgAAANwAAAAPAAAAAAAAAAAAAAAAAJgCAABkcnMvZG93&#10;bnJldi54bWxQSwUGAAAAAAQABAD1AAAAhw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20" o:spid="_x0000_s1377"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lPMQA&#10;AADcAAAADwAAAGRycy9kb3ducmV2LnhtbESPQWsCMRSE7wX/Q3hCbzWrLkG2RlFB6c1WvfT22Lzu&#10;Lt28LEl0139vhEKPw8x8wyzXg23FjXxoHGuYTjIQxKUzDVcaLuf92wJEiMgGW8ek4U4B1qvRyxIL&#10;43r+otspViJBOBSooY6xK6QMZU0Ww8R1xMn7cd5iTNJX0njsE9y2cpZlSlpsOC3U2NGupvL3dLUa&#10;DtNctfm9Usch+/bzbf95tceN1q/jYfMOItIQ/8N/7Q+jIVcKnm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5TzEAAAA3AAAAA8AAAAAAAAAAAAAAAAAmAIAAGRycy9k&#10;b3ducmV2LnhtbFBLBQYAAAAABAAEAPUAAACJAwAAAAA=&#10;" filled="f" stroked="f" strokecolor="gray">
                    <v:stroke joinstyle="round"/>
                  </v:shape>
                  <v:shape id="Text Box 821" o:spid="_x0000_s1378"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7ysIA&#10;AADcAAAADwAAAGRycy9kb3ducmV2LnhtbESPQYvCMBSE74L/ITzBm6aKVOkaZRGEirJgFc+P5m1T&#10;tnkpTdT6783Cwh6HmfmGWW9724gHdb52rGA2TUAQl07XXCm4XvaTFQgfkDU2jknBizxsN8PBGjPt&#10;nnymRxEqESHsM1RgQmgzKX1pyKKfupY4et+usxii7CqpO3xGuG3kPElSabHmuGCwpZ2h8qe4WwXJ&#10;7Vjl8n6sTX9IQy6v5eoLT0qNR/3nB4hAffgP/7VzrWCRLuH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vKwgAAANwAAAAPAAAAAAAAAAAAAAAAAJgCAABkcnMvZG93&#10;bnJldi54bWxQSwUGAAAAAAQABAD1AAAAhwM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ПССЗ.18.02.09.00</w:t>
                          </w:r>
                          <w:r>
                            <w:t xml:space="preserve"> ПЗ</w:t>
                          </w:r>
                        </w:p>
                        <w:p w:rsidR="00A75F2D" w:rsidRDefault="00A75F2D" w:rsidP="00A75F2D">
                          <w:pPr>
                            <w:jc w:val="center"/>
                            <w:rPr>
                              <w:sz w:val="28"/>
                              <w:szCs w:val="20"/>
                            </w:rPr>
                          </w:pPr>
                        </w:p>
                        <w:p w:rsidR="00A75F2D" w:rsidRDefault="00A75F2D" w:rsidP="00A75F2D"/>
                      </w:txbxContent>
                    </v:textbox>
                  </v:shape>
                </v:group>
                <v:shape id="Text Box 822" o:spid="_x0000_s1379"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vuL4A&#10;AADcAAAADwAAAGRycy9kb3ducmV2LnhtbERPTYvCMBC9C/6HMII3TZWlSDWKCEIXRVgtnodmbIrN&#10;pDRR6783B2GPj/e92vS2EU/qfO1YwWyagCAuna65UlBc9pMFCB+QNTaOScGbPGzWw8EKM+1e/EfP&#10;c6hEDGGfoQITQptJ6UtDFv3UtcSRu7nOYoiwq6Tu8BXDbSPnSZJKizXHBoMt7QyV9/PDKkiuhyqX&#10;j0Nt+t805LIoFyc8KjUe9dsliEB9+Bd/3blW8JPGtfFMP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Ub7i+AAAA3AAAAA8AAAAAAAAAAAAAAAAAmAIAAGRycy9kb3ducmV2&#10;LnhtbFBLBQYAAAAABAAEAPUAAACDAwAAAAA=&#10;" filled="f" stroked="f" strokecolor="gray">
                  <v:stroke joinstyle="round"/>
                  <v:textbox inset=".35mm,.35mm,.35mm,.35mm">
                    <w:txbxContent>
                      <w:p w:rsidR="00A75F2D" w:rsidRPr="00A75F2D" w:rsidRDefault="00A75F2D" w:rsidP="00A75F2D">
                        <w:pPr>
                          <w:spacing w:before="120"/>
                          <w:jc w:val="center"/>
                          <w:rPr>
                            <w:szCs w:val="16"/>
                          </w:rPr>
                        </w:pPr>
                        <w:r>
                          <w:rPr>
                            <w:szCs w:val="16"/>
                          </w:rPr>
                          <w:t>15</w:t>
                        </w:r>
                      </w:p>
                      <w:p w:rsidR="00A75F2D" w:rsidRPr="00613371" w:rsidRDefault="00A75F2D" w:rsidP="00A75F2D">
                        <w:pPr>
                          <w:jc w:val="center"/>
                          <w:rPr>
                            <w:sz w:val="16"/>
                            <w:szCs w:val="16"/>
                          </w:rPr>
                        </w:pPr>
                      </w:p>
                    </w:txbxContent>
                  </v:textbox>
                </v:shape>
              </v:group>
            </w:pict>
          </mc:Fallback>
        </mc:AlternateContent>
      </w:r>
      <w:r w:rsidRPr="000E0B2A">
        <w:rPr>
          <w:bCs/>
        </w:rPr>
        <w:t>Коэффициенты полезного использования сырья и материалов приведены в таблице 11.1.</w:t>
      </w:r>
    </w:p>
    <w:tbl>
      <w:tblPr>
        <w:tblW w:w="0" w:type="auto"/>
        <w:tblInd w:w="250" w:type="dxa"/>
        <w:tblLayout w:type="fixed"/>
        <w:tblLook w:val="0000" w:firstRow="0" w:lastRow="0" w:firstColumn="0" w:lastColumn="0" w:noHBand="0" w:noVBand="0"/>
      </w:tblPr>
      <w:tblGrid>
        <w:gridCol w:w="709"/>
        <w:gridCol w:w="850"/>
        <w:gridCol w:w="426"/>
        <w:gridCol w:w="1275"/>
        <w:gridCol w:w="709"/>
        <w:gridCol w:w="2126"/>
        <w:gridCol w:w="1418"/>
        <w:gridCol w:w="425"/>
        <w:gridCol w:w="1843"/>
      </w:tblGrid>
      <w:tr w:rsidR="00A75F2D" w:rsidTr="00A75F2D">
        <w:trPr>
          <w:cantSplit/>
          <w:trHeight w:val="1134"/>
        </w:trPr>
        <w:tc>
          <w:tcPr>
            <w:tcW w:w="709" w:type="dxa"/>
            <w:vMerge w:val="restart"/>
            <w:shd w:val="clear" w:color="auto" w:fill="auto"/>
            <w:textDirection w:val="btLr"/>
          </w:tcPr>
          <w:p w:rsidR="00A75F2D" w:rsidRPr="000E0B2A" w:rsidRDefault="00A75F2D" w:rsidP="00A75F2D">
            <w:pPr>
              <w:spacing w:line="360" w:lineRule="auto"/>
              <w:jc w:val="both"/>
              <w:rPr>
                <w:color w:val="FF0000"/>
              </w:rPr>
            </w:pPr>
            <w:r>
              <w:t xml:space="preserve">            </w:t>
            </w:r>
            <w:r w:rsidRPr="00123732">
              <w:t>Таблица 11.1 -   Коэффициенты полезного использования сырья и материалов</w:t>
            </w: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proofErr w:type="spellStart"/>
            <w:r w:rsidRPr="007053AC">
              <w:rPr>
                <w:color w:val="000000" w:themeColor="text1"/>
              </w:rPr>
              <w:t>К</w:t>
            </w:r>
            <w:r w:rsidRPr="007053AC">
              <w:rPr>
                <w:color w:val="000000" w:themeColor="text1"/>
                <w:vertAlign w:val="subscript"/>
              </w:rPr>
              <w:t>исп</w:t>
            </w:r>
            <w:proofErr w:type="spellEnd"/>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8</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98,6</w:t>
            </w:r>
          </w:p>
          <w:p w:rsidR="00A75F2D" w:rsidRPr="007053AC" w:rsidRDefault="00A75F2D" w:rsidP="00A75F2D">
            <w:pPr>
              <w:ind w:left="113" w:right="113"/>
              <w:jc w:val="center"/>
              <w:rPr>
                <w:color w:val="000000" w:themeColor="text1"/>
              </w:rPr>
            </w:pPr>
            <w:r w:rsidRPr="007053AC">
              <w:rPr>
                <w:color w:val="000000" w:themeColor="text1"/>
              </w:rPr>
              <w:t>99</w:t>
            </w:r>
            <w:r>
              <w:rPr>
                <w:color w:val="000000" w:themeColor="text1"/>
              </w:rPr>
              <w:t>,8</w:t>
            </w:r>
          </w:p>
          <w:p w:rsidR="00A75F2D" w:rsidRPr="007053AC" w:rsidRDefault="00A75F2D" w:rsidP="00A75F2D">
            <w:pPr>
              <w:ind w:left="113" w:right="113"/>
              <w:jc w:val="center"/>
              <w:rPr>
                <w:color w:val="000000" w:themeColor="text1"/>
              </w:rPr>
            </w:pPr>
            <w:r w:rsidRPr="007053AC">
              <w:rPr>
                <w:color w:val="000000" w:themeColor="text1"/>
              </w:rPr>
              <w:t>99,2</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99,8</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80</w:t>
            </w:r>
            <w:r>
              <w:rPr>
                <w:color w:val="000000" w:themeColor="text1"/>
              </w:rPr>
              <w:t>,5</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99,5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99,3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99,3</w:t>
            </w:r>
          </w:p>
        </w:tc>
      </w:tr>
      <w:tr w:rsidR="00A75F2D" w:rsidTr="00A75F2D">
        <w:trPr>
          <w:cantSplit/>
          <w:trHeight w:val="1134"/>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proofErr w:type="spellStart"/>
            <w:proofErr w:type="gramStart"/>
            <w:r w:rsidRPr="007053AC">
              <w:rPr>
                <w:color w:val="000000" w:themeColor="text1"/>
              </w:rPr>
              <w:t>К</w:t>
            </w:r>
            <w:r w:rsidRPr="007053AC">
              <w:rPr>
                <w:color w:val="000000" w:themeColor="text1"/>
                <w:vertAlign w:val="subscript"/>
              </w:rPr>
              <w:t>р</w:t>
            </w:r>
            <w:proofErr w:type="spellEnd"/>
            <w:proofErr w:type="gramEnd"/>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7</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98,6</w:t>
            </w:r>
            <w:r>
              <w:rPr>
                <w:color w:val="000000" w:themeColor="text1"/>
              </w:rPr>
              <w:t>2</w:t>
            </w:r>
          </w:p>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1</w:t>
            </w:r>
            <w:r>
              <w:rPr>
                <w:color w:val="000000" w:themeColor="text1"/>
              </w:rPr>
              <w:t>1</w:t>
            </w:r>
          </w:p>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08</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16</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Pr>
                <w:color w:val="000000" w:themeColor="text1"/>
              </w:rPr>
              <w:t>1,2</w:t>
            </w:r>
            <w:r w:rsidRPr="007053AC">
              <w:rPr>
                <w:color w:val="000000" w:themeColor="text1"/>
              </w:rPr>
              <w:t>8</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05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Pr>
                <w:color w:val="000000" w:themeColor="text1"/>
              </w:rPr>
              <w:t>1,</w:t>
            </w:r>
            <w:r w:rsidRPr="007053AC">
              <w:rPr>
                <w:color w:val="000000" w:themeColor="text1"/>
              </w:rPr>
              <w:t>67</w:t>
            </w:r>
          </w:p>
        </w:tc>
      </w:tr>
      <w:tr w:rsidR="00A75F2D" w:rsidTr="00453A4C">
        <w:trPr>
          <w:cantSplit/>
          <w:trHeight w:val="622"/>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proofErr w:type="spellStart"/>
            <w:r w:rsidRPr="007053AC">
              <w:rPr>
                <w:color w:val="000000" w:themeColor="text1"/>
              </w:rPr>
              <w:t>К</w:t>
            </w:r>
            <w:r w:rsidRPr="007053AC">
              <w:rPr>
                <w:color w:val="000000" w:themeColor="text1"/>
                <w:vertAlign w:val="subscript"/>
              </w:rPr>
              <w:t>т</w:t>
            </w:r>
            <w:proofErr w:type="spellEnd"/>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6</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p w:rsidR="00A75F2D" w:rsidRPr="007053AC" w:rsidRDefault="00A75F2D" w:rsidP="00A75F2D">
            <w:pPr>
              <w:ind w:left="113" w:right="113"/>
              <w:jc w:val="center"/>
              <w:rPr>
                <w:color w:val="000000" w:themeColor="text1"/>
              </w:rPr>
            </w:pPr>
            <w:r w:rsidRPr="007053AC">
              <w:rPr>
                <w:color w:val="000000" w:themeColor="text1"/>
              </w:rPr>
              <w:t>1</w:t>
            </w:r>
          </w:p>
          <w:p w:rsidR="00A75F2D" w:rsidRPr="007053AC" w:rsidRDefault="00A75F2D" w:rsidP="00A75F2D">
            <w:pPr>
              <w:ind w:left="113" w:right="113"/>
              <w:jc w:val="center"/>
              <w:rPr>
                <w:color w:val="000000" w:themeColor="text1"/>
              </w:rPr>
            </w:pPr>
            <w:r w:rsidRPr="007053AC">
              <w:rPr>
                <w:color w:val="000000" w:themeColor="text1"/>
              </w:rPr>
              <w:t>1</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tc>
      </w:tr>
      <w:tr w:rsidR="00A75F2D" w:rsidTr="00453A4C">
        <w:trPr>
          <w:cantSplit/>
          <w:trHeight w:val="1411"/>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Получено</w:t>
            </w:r>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5</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36,02</w:t>
            </w:r>
          </w:p>
          <w:p w:rsidR="00A75F2D" w:rsidRPr="007053AC" w:rsidRDefault="00A75F2D" w:rsidP="00A75F2D">
            <w:pPr>
              <w:ind w:left="113" w:right="113"/>
              <w:jc w:val="center"/>
              <w:rPr>
                <w:color w:val="000000" w:themeColor="text1"/>
              </w:rPr>
            </w:pPr>
            <w:r w:rsidRPr="007053AC">
              <w:rPr>
                <w:color w:val="000000" w:themeColor="text1"/>
              </w:rPr>
              <w:t>53,6</w:t>
            </w:r>
            <w:r>
              <w:rPr>
                <w:color w:val="000000" w:themeColor="text1"/>
              </w:rPr>
              <w:t>2</w:t>
            </w:r>
          </w:p>
          <w:p w:rsidR="00A75F2D" w:rsidRPr="007053AC" w:rsidRDefault="00A75F2D" w:rsidP="00A75F2D">
            <w:pPr>
              <w:ind w:left="113" w:right="113"/>
              <w:jc w:val="center"/>
              <w:rPr>
                <w:color w:val="000000" w:themeColor="text1"/>
              </w:rPr>
            </w:pPr>
            <w:r w:rsidRPr="007053AC">
              <w:rPr>
                <w:color w:val="000000" w:themeColor="text1"/>
              </w:rPr>
              <w:t>0,5</w:t>
            </w:r>
            <w:r>
              <w:rPr>
                <w:color w:val="000000" w:themeColor="text1"/>
              </w:rPr>
              <w:t>3</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17,97</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140,</w:t>
            </w:r>
            <w:r>
              <w:rPr>
                <w:color w:val="000000" w:themeColor="text1"/>
              </w:rPr>
              <w:t>12</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Pr>
                <w:color w:val="000000" w:themeColor="text1"/>
              </w:rPr>
              <w:t>800,54</w:t>
            </w:r>
            <w:r w:rsidRPr="007053AC">
              <w:rPr>
                <w:color w:val="000000" w:themeColor="text1"/>
              </w:rPr>
              <w:t xml:space="preserve"> </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A75F2D" w:rsidRPr="007053AC" w:rsidRDefault="00A75F2D" w:rsidP="00A75F2D">
            <w:pPr>
              <w:ind w:left="113" w:right="113"/>
              <w:jc w:val="center"/>
              <w:rPr>
                <w:color w:val="000000" w:themeColor="text1"/>
              </w:rPr>
            </w:pPr>
            <w:r>
              <w:rPr>
                <w:color w:val="000000" w:themeColor="text1"/>
              </w:rPr>
              <w:t>139,45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44,67</w:t>
            </w:r>
          </w:p>
        </w:tc>
      </w:tr>
      <w:tr w:rsidR="00A75F2D" w:rsidTr="00A75F2D">
        <w:trPr>
          <w:cantSplit/>
          <w:trHeight w:val="1449"/>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Загружено</w:t>
            </w:r>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4</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36,52</w:t>
            </w:r>
            <w:r>
              <w:rPr>
                <w:color w:val="000000" w:themeColor="text1"/>
              </w:rPr>
              <w:t>0</w:t>
            </w:r>
          </w:p>
          <w:p w:rsidR="00A75F2D" w:rsidRPr="007053AC" w:rsidRDefault="00A75F2D" w:rsidP="00A75F2D">
            <w:pPr>
              <w:ind w:left="113" w:right="113"/>
              <w:jc w:val="center"/>
              <w:rPr>
                <w:color w:val="000000" w:themeColor="text1"/>
              </w:rPr>
            </w:pPr>
            <w:r w:rsidRPr="007053AC">
              <w:rPr>
                <w:color w:val="000000" w:themeColor="text1"/>
              </w:rPr>
              <w:t>54,14</w:t>
            </w:r>
            <w:r>
              <w:rPr>
                <w:color w:val="000000" w:themeColor="text1"/>
              </w:rPr>
              <w:t>0</w:t>
            </w:r>
          </w:p>
          <w:p w:rsidR="00A75F2D" w:rsidRPr="007053AC" w:rsidRDefault="00A75F2D" w:rsidP="00A75F2D">
            <w:pPr>
              <w:ind w:left="113" w:right="113"/>
              <w:jc w:val="center"/>
              <w:rPr>
                <w:color w:val="000000" w:themeColor="text1"/>
              </w:rPr>
            </w:pPr>
            <w:r w:rsidRPr="007053AC">
              <w:rPr>
                <w:color w:val="000000" w:themeColor="text1"/>
              </w:rPr>
              <w:t>0,504</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3,8</w:t>
            </w:r>
            <w:r>
              <w:rPr>
                <w:color w:val="000000" w:themeColor="text1"/>
              </w:rPr>
              <w:t>33</w:t>
            </w:r>
          </w:p>
          <w:p w:rsidR="00A75F2D" w:rsidRPr="007053AC" w:rsidRDefault="00A75F2D" w:rsidP="00A75F2D">
            <w:pPr>
              <w:ind w:left="113" w:right="113"/>
              <w:jc w:val="center"/>
              <w:rPr>
                <w:color w:val="000000" w:themeColor="text1"/>
              </w:rPr>
            </w:pPr>
            <w:r w:rsidRPr="007053AC">
              <w:rPr>
                <w:color w:val="000000" w:themeColor="text1"/>
              </w:rPr>
              <w:t>14,2</w:t>
            </w:r>
            <w:r>
              <w:rPr>
                <w:color w:val="000000" w:themeColor="text1"/>
              </w:rPr>
              <w:t>45</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53,6</w:t>
            </w:r>
            <w:r>
              <w:rPr>
                <w:color w:val="000000" w:themeColor="text1"/>
              </w:rPr>
              <w:t>33</w:t>
            </w:r>
          </w:p>
          <w:p w:rsidR="00A75F2D" w:rsidRPr="007053AC" w:rsidRDefault="00A75F2D" w:rsidP="00A75F2D">
            <w:pPr>
              <w:ind w:left="113" w:right="113"/>
              <w:jc w:val="center"/>
              <w:rPr>
                <w:color w:val="000000" w:themeColor="text1"/>
              </w:rPr>
            </w:pPr>
            <w:r w:rsidRPr="007053AC">
              <w:rPr>
                <w:color w:val="000000" w:themeColor="text1"/>
              </w:rPr>
              <w:t>47,2</w:t>
            </w:r>
            <w:r>
              <w:rPr>
                <w:color w:val="000000" w:themeColor="text1"/>
              </w:rPr>
              <w:t>00</w:t>
            </w:r>
          </w:p>
          <w:p w:rsidR="00A75F2D" w:rsidRPr="007053AC" w:rsidRDefault="00A75F2D" w:rsidP="00A75F2D">
            <w:pPr>
              <w:ind w:left="113" w:right="113"/>
              <w:jc w:val="center"/>
              <w:rPr>
                <w:color w:val="000000" w:themeColor="text1"/>
              </w:rPr>
            </w:pPr>
            <w:r w:rsidRPr="007053AC">
              <w:rPr>
                <w:color w:val="000000" w:themeColor="text1"/>
              </w:rPr>
              <w:t>36,08</w:t>
            </w:r>
            <w:r>
              <w:rPr>
                <w:color w:val="000000" w:themeColor="text1"/>
              </w:rPr>
              <w:t>4</w:t>
            </w:r>
          </w:p>
          <w:p w:rsidR="00A75F2D" w:rsidRPr="007053AC" w:rsidRDefault="00A75F2D" w:rsidP="00A75F2D">
            <w:pPr>
              <w:ind w:left="113" w:right="113"/>
              <w:jc w:val="center"/>
              <w:rPr>
                <w:color w:val="000000" w:themeColor="text1"/>
              </w:rPr>
            </w:pPr>
            <w:r w:rsidRPr="007053AC">
              <w:rPr>
                <w:color w:val="000000" w:themeColor="text1"/>
              </w:rPr>
              <w:t>35,94</w:t>
            </w:r>
            <w:r>
              <w:rPr>
                <w:color w:val="000000" w:themeColor="text1"/>
              </w:rPr>
              <w:t>4</w:t>
            </w:r>
          </w:p>
          <w:p w:rsidR="00A75F2D" w:rsidRPr="007053AC" w:rsidRDefault="00A75F2D" w:rsidP="00A75F2D">
            <w:pPr>
              <w:ind w:left="113" w:right="113"/>
              <w:jc w:val="center"/>
              <w:rPr>
                <w:color w:val="000000" w:themeColor="text1"/>
              </w:rPr>
            </w:pPr>
            <w:r w:rsidRPr="007053AC">
              <w:rPr>
                <w:color w:val="000000" w:themeColor="text1"/>
              </w:rPr>
              <w:t>0,5</w:t>
            </w:r>
            <w:r>
              <w:rPr>
                <w:color w:val="000000" w:themeColor="text1"/>
              </w:rPr>
              <w:t>66</w:t>
            </w:r>
          </w:p>
          <w:p w:rsidR="00A75F2D" w:rsidRPr="007053AC" w:rsidRDefault="00A75F2D" w:rsidP="00A75F2D">
            <w:pPr>
              <w:ind w:left="113" w:right="113"/>
              <w:jc w:val="center"/>
              <w:rPr>
                <w:color w:val="000000" w:themeColor="text1"/>
              </w:rPr>
            </w:pPr>
            <w:r w:rsidRPr="007053AC">
              <w:rPr>
                <w:color w:val="000000" w:themeColor="text1"/>
              </w:rPr>
              <w:t>1,44</w:t>
            </w:r>
            <w:r>
              <w:rPr>
                <w:color w:val="000000" w:themeColor="text1"/>
              </w:rPr>
              <w:t>6</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 xml:space="preserve">804,566 </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A75F2D" w:rsidRPr="007053AC" w:rsidRDefault="00A75F2D" w:rsidP="00A75F2D">
            <w:pPr>
              <w:ind w:left="113" w:right="113"/>
              <w:jc w:val="center"/>
              <w:rPr>
                <w:color w:val="000000" w:themeColor="text1"/>
              </w:rPr>
            </w:pPr>
            <w:r>
              <w:rPr>
                <w:color w:val="000000" w:themeColor="text1"/>
              </w:rPr>
              <w:t>140,123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3,5</w:t>
            </w:r>
            <w:r>
              <w:rPr>
                <w:color w:val="000000" w:themeColor="text1"/>
              </w:rPr>
              <w:t>34</w:t>
            </w:r>
          </w:p>
          <w:p w:rsidR="00A75F2D" w:rsidRPr="007053AC" w:rsidRDefault="00A75F2D" w:rsidP="00A75F2D">
            <w:pPr>
              <w:ind w:left="113" w:right="113"/>
              <w:jc w:val="center"/>
              <w:rPr>
                <w:color w:val="000000" w:themeColor="text1"/>
              </w:rPr>
            </w:pPr>
            <w:r w:rsidRPr="007053AC">
              <w:rPr>
                <w:color w:val="000000" w:themeColor="text1"/>
              </w:rPr>
              <w:t>0,39</w:t>
            </w:r>
            <w:r>
              <w:rPr>
                <w:color w:val="000000" w:themeColor="text1"/>
              </w:rPr>
              <w:t>1</w:t>
            </w:r>
          </w:p>
          <w:p w:rsidR="00A75F2D" w:rsidRPr="007053AC" w:rsidRDefault="00A75F2D" w:rsidP="00A75F2D">
            <w:pPr>
              <w:ind w:left="113" w:right="113"/>
              <w:jc w:val="center"/>
              <w:rPr>
                <w:color w:val="000000" w:themeColor="text1"/>
              </w:rPr>
            </w:pPr>
          </w:p>
          <w:p w:rsidR="00A75F2D" w:rsidRPr="007053AC" w:rsidRDefault="00A75F2D" w:rsidP="00A75F2D">
            <w:pPr>
              <w:ind w:left="113" w:right="113"/>
              <w:jc w:val="center"/>
              <w:rPr>
                <w:color w:val="000000" w:themeColor="text1"/>
              </w:rPr>
            </w:pPr>
            <w:r w:rsidRPr="007053AC">
              <w:rPr>
                <w:color w:val="000000" w:themeColor="text1"/>
              </w:rPr>
              <w:t>0,08</w:t>
            </w:r>
            <w:r>
              <w:rPr>
                <w:color w:val="000000" w:themeColor="text1"/>
              </w:rPr>
              <w:t>4</w:t>
            </w:r>
          </w:p>
          <w:p w:rsidR="00A75F2D" w:rsidRPr="007053AC" w:rsidRDefault="00A75F2D" w:rsidP="00A75F2D">
            <w:pPr>
              <w:ind w:left="113" w:right="113"/>
              <w:jc w:val="center"/>
              <w:rPr>
                <w:color w:val="000000" w:themeColor="text1"/>
              </w:rPr>
            </w:pPr>
          </w:p>
          <w:p w:rsidR="00A75F2D" w:rsidRPr="007053AC" w:rsidRDefault="00A75F2D" w:rsidP="00A75F2D">
            <w:pPr>
              <w:ind w:left="113" w:right="113"/>
              <w:jc w:val="center"/>
              <w:rPr>
                <w:color w:val="000000" w:themeColor="text1"/>
              </w:rPr>
            </w:pPr>
            <w:r w:rsidRPr="007053AC">
              <w:rPr>
                <w:color w:val="000000" w:themeColor="text1"/>
              </w:rPr>
              <w:t>1,0</w:t>
            </w:r>
            <w:r>
              <w:rPr>
                <w:color w:val="000000" w:themeColor="text1"/>
              </w:rPr>
              <w:t>45</w:t>
            </w:r>
          </w:p>
        </w:tc>
      </w:tr>
      <w:tr w:rsidR="00A75F2D" w:rsidTr="00A75F2D">
        <w:trPr>
          <w:cantSplit/>
          <w:trHeight w:val="2113"/>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Наименование  получаемого продукта</w:t>
            </w:r>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3</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Pr>
                <w:color w:val="000000" w:themeColor="text1"/>
              </w:rPr>
              <w:t xml:space="preserve">1 </w:t>
            </w:r>
            <w:r w:rsidRPr="007053AC">
              <w:rPr>
                <w:color w:val="000000" w:themeColor="text1"/>
              </w:rPr>
              <w:t xml:space="preserve">Крахмал картофельный 20%  </w:t>
            </w:r>
            <w:proofErr w:type="spellStart"/>
            <w:r w:rsidRPr="007053AC">
              <w:rPr>
                <w:color w:val="000000" w:themeColor="text1"/>
              </w:rPr>
              <w:t>влж</w:t>
            </w:r>
            <w:proofErr w:type="spellEnd"/>
            <w:r w:rsidRPr="007053AC">
              <w:rPr>
                <w:color w:val="000000" w:themeColor="text1"/>
              </w:rPr>
              <w:t>.</w:t>
            </w:r>
          </w:p>
          <w:p w:rsidR="00A75F2D" w:rsidRPr="007053AC" w:rsidRDefault="00A75F2D" w:rsidP="00A75F2D">
            <w:pPr>
              <w:ind w:left="113" w:right="113"/>
              <w:rPr>
                <w:color w:val="000000" w:themeColor="text1"/>
              </w:rPr>
            </w:pPr>
            <w:r>
              <w:rPr>
                <w:color w:val="000000" w:themeColor="text1"/>
              </w:rPr>
              <w:t xml:space="preserve">2 </w:t>
            </w:r>
            <w:r w:rsidRPr="007053AC">
              <w:rPr>
                <w:color w:val="000000" w:themeColor="text1"/>
              </w:rPr>
              <w:t>МКЦ</w:t>
            </w:r>
          </w:p>
          <w:p w:rsidR="00A75F2D" w:rsidRPr="007053AC" w:rsidRDefault="00A75F2D" w:rsidP="00A75F2D">
            <w:pPr>
              <w:ind w:left="113" w:right="113"/>
              <w:rPr>
                <w:color w:val="000000" w:themeColor="text1"/>
              </w:rPr>
            </w:pPr>
            <w:r w:rsidRPr="007053AC">
              <w:rPr>
                <w:color w:val="000000" w:themeColor="text1"/>
              </w:rPr>
              <w:t xml:space="preserve">3. Кальция </w:t>
            </w:r>
            <w:proofErr w:type="spellStart"/>
            <w:r w:rsidRPr="007053AC">
              <w:rPr>
                <w:color w:val="000000" w:themeColor="text1"/>
              </w:rPr>
              <w:t>стеарат</w:t>
            </w:r>
            <w:proofErr w:type="spellEnd"/>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Увлажнитель</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Таблеточная масса</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Таблетки Парацетамола 500</w:t>
            </w:r>
            <w:r>
              <w:rPr>
                <w:color w:val="000000" w:themeColor="text1"/>
              </w:rPr>
              <w:t>,</w:t>
            </w:r>
            <w:r w:rsidRPr="007053AC">
              <w:rPr>
                <w:color w:val="000000" w:themeColor="text1"/>
              </w:rPr>
              <w:t xml:space="preserve"> мг</w:t>
            </w:r>
          </w:p>
        </w:tc>
        <w:tc>
          <w:tcPr>
            <w:tcW w:w="42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Та кондиционные  таблетки - ядра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Пленкообразующая суспензия</w:t>
            </w:r>
          </w:p>
        </w:tc>
      </w:tr>
      <w:tr w:rsidR="00A75F2D" w:rsidTr="00A75F2D">
        <w:trPr>
          <w:cantSplit/>
          <w:trHeight w:val="2475"/>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Наименование сырья, материалов</w:t>
            </w:r>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2</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85" w:right="66"/>
              <w:rPr>
                <w:color w:val="000000" w:themeColor="text1"/>
              </w:rPr>
            </w:pPr>
            <w:r>
              <w:rPr>
                <w:color w:val="000000" w:themeColor="text1"/>
              </w:rPr>
              <w:t xml:space="preserve">1 </w:t>
            </w:r>
            <w:r w:rsidRPr="007053AC">
              <w:rPr>
                <w:color w:val="000000" w:themeColor="text1"/>
              </w:rPr>
              <w:t>Крахмал картофельный</w:t>
            </w:r>
          </w:p>
          <w:p w:rsidR="00A75F2D" w:rsidRPr="007053AC" w:rsidRDefault="00A75F2D" w:rsidP="00A75F2D">
            <w:pPr>
              <w:ind w:left="85" w:right="66"/>
              <w:rPr>
                <w:color w:val="000000" w:themeColor="text1"/>
              </w:rPr>
            </w:pPr>
            <w:r w:rsidRPr="007053AC">
              <w:rPr>
                <w:color w:val="000000" w:themeColor="text1"/>
              </w:rPr>
              <w:t>2</w:t>
            </w:r>
            <w:r>
              <w:rPr>
                <w:color w:val="000000" w:themeColor="text1"/>
              </w:rPr>
              <w:t xml:space="preserve"> </w:t>
            </w:r>
            <w:r w:rsidRPr="007053AC">
              <w:rPr>
                <w:color w:val="000000" w:themeColor="text1"/>
              </w:rPr>
              <w:t xml:space="preserve"> МКЦ</w:t>
            </w:r>
          </w:p>
          <w:p w:rsidR="00A75F2D" w:rsidRPr="007053AC" w:rsidRDefault="00A75F2D" w:rsidP="00A75F2D">
            <w:pPr>
              <w:ind w:left="85" w:right="66"/>
              <w:rPr>
                <w:color w:val="000000" w:themeColor="text1"/>
              </w:rPr>
            </w:pPr>
            <w:r w:rsidRPr="007053AC">
              <w:rPr>
                <w:color w:val="000000" w:themeColor="text1"/>
              </w:rPr>
              <w:t>3</w:t>
            </w:r>
            <w:r>
              <w:rPr>
                <w:color w:val="000000" w:themeColor="text1"/>
              </w:rPr>
              <w:t xml:space="preserve"> </w:t>
            </w:r>
            <w:r w:rsidRPr="007053AC">
              <w:rPr>
                <w:color w:val="000000" w:themeColor="text1"/>
              </w:rPr>
              <w:t xml:space="preserve">Кальция </w:t>
            </w:r>
            <w:proofErr w:type="spellStart"/>
            <w:r w:rsidRPr="007053AC">
              <w:rPr>
                <w:color w:val="000000" w:themeColor="text1"/>
              </w:rPr>
              <w:t>стеарат</w:t>
            </w:r>
            <w:proofErr w:type="spellEnd"/>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453A4C">
            <w:pPr>
              <w:ind w:left="85" w:right="66"/>
              <w:rPr>
                <w:color w:val="000000" w:themeColor="text1"/>
              </w:rPr>
            </w:pPr>
            <w:r w:rsidRPr="007053AC">
              <w:rPr>
                <w:color w:val="000000" w:themeColor="text1"/>
              </w:rPr>
              <w:t>1</w:t>
            </w:r>
            <w:r>
              <w:rPr>
                <w:color w:val="000000" w:themeColor="text1"/>
              </w:rPr>
              <w:t xml:space="preserve"> </w:t>
            </w:r>
            <w:r w:rsidRPr="007053AC">
              <w:rPr>
                <w:color w:val="000000" w:themeColor="text1"/>
              </w:rPr>
              <w:t xml:space="preserve"> </w:t>
            </w:r>
            <w:proofErr w:type="spellStart"/>
            <w:r w:rsidRPr="007053AC">
              <w:rPr>
                <w:color w:val="000000" w:themeColor="text1"/>
              </w:rPr>
              <w:t>Повидон</w:t>
            </w:r>
            <w:proofErr w:type="spellEnd"/>
            <w:r w:rsidRPr="007053AC">
              <w:rPr>
                <w:color w:val="000000" w:themeColor="text1"/>
              </w:rPr>
              <w:t xml:space="preserve"> (</w:t>
            </w:r>
            <w:proofErr w:type="spellStart"/>
            <w:r w:rsidRPr="007053AC">
              <w:rPr>
                <w:color w:val="000000" w:themeColor="text1"/>
              </w:rPr>
              <w:t>коллидон</w:t>
            </w:r>
            <w:proofErr w:type="spellEnd"/>
            <w:r w:rsidRPr="007053AC">
              <w:rPr>
                <w:color w:val="000000" w:themeColor="text1"/>
              </w:rPr>
              <w:t xml:space="preserve"> 30). Вода очищенная</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85" w:right="66"/>
              <w:rPr>
                <w:color w:val="000000" w:themeColor="text1"/>
              </w:rPr>
            </w:pPr>
            <w:r w:rsidRPr="007053AC">
              <w:rPr>
                <w:color w:val="000000" w:themeColor="text1"/>
              </w:rPr>
              <w:t>1</w:t>
            </w:r>
            <w:r>
              <w:rPr>
                <w:color w:val="000000" w:themeColor="text1"/>
              </w:rPr>
              <w:t xml:space="preserve"> </w:t>
            </w:r>
            <w:r w:rsidRPr="007053AC">
              <w:rPr>
                <w:color w:val="000000" w:themeColor="text1"/>
              </w:rPr>
              <w:t>МКЦ</w:t>
            </w:r>
          </w:p>
          <w:p w:rsidR="00A75F2D" w:rsidRPr="007053AC" w:rsidRDefault="00A75F2D" w:rsidP="00A75F2D">
            <w:pPr>
              <w:ind w:left="85" w:right="66"/>
              <w:rPr>
                <w:color w:val="000000" w:themeColor="text1"/>
              </w:rPr>
            </w:pPr>
            <w:r w:rsidRPr="007053AC">
              <w:rPr>
                <w:color w:val="000000" w:themeColor="text1"/>
              </w:rPr>
              <w:t>2</w:t>
            </w:r>
            <w:r>
              <w:rPr>
                <w:color w:val="000000" w:themeColor="text1"/>
              </w:rPr>
              <w:t xml:space="preserve"> </w:t>
            </w:r>
            <w:proofErr w:type="spellStart"/>
            <w:r w:rsidRPr="007053AC">
              <w:rPr>
                <w:color w:val="000000" w:themeColor="text1"/>
              </w:rPr>
              <w:t>Арбидол</w:t>
            </w:r>
            <w:proofErr w:type="spellEnd"/>
          </w:p>
          <w:p w:rsidR="00A75F2D" w:rsidRPr="007053AC" w:rsidRDefault="00A75F2D" w:rsidP="00A75F2D">
            <w:pPr>
              <w:ind w:left="85" w:right="66"/>
              <w:rPr>
                <w:color w:val="000000" w:themeColor="text1"/>
              </w:rPr>
            </w:pPr>
            <w:r>
              <w:rPr>
                <w:color w:val="000000" w:themeColor="text1"/>
              </w:rPr>
              <w:t xml:space="preserve">3 </w:t>
            </w:r>
            <w:r w:rsidRPr="007053AC">
              <w:rPr>
                <w:color w:val="000000" w:themeColor="text1"/>
              </w:rPr>
              <w:t>Крахмал картофельный</w:t>
            </w:r>
          </w:p>
          <w:p w:rsidR="00A75F2D" w:rsidRPr="007053AC" w:rsidRDefault="00A75F2D" w:rsidP="00A75F2D">
            <w:pPr>
              <w:ind w:left="85" w:right="66"/>
              <w:rPr>
                <w:color w:val="000000" w:themeColor="text1"/>
              </w:rPr>
            </w:pPr>
            <w:r w:rsidRPr="007053AC">
              <w:rPr>
                <w:color w:val="000000" w:themeColor="text1"/>
              </w:rPr>
              <w:t>4</w:t>
            </w:r>
            <w:r>
              <w:rPr>
                <w:color w:val="000000" w:themeColor="text1"/>
              </w:rPr>
              <w:t xml:space="preserve"> </w:t>
            </w:r>
            <w:r w:rsidRPr="007053AC">
              <w:rPr>
                <w:color w:val="000000" w:themeColor="text1"/>
              </w:rPr>
              <w:t xml:space="preserve"> Увлажнитель</w:t>
            </w:r>
          </w:p>
          <w:p w:rsidR="00A75F2D" w:rsidRPr="007053AC" w:rsidRDefault="00A75F2D" w:rsidP="00A75F2D">
            <w:pPr>
              <w:ind w:left="85" w:right="66"/>
              <w:rPr>
                <w:color w:val="000000" w:themeColor="text1"/>
              </w:rPr>
            </w:pPr>
            <w:r w:rsidRPr="007053AC">
              <w:rPr>
                <w:color w:val="000000" w:themeColor="text1"/>
              </w:rPr>
              <w:t>5</w:t>
            </w:r>
            <w:r>
              <w:rPr>
                <w:color w:val="000000" w:themeColor="text1"/>
              </w:rPr>
              <w:t xml:space="preserve"> </w:t>
            </w:r>
            <w:r w:rsidRPr="007053AC">
              <w:rPr>
                <w:color w:val="000000" w:themeColor="text1"/>
              </w:rPr>
              <w:t xml:space="preserve">Кальция </w:t>
            </w:r>
            <w:proofErr w:type="spellStart"/>
            <w:r w:rsidRPr="007053AC">
              <w:rPr>
                <w:color w:val="000000" w:themeColor="text1"/>
              </w:rPr>
              <w:t>стеарат</w:t>
            </w:r>
            <w:proofErr w:type="spellEnd"/>
          </w:p>
          <w:p w:rsidR="00A75F2D" w:rsidRPr="007053AC" w:rsidRDefault="00A75F2D" w:rsidP="00A75F2D">
            <w:pPr>
              <w:ind w:left="85" w:right="66"/>
              <w:rPr>
                <w:color w:val="000000" w:themeColor="text1"/>
              </w:rPr>
            </w:pPr>
            <w:r w:rsidRPr="007053AC">
              <w:rPr>
                <w:color w:val="000000" w:themeColor="text1"/>
              </w:rPr>
              <w:t>6</w:t>
            </w:r>
            <w:r>
              <w:rPr>
                <w:color w:val="000000" w:themeColor="text1"/>
              </w:rPr>
              <w:t xml:space="preserve"> </w:t>
            </w:r>
            <w:proofErr w:type="spellStart"/>
            <w:r w:rsidRPr="007053AC">
              <w:rPr>
                <w:color w:val="000000" w:themeColor="text1"/>
              </w:rPr>
              <w:t>Кросскамерллоза</w:t>
            </w:r>
            <w:proofErr w:type="spellEnd"/>
            <w:r w:rsidRPr="007053AC">
              <w:rPr>
                <w:color w:val="000000" w:themeColor="text1"/>
              </w:rPr>
              <w:t xml:space="preserve"> натрия</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85" w:right="66"/>
              <w:rPr>
                <w:color w:val="000000" w:themeColor="text1"/>
              </w:rPr>
            </w:pPr>
            <w:r w:rsidRPr="007053AC">
              <w:rPr>
                <w:color w:val="000000" w:themeColor="text1"/>
              </w:rPr>
              <w:t>Масса для таблетирования</w:t>
            </w:r>
          </w:p>
        </w:tc>
        <w:tc>
          <w:tcPr>
            <w:tcW w:w="42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85" w:right="66"/>
              <w:rPr>
                <w:color w:val="000000" w:themeColor="text1"/>
              </w:rPr>
            </w:pPr>
            <w:r w:rsidRPr="007053AC">
              <w:rPr>
                <w:color w:val="000000" w:themeColor="text1"/>
              </w:rPr>
              <w:t>Таблеточная масса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85" w:right="66"/>
              <w:rPr>
                <w:color w:val="000000" w:themeColor="text1"/>
              </w:rPr>
            </w:pPr>
            <w:r w:rsidRPr="007053AC">
              <w:rPr>
                <w:color w:val="000000" w:themeColor="text1"/>
              </w:rPr>
              <w:t>1</w:t>
            </w:r>
            <w:r>
              <w:rPr>
                <w:color w:val="000000" w:themeColor="text1"/>
              </w:rPr>
              <w:t xml:space="preserve"> </w:t>
            </w:r>
            <w:r w:rsidRPr="007053AC">
              <w:rPr>
                <w:color w:val="000000" w:themeColor="text1"/>
              </w:rPr>
              <w:t>ГПМЦ</w:t>
            </w:r>
          </w:p>
          <w:p w:rsidR="00A75F2D" w:rsidRPr="007053AC" w:rsidRDefault="00A75F2D" w:rsidP="00A75F2D">
            <w:pPr>
              <w:ind w:left="85" w:right="66"/>
              <w:rPr>
                <w:color w:val="000000" w:themeColor="text1"/>
              </w:rPr>
            </w:pPr>
            <w:r w:rsidRPr="007053AC">
              <w:rPr>
                <w:color w:val="000000" w:themeColor="text1"/>
              </w:rPr>
              <w:t>2</w:t>
            </w:r>
            <w:r>
              <w:rPr>
                <w:color w:val="000000" w:themeColor="text1"/>
              </w:rPr>
              <w:t xml:space="preserve"> </w:t>
            </w:r>
            <w:proofErr w:type="spellStart"/>
            <w:r w:rsidRPr="007053AC">
              <w:rPr>
                <w:color w:val="000000" w:themeColor="text1"/>
              </w:rPr>
              <w:t>Макрогол</w:t>
            </w:r>
            <w:proofErr w:type="spellEnd"/>
            <w:r w:rsidRPr="007053AC">
              <w:rPr>
                <w:color w:val="000000" w:themeColor="text1"/>
              </w:rPr>
              <w:t xml:space="preserve"> 4000 (ПЭГ 4000)</w:t>
            </w:r>
          </w:p>
          <w:p w:rsidR="00A75F2D" w:rsidRPr="007053AC" w:rsidRDefault="00A75F2D" w:rsidP="00A75F2D">
            <w:pPr>
              <w:ind w:left="85" w:right="66"/>
              <w:rPr>
                <w:color w:val="000000" w:themeColor="text1"/>
              </w:rPr>
            </w:pPr>
            <w:r w:rsidRPr="007053AC">
              <w:rPr>
                <w:color w:val="000000" w:themeColor="text1"/>
              </w:rPr>
              <w:t>3</w:t>
            </w:r>
            <w:r>
              <w:rPr>
                <w:color w:val="000000" w:themeColor="text1"/>
              </w:rPr>
              <w:t xml:space="preserve"> </w:t>
            </w:r>
            <w:r w:rsidRPr="007053AC">
              <w:rPr>
                <w:color w:val="000000" w:themeColor="text1"/>
              </w:rPr>
              <w:t xml:space="preserve">  </w:t>
            </w:r>
            <w:proofErr w:type="spellStart"/>
            <w:r w:rsidRPr="007053AC">
              <w:rPr>
                <w:color w:val="000000" w:themeColor="text1"/>
              </w:rPr>
              <w:t>Полисорбат</w:t>
            </w:r>
            <w:proofErr w:type="spellEnd"/>
            <w:r w:rsidRPr="007053AC">
              <w:rPr>
                <w:color w:val="000000" w:themeColor="text1"/>
              </w:rPr>
              <w:t xml:space="preserve">  80 (твин80)</w:t>
            </w:r>
          </w:p>
          <w:p w:rsidR="00A75F2D" w:rsidRPr="007053AC" w:rsidRDefault="00A75F2D" w:rsidP="00A75F2D">
            <w:pPr>
              <w:ind w:left="85" w:right="66"/>
              <w:rPr>
                <w:color w:val="000000" w:themeColor="text1"/>
              </w:rPr>
            </w:pPr>
            <w:r w:rsidRPr="007053AC">
              <w:rPr>
                <w:color w:val="000000" w:themeColor="text1"/>
              </w:rPr>
              <w:t>4</w:t>
            </w:r>
            <w:r>
              <w:rPr>
                <w:color w:val="000000" w:themeColor="text1"/>
              </w:rPr>
              <w:t xml:space="preserve"> </w:t>
            </w:r>
            <w:r w:rsidRPr="007053AC">
              <w:rPr>
                <w:color w:val="000000" w:themeColor="text1"/>
              </w:rPr>
              <w:t>Титана диоксид очищенная</w:t>
            </w:r>
          </w:p>
          <w:p w:rsidR="00A75F2D" w:rsidRPr="007053AC" w:rsidRDefault="00A75F2D" w:rsidP="00A75F2D">
            <w:pPr>
              <w:ind w:left="85" w:right="66"/>
              <w:rPr>
                <w:color w:val="000000" w:themeColor="text1"/>
              </w:rPr>
            </w:pPr>
          </w:p>
        </w:tc>
      </w:tr>
      <w:tr w:rsidR="00A75F2D" w:rsidTr="00A75F2D">
        <w:trPr>
          <w:cantSplit/>
          <w:trHeight w:val="2269"/>
        </w:trPr>
        <w:tc>
          <w:tcPr>
            <w:tcW w:w="709" w:type="dxa"/>
            <w:vMerge/>
            <w:tcBorders>
              <w:top w:val="single" w:sz="4" w:space="0" w:color="000000"/>
            </w:tcBorders>
            <w:shd w:val="clear" w:color="auto" w:fill="auto"/>
            <w:textDirection w:val="btLr"/>
          </w:tcPr>
          <w:p w:rsidR="00A75F2D" w:rsidRPr="000E0B2A" w:rsidRDefault="00A75F2D" w:rsidP="00A75F2D">
            <w:pPr>
              <w:snapToGrid w:val="0"/>
              <w:jc w:val="center"/>
              <w:rPr>
                <w:color w:val="FF0000"/>
                <w:sz w:val="28"/>
                <w:szCs w:val="28"/>
              </w:rPr>
            </w:pPr>
          </w:p>
        </w:tc>
        <w:tc>
          <w:tcPr>
            <w:tcW w:w="850" w:type="dxa"/>
            <w:tcBorders>
              <w:top w:val="single" w:sz="4" w:space="0" w:color="000000"/>
              <w:left w:val="single" w:sz="4" w:space="0" w:color="000000"/>
              <w:bottom w:val="single" w:sz="4" w:space="0" w:color="000000"/>
              <w:right w:val="double" w:sz="4" w:space="0" w:color="auto"/>
            </w:tcBorders>
            <w:shd w:val="clear" w:color="auto" w:fill="auto"/>
            <w:textDirection w:val="btLr"/>
            <w:vAlign w:val="center"/>
          </w:tcPr>
          <w:p w:rsidR="00A75F2D" w:rsidRPr="007053AC" w:rsidRDefault="00A75F2D" w:rsidP="00A75F2D">
            <w:pPr>
              <w:ind w:left="113" w:right="113"/>
              <w:jc w:val="center"/>
              <w:rPr>
                <w:color w:val="000000" w:themeColor="text1"/>
              </w:rPr>
            </w:pPr>
            <w:r w:rsidRPr="007053AC">
              <w:rPr>
                <w:color w:val="000000" w:themeColor="text1"/>
              </w:rPr>
              <w:t>Стадия</w:t>
            </w:r>
          </w:p>
        </w:tc>
        <w:tc>
          <w:tcPr>
            <w:tcW w:w="426" w:type="dxa"/>
            <w:tcBorders>
              <w:top w:val="single" w:sz="4" w:space="0" w:color="000000"/>
              <w:left w:val="double" w:sz="4" w:space="0" w:color="auto"/>
              <w:bottom w:val="single" w:sz="4" w:space="0" w:color="000000"/>
            </w:tcBorders>
            <w:shd w:val="clear" w:color="auto" w:fill="auto"/>
            <w:textDirection w:val="btLr"/>
          </w:tcPr>
          <w:p w:rsidR="00A75F2D" w:rsidRPr="007053AC" w:rsidRDefault="00A75F2D" w:rsidP="00A75F2D">
            <w:pPr>
              <w:ind w:left="113" w:right="113"/>
              <w:jc w:val="center"/>
              <w:rPr>
                <w:color w:val="000000" w:themeColor="text1"/>
              </w:rPr>
            </w:pPr>
            <w:r w:rsidRPr="007053AC">
              <w:rPr>
                <w:color w:val="000000" w:themeColor="text1"/>
              </w:rPr>
              <w:t>1</w:t>
            </w:r>
          </w:p>
        </w:tc>
        <w:tc>
          <w:tcPr>
            <w:tcW w:w="127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ВР.4.1</w:t>
            </w:r>
          </w:p>
        </w:tc>
        <w:tc>
          <w:tcPr>
            <w:tcW w:w="709"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ВР.4.2</w:t>
            </w:r>
          </w:p>
        </w:tc>
        <w:tc>
          <w:tcPr>
            <w:tcW w:w="2126"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ТП.5</w:t>
            </w:r>
          </w:p>
        </w:tc>
        <w:tc>
          <w:tcPr>
            <w:tcW w:w="1418"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 xml:space="preserve">ТП.5  Таблетирование  и  </w:t>
            </w:r>
            <w:proofErr w:type="spellStart"/>
            <w:r w:rsidRPr="007053AC">
              <w:rPr>
                <w:color w:val="000000" w:themeColor="text1"/>
              </w:rPr>
              <w:t>обеспыливание</w:t>
            </w:r>
            <w:proofErr w:type="spellEnd"/>
            <w:r w:rsidRPr="007053AC">
              <w:rPr>
                <w:color w:val="000000" w:themeColor="text1"/>
              </w:rPr>
              <w:t xml:space="preserve"> таблеток</w:t>
            </w:r>
          </w:p>
        </w:tc>
        <w:tc>
          <w:tcPr>
            <w:tcW w:w="425" w:type="dxa"/>
            <w:tcBorders>
              <w:top w:val="single" w:sz="4" w:space="0" w:color="000000"/>
              <w:left w:val="single" w:sz="4" w:space="0" w:color="000000"/>
              <w:bottom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ТП.6</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75F2D" w:rsidRPr="007053AC" w:rsidRDefault="00A75F2D" w:rsidP="00A75F2D">
            <w:pPr>
              <w:ind w:left="113" w:right="113"/>
              <w:rPr>
                <w:color w:val="000000" w:themeColor="text1"/>
              </w:rPr>
            </w:pPr>
            <w:r w:rsidRPr="007053AC">
              <w:rPr>
                <w:color w:val="000000" w:themeColor="text1"/>
              </w:rPr>
              <w:t>ТП.7.1</w:t>
            </w:r>
          </w:p>
        </w:tc>
      </w:tr>
    </w:tbl>
    <w:p w:rsidR="00A75F2D" w:rsidRPr="000E0B2A" w:rsidRDefault="00A75F2D" w:rsidP="00A75F2D">
      <w:pPr>
        <w:pageBreakBefore/>
        <w:spacing w:after="240"/>
        <w:ind w:firstLine="709"/>
        <w:rPr>
          <w:bCs/>
          <w:sz w:val="36"/>
          <w:szCs w:val="36"/>
        </w:rPr>
      </w:pPr>
      <w:r>
        <w:rPr>
          <w:noProof/>
          <w:sz w:val="36"/>
          <w:szCs w:val="36"/>
          <w:lang w:eastAsia="ru-RU"/>
        </w:rPr>
        <mc:AlternateContent>
          <mc:Choice Requires="wpg">
            <w:drawing>
              <wp:anchor distT="0" distB="0" distL="114300" distR="114300" simplePos="0" relativeHeight="251724800" behindDoc="0" locked="0" layoutInCell="1" allowOverlap="1" wp14:anchorId="7A87E005" wp14:editId="49AA0D70">
                <wp:simplePos x="0" y="0"/>
                <wp:positionH relativeFrom="column">
                  <wp:posOffset>-175260</wp:posOffset>
                </wp:positionH>
                <wp:positionV relativeFrom="paragraph">
                  <wp:posOffset>-360045</wp:posOffset>
                </wp:positionV>
                <wp:extent cx="6682740" cy="10268585"/>
                <wp:effectExtent l="10795" t="18415" r="2540" b="9525"/>
                <wp:wrapNone/>
                <wp:docPr id="67"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68" name="Group 802"/>
                        <wpg:cNvGrpSpPr>
                          <a:grpSpLocks/>
                        </wpg:cNvGrpSpPr>
                        <wpg:grpSpPr bwMode="auto">
                          <a:xfrm>
                            <a:off x="1137" y="312"/>
                            <a:ext cx="10507" cy="16171"/>
                            <a:chOff x="-282" y="-567"/>
                            <a:chExt cx="10507" cy="16171"/>
                          </a:xfrm>
                        </wpg:grpSpPr>
                        <wps:wsp>
                          <wps:cNvPr id="69" name="Rectangle 803"/>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0" name="Line 804"/>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Line 805"/>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Line 806"/>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Line 807"/>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Line 808"/>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Line 809"/>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Line 810"/>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Line 811"/>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Line 812"/>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Line 813"/>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Text Box 814"/>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81" name="Text Box 815"/>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82" name="Text Box 816"/>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83" name="Text Box 817"/>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84" name="Text Box 818"/>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85" name="Text Box 819"/>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86" name="Text Box 820"/>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87" name="Text Box 821"/>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КП.ППССЗ.18.02.09.00</w:t>
                                </w:r>
                                <w:r>
                                  <w:t xml:space="preserve"> ПЗ</w:t>
                                </w:r>
                              </w:p>
                              <w:p w:rsidR="00A75F2D" w:rsidRDefault="00A75F2D" w:rsidP="00A75F2D">
                                <w:pPr>
                                  <w:jc w:val="center"/>
                                  <w:rPr>
                                    <w:sz w:val="28"/>
                                    <w:szCs w:val="20"/>
                                  </w:rPr>
                                </w:pPr>
                              </w:p>
                              <w:p w:rsidR="00A75F2D" w:rsidRDefault="00A75F2D" w:rsidP="00A75F2D"/>
                            </w:txbxContent>
                          </wps:txbx>
                          <wps:bodyPr rot="0" vert="horz" wrap="square" lIns="12600" tIns="12600" rIns="12600" bIns="12600" anchor="t" anchorCtr="0">
                            <a:noAutofit/>
                          </wps:bodyPr>
                        </wps:wsp>
                      </wpg:grpSp>
                      <wps:wsp>
                        <wps:cNvPr id="88" name="Text Box 822"/>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16</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_x0000_s1380" style="position:absolute;left:0;text-align:left;margin-left:-13.8pt;margin-top:-28.35pt;width:526.2pt;height:808.55pt;z-index:251724800;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">
                <v:group id="Group 802" o:spid="_x0000_s1381"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803" o:spid="_x0000_s1382"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ckcMA&#10;AADbAAAADwAAAGRycy9kb3ducmV2LnhtbESPT4vCMBTE74LfITzBm6auULRrFBFk9bDgP9jro3nb&#10;dm1eSpLa+u03wsIeh5n5DbPa9KYWD3K+sqxgNk1AEOdWV1wouF33kwUIH5A11pZJwZM8bNbDwQoz&#10;bTs+0+MSChEh7DNUUIbQZFL6vCSDfmob4uh9W2cwROkKqR12EW5q+ZYkqTRYcVwosaFdSfn90hoF&#10;NG+T5+LrVHXL1h13P5bP6eeHUuNRv30HEagP/+G/9kErSJf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uckcMAAADbAAAADwAAAAAAAAAAAAAAAACYAgAAZHJzL2Rv&#10;d25yZXYueG1sUEsFBgAAAAAEAAQA9QAAAIgDAAAAAA==&#10;" filled="f" strokeweight=".53mm">
                    <v:stroke endcap="square"/>
                  </v:rect>
                  <v:line id="Line 804" o:spid="_x0000_s1383"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CJ8AAAADbAAAADwAAAGRycy9kb3ducmV2LnhtbERPS2vCQBC+F/oflil4qxsrWo1ZpRQK&#10;4q0qRW9DdvKw2dmQncb477sHwePH9842g2tUT12oPRuYjBNQxLm3NZcGjoev1wWoIMgWG89k4EYB&#10;NuvnpwxT66/8Tf1eShVDOKRooBJpU61DXpHDMPYtceQK3zmUCLtS2w6vMdw1+i1J5tphzbGhwpY+&#10;K8p/93/OwM9ser4Uc7ubDHYns/y0LEorxoxeho8VKKFBHuK7e2sNvMf18Uv8AXr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8gifAAAAA2wAAAA8AAAAAAAAAAAAAAAAA&#10;oQIAAGRycy9kb3ducmV2LnhtbFBLBQYAAAAABAAEAPkAAACOAwAAAAA=&#10;" strokeweight=".53mm">
                    <v:stroke joinstyle="miter" endcap="square"/>
                  </v:line>
                  <v:line id="Line 805" o:spid="_x0000_s1384"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AnvMQAAADbAAAADwAAAGRycy9kb3ducmV2LnhtbESPX2vCQBDE3wt+h2MF38wlLVqbekop&#10;FMS3ain1bclt/mhuL+S2Gr+9VxD6OMzMb5jlenCtOlMfGs8GsiQFRVx423Bl4Gv/MV2ACoJssfVM&#10;Bq4UYL0aPSwxt/7Cn3TeSaUihEOOBmqRLtc6FDU5DInviKNX+t6hRNlX2vZ4iXDX6sc0nWuHDceF&#10;Gjt6r6k47X6dge/Z0+FYzu02G+xWZsXPS1lZMWYyHt5eQQkN8h++tzfWwHMGf1/iD9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Ce8xAAAANsAAAAPAAAAAAAAAAAA&#10;AAAAAKECAABkcnMvZG93bnJldi54bWxQSwUGAAAAAAQABAD5AAAAkgMAAAAA&#10;" strokeweight=".53mm">
                    <v:stroke joinstyle="miter" endcap="square"/>
                  </v:line>
                  <v:line id="Line 806" o:spid="_x0000_s1385"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K5y8QAAADbAAAADwAAAGRycy9kb3ducmV2LnhtbESPS2sCQRCE70L+w9ABb3FWgybZOCtB&#10;CIg3H4Tk1uz0PpKdnmWnXdd/7wgBj0VVfUUtV4NrVE9dqD0bmE4SUMS5tzWXBo6Hz6dXUEGQLTae&#10;ycCFAqyyh9ESU+vPvKN+L6WKEA4pGqhE2lTrkFfkMEx8Sxy9wncOJcqu1LbDc4S7Rs+SZKEd1hwX&#10;KmxpXVH+tz85A1/z55/fYmG308FuZZ5/vxWlFWPGj8PHOyihQe7h//bGGniZwe1L/AE6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rnLxAAAANsAAAAPAAAAAAAAAAAA&#10;AAAAAKECAABkcnMvZG93bnJldi54bWxQSwUGAAAAAAQABAD5AAAAkgMAAAAA&#10;" strokeweight=".53mm">
                    <v:stroke joinstyle="miter" endcap="square"/>
                  </v:line>
                  <v:line id="Line 807" o:spid="_x0000_s1386"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4cUMMAAADbAAAADwAAAGRycy9kb3ducmV2LnhtbESPS2sCQRCE7wH/w9BCbjprxNfqKBIQ&#10;greYIHprdnofutOz7LS6+feZgJBjUVVfUatN52p1pzZUng2Mhgko4szbigsD31+7wRxUEGSLtWcy&#10;8EMBNuveywpT6x/8SfeDFCpCOKRooBRpUq1DVpLDMPQNcfRy3zqUKNtC2xYfEe5q/ZYkU+2w4rhQ&#10;YkPvJWXXw80ZOE7G50s+tftRZ/cyyU6LvLBizGu/2y5BCXXyH362P6yB2Rj+vsQf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HFDDAAAA2wAAAA8AAAAAAAAAAAAA&#10;AAAAoQIAAGRycy9kb3ducmV2LnhtbFBLBQYAAAAABAAEAPkAAACRAwAAAAA=&#10;" strokeweight=".53mm">
                    <v:stroke joinstyle="miter" endcap="square"/>
                  </v:line>
                  <v:line id="Line 808" o:spid="_x0000_s1387"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EJMMAAADbAAAADwAAAGRycy9kb3ducmV2LnhtbESPzWoCQRCE70LeYeiAN51VoyYbRxFB&#10;EG8xIubW7PT+JDs9y06rm7d3hECORVV9RS1WnavVldpQeTYwGiagiDNvKy4MHD+3g1dQQZAt1p7J&#10;wC8FWC2fegtMrb/xB10PUqgI4ZCigVKkSbUOWUkOw9A3xNHLfetQomwLbVu8Rbir9ThJZtphxXGh&#10;xIY2JWU/h4szcJpOvr7zmd2POruXaXZ+ywsrxvSfu/U7KKFO/sN/7Z01MH+B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HhCTDAAAA2wAAAA8AAAAAAAAAAAAA&#10;AAAAoQIAAGRycy9kb3ducmV2LnhtbFBLBQYAAAAABAAEAPkAAACRAwAAAAA=&#10;" strokeweight=".53mm">
                    <v:stroke joinstyle="miter" endcap="square"/>
                  </v:line>
                  <v:line id="Line 809" o:spid="_x0000_s1388"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hv8MAAADbAAAADwAAAGRycy9kb3ducmV2LnhtbESPzWoCQRCE7wHfYWghtzhrZI2ujhIE&#10;IXiLBtFbs9P7ozs9y06rm7fPBAI5FlX1FbVc965Rd+pC7dnAeJSAIs69rbk08HXYvsxABUG22Hgm&#10;A98UYL0aPC0xs/7Bn3TfS6kihEOGBiqRNtM65BU5DCPfEkev8J1DibIrte3wEeGu0a9JMtUOa44L&#10;Fba0qSi/7m/OwDGdnC/F1O7Gvd1Jmp/mRWnFmOdh/74AJdTLf/iv/WENvKXw+yX+AL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LIb/DAAAA2wAAAA8AAAAAAAAAAAAA&#10;AAAAoQIAAGRycy9kb3ducmV2LnhtbFBLBQYAAAAABAAEAPkAAACRAwAAAAA=&#10;" strokeweight=".53mm">
                    <v:stroke joinstyle="miter" endcap="square"/>
                  </v:line>
                  <v:line id="Line 810" o:spid="_x0000_s1389"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yMMAAADbAAAADwAAAGRycy9kb3ducmV2LnhtbESPzWoCQRCE7wHfYWghtzhrxI2ujhIE&#10;IXiLBtFbs9P7ozs9y06rm7fPBAI5FlX1FbVc965Rd+pC7dnAeJSAIs69rbk08HXYvsxABUG22Hgm&#10;A98UYL0aPC0xs/7Bn3TfS6kihEOGBiqRNtM65BU5DCPfEkev8J1DibIrte3wEeGu0a9JkmqHNceF&#10;ClvaVJRf9zdn4DidnC9Fanfj3u5kmp/mRWnFmOdh/74AJdTLf/iv/WENvKXw+yX+AL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v8jDAAAA2wAAAA8AAAAAAAAAAAAA&#10;AAAAoQIAAGRycy9kb3ducmV2LnhtbFBLBQYAAAAABAAEAPkAAACRAwAAAAA=&#10;" strokeweight=".53mm">
                    <v:stroke joinstyle="miter" endcap="square"/>
                  </v:line>
                  <v:line id="Line 811" o:spid="_x0000_s1390"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y/MUAAADbAAAADwAAAGRycy9kb3ducmV2LnhtbESPQWvCQBSE70L/w/IKXkQ3WtCSuglS&#10;sKgXNZWeX7OvSdrs27C7avrvuwXB4zAz3zDLvDetuJDzjWUF00kCgri0uuFKwel9PX4G4QOyxtYy&#10;KfglD3n2MFhiqu2Vj3QpQiUihH2KCuoQulRKX9Zk0E9sRxy9L+sMhihdJbXDa4SbVs6SZC4NNhwX&#10;auzotabypzgbBf32MHOjvefpehXedk8j/Pj+3Ck1fOxXLyAC9eEevrU3WsFiAf9f4g+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ny/MUAAADbAAAADwAAAAAAAAAA&#10;AAAAAAChAgAAZHJzL2Rvd25yZXYueG1sUEsFBgAAAAAEAAQA+QAAAJMDAAAAAA==&#10;" strokeweight=".35mm">
                    <v:stroke joinstyle="miter" endcap="square"/>
                  </v:line>
                  <v:line id="Line 812" o:spid="_x0000_s1391"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OIcAAAADbAAAADwAAAGRycy9kb3ducmV2LnhtbERPS2vCQBC+F/oflil4qxsrWo1ZpRQK&#10;4q0qRW9DdvKw2dmQncb477sHwePH9842g2tUT12oPRuYjBNQxLm3NZcGjoev1wWoIMgWG89k4EYB&#10;NuvnpwxT66/8Tf1eShVDOKRooBJpU61DXpHDMPYtceQK3zmUCLtS2w6vMdw1+i1J5tphzbGhwpY+&#10;K8p/93/OwM9ser4Uc7ubDHYns/y0LEorxoxeho8VKKFBHuK7e2sNvMex8Uv8AXr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KjiHAAAAA2wAAAA8AAAAAAAAAAAAAAAAA&#10;oQIAAGRycy9kb3ducmV2LnhtbFBLBQYAAAAABAAEAPkAAACOAwAAAAA=&#10;" strokeweight=".53mm">
                    <v:stroke joinstyle="miter" endcap="square"/>
                  </v:line>
                  <v:line id="Line 813" o:spid="_x0000_s1392"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DFcUAAADbAAAADwAAAGRycy9kb3ducmV2LnhtbESPQWvCQBSE74L/YXlCL6IbFWobsxEp&#10;WKwXrRbPz+wzSZt9G3a3mv77bqHgcZiZb5hs2ZlGXMn52rKCyTgBQVxYXXOp4OO4Hj2B8AFZY2OZ&#10;FPyQh2Xe72WYanvjd7oeQikihH2KCqoQ2lRKX1Rk0I9tSxy9i3UGQ5SulNrhLcJNI6dJ8igN1hwX&#10;KmzppaLi6/BtFHRv+6kb7jxP1qvwup0N8fR53ir1MOhWCxCBunAP/7c3WsH8Gf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rDFcUAAADbAAAADwAAAAAAAAAA&#10;AAAAAAChAgAAZHJzL2Rvd25yZXYueG1sUEsFBgAAAAAEAAQA+QAAAJMDAAAAAA==&#10;" strokeweight=".35mm">
                    <v:stroke joinstyle="miter" endcap="square"/>
                  </v:line>
                  <v:shape id="Text Box 814" o:spid="_x0000_s1393"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LrwA&#10;AADbAAAADwAAAGRycy9kb3ducmV2LnhtbERPSwrCMBDdC94hjOBOU11IqUYRQagogh9cD83YFJtJ&#10;aaLW25uF4PLx/otVZ2vxotZXjhVMxgkI4sLpiksF18t2lILwAVlj7ZgUfMjDatnvLTDT7s0nep1D&#10;KWII+wwVmBCaTEpfGLLox64hjtzdtRZDhG0pdYvvGG5rOU2SmbRYcWww2NDGUPE4P62C5LYvc/nc&#10;V6bbzUIur0V6xINSw0G3noMI1IW/+OfOtYI0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dkuvAAAANsAAAAPAAAAAAAAAAAAAAAAAJgCAABkcnMvZG93bnJldi54&#10;bWxQSwUGAAAAAAQABAD1AAAAgQM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815" o:spid="_x0000_s1394"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8tb8A&#10;AADbAAAADwAAAGRycy9kb3ducmV2LnhtbESPQavCMBCE74L/IazgTVM9SKlGEUGoKMJT8bw0a1Ns&#10;NqWJWv+9ER54HGbmG2ax6mwtntT6yrGCyTgBQVw4XXGp4HLejlIQPiBrrB2Tgjd5WC37vQVm2r34&#10;j56nUIoIYZ+hAhNCk0npC0MW/dg1xNG7udZiiLItpW7xFeG2ltMkmUmLFccFgw1tDBX308MqSK77&#10;MpePfWW63Szk8lKkRzwoNRx06zmIQF34hf/buVaQTuD7Jf4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Xy1vwAAANsAAAAPAAAAAAAAAAAAAAAAAJgCAABkcnMvZG93bnJl&#10;di54bWxQSwUGAAAAAAQABAD1AAAAhA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16" o:spid="_x0000_s1395"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iwsAA&#10;AADbAAAADwAAAGRycy9kb3ducmV2LnhtbESPzarCMBSE94LvEI7gTlNdSKlGEUGoeBH8wfWhOTbF&#10;5qQ0UXvf3giCy2FmvmEWq87W4kmtrxwrmIwTEMSF0xWXCi7n7SgF4QOyxtoxKfgnD6tlv7fATLsX&#10;H+l5CqWIEPYZKjAhNJmUvjBk0Y9dQxy9m2sthijbUuoWXxFuazlNkpm0WHFcMNjQxlBxPz2sguS6&#10;L3P52Fem281CLi9FesA/pYaDbj0HEagLv/C3nWsF6RQ+X+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fiws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817" o:spid="_x0000_s1396"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HWcAA&#10;AADbAAAADwAAAGRycy9kb3ducmV2LnhtbESP3YrCMBSE7xd8h3AE79ZUBSnVKCIIFRfBH7w+NMem&#10;2JyUJmp9e7MgeDnMzDfMfNnZWjyo9ZVjBaNhAoK4cLriUsH5tPlNQfiArLF2TApe5GG56P3MMdPu&#10;yQd6HEMpIoR9hgpMCE0mpS8MWfRD1xBH7+paiyHKtpS6xWeE21qOk2QqLVYcFww2tDZU3I53qyC5&#10;7Mpc3neV6bbTkMtzke7xT6lBv1vNQATqwjf8aedaQTqB/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tHWc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818" o:spid="_x0000_s1397"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fLcAA&#10;AADbAAAADwAAAGRycy9kb3ducmV2LnhtbESP3YrCMBSE7xd8h3AE79ZUESnVKCIIFRfBH7w+NMem&#10;2JyUJmp9e7MgeDnMzDfMfNnZWjyo9ZVjBaNhAoK4cLriUsH5tPlNQfiArLF2TApe5GG56P3MMdPu&#10;yQd6HEMpIoR9hgpMCE0mpS8MWfRD1xBH7+paiyHKtpS6xWeE21qOk2QqLVYcFww2tDZU3I53qyC5&#10;7Mpc3neV6bbTkMtzke7xT6lBv1vNQATqwjf8aedaQTqB/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LfLc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819" o:spid="_x0000_s1398"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6tsAA&#10;AADbAAAADwAAAGRycy9kb3ducmV2LnhtbESP3YrCMBSE7xd8h3AE79ZUQSnVKCIIFRfBH7w+NMem&#10;2JyUJmp9e7MgeDnMzDfMfNnZWjyo9ZVjBaNhAoK4cLriUsH5tPlNQfiArLF2TApe5GG56P3MMdPu&#10;yQd6HEMpIoR9hgpMCE0mpS8MWfRD1xBH7+paiyHKtpS6xWeE21qOk2QqLVYcFww2tDZU3I53qyC5&#10;7Mpc3neV6bbTkMtzke7xT6lBv1vNQATqwjf8aedaQTqB/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56ts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20" o:spid="_x0000_s1399"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p8QA&#10;AADbAAAADwAAAGRycy9kb3ducmV2LnhtbESPwWrDMBBE74H+g9hCb7Gc1hjjRglpoaU3N04uvS3W&#10;xjaxVkZSYufvq0Ihx2Fm3jDr7WwGcSXne8sKVkkKgrixuudWwfHwsSxA+ICscbBMCm7kYbt5WKyx&#10;1HbiPV3r0IoIYV+igi6EsZTSNx0Z9IkdiaN3ss5giNK1UjucItwM8jlNc2mw57jQ4UjvHTXn+mIU&#10;fK6yfMhubV7N6Y97eZu+L6baKfX0OO9eQQSawz383/7SCooc/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7KfEAAAA2wAAAA8AAAAAAAAAAAAAAAAAmAIAAGRycy9k&#10;b3ducmV2LnhtbFBLBQYAAAAABAAEAPUAAACJAwAAAAA=&#10;" filled="f" stroked="f" strokecolor="gray">
                    <v:stroke joinstyle="round"/>
                  </v:shape>
                  <v:shape id="Text Box 821" o:spid="_x0000_s1400"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BWsIA&#10;AADbAAAADwAAAGRycy9kb3ducmV2LnhtbESPT4vCMBTE7wt+h/AEb2vqHrRUY1kWhC6K4B88P5q3&#10;TdnmpTSx1m9vBMHjMDO/YVb5YBvRU+drxwpm0wQEcel0zZWC82nzmYLwAVlj45gU3MlDvh59rDDT&#10;7sYH6o+hEhHCPkMFJoQ2k9KXhiz6qWuJo/fnOoshyq6SusNbhNtGfiXJXFqsOS4YbOnHUPl/vFoF&#10;yWVbFfK6rc3wOw+FPJfpHndKTcbD9xJEoCG8w692oRWkC3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EFawgAAANsAAAAPAAAAAAAAAAAAAAAAAJgCAABkcnMvZG93&#10;bnJldi54bWxQSwUGAAAAAAQABAD1AAAAhwM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КП.ППССЗ.18.02.09.00</w:t>
                          </w:r>
                          <w:r>
                            <w:t xml:space="preserve"> </w:t>
                          </w:r>
                          <w:bookmarkStart w:id="65" w:name="_GoBack"/>
                          <w:bookmarkEnd w:id="65"/>
                          <w:r>
                            <w:t>ПЗ</w:t>
                          </w:r>
                        </w:p>
                        <w:p w:rsidR="00A75F2D" w:rsidRDefault="00A75F2D" w:rsidP="00A75F2D">
                          <w:pPr>
                            <w:jc w:val="center"/>
                            <w:rPr>
                              <w:sz w:val="28"/>
                              <w:szCs w:val="20"/>
                            </w:rPr>
                          </w:pPr>
                        </w:p>
                        <w:p w:rsidR="00A75F2D" w:rsidRDefault="00A75F2D" w:rsidP="00A75F2D"/>
                      </w:txbxContent>
                    </v:textbox>
                  </v:shape>
                </v:group>
                <v:shape id="Text Box 822" o:spid="_x0000_s1401"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KLwA&#10;AADbAAAADwAAAGRycy9kb3ducmV2LnhtbERPSwrCMBDdC94hjOBOU11IqUYRQagogh9cD83YFJtJ&#10;aaLW25uF4PLx/otVZ2vxotZXjhVMxgkI4sLpiksF18t2lILwAVlj7ZgUfMjDatnvLTDT7s0nep1D&#10;KWII+wwVmBCaTEpfGLLox64hjtzdtRZDhG0pdYvvGG5rOU2SmbRYcWww2NDGUPE4P62C5LYvc/nc&#10;V6bbzUIur0V6xINSw0G3noMI1IW/+OfOtYI0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n9UovAAAANsAAAAPAAAAAAAAAAAAAAAAAJgCAABkcnMvZG93bnJldi54&#10;bWxQSwUGAAAAAAQABAD1AAAAgQMAAAAA&#10;" filled="f" stroked="f" strokecolor="gray">
                  <v:stroke joinstyle="round"/>
                  <v:textbox inset=".35mm,.35mm,.35mm,.35mm">
                    <w:txbxContent>
                      <w:p w:rsidR="00A75F2D" w:rsidRPr="00A75F2D" w:rsidRDefault="00A75F2D" w:rsidP="00A75F2D">
                        <w:pPr>
                          <w:spacing w:before="120"/>
                          <w:jc w:val="center"/>
                          <w:rPr>
                            <w:szCs w:val="16"/>
                          </w:rPr>
                        </w:pPr>
                        <w:r>
                          <w:rPr>
                            <w:szCs w:val="16"/>
                          </w:rPr>
                          <w:t>16</w:t>
                        </w:r>
                      </w:p>
                      <w:p w:rsidR="00A75F2D" w:rsidRPr="00613371" w:rsidRDefault="00A75F2D" w:rsidP="00A75F2D">
                        <w:pPr>
                          <w:jc w:val="center"/>
                          <w:rPr>
                            <w:sz w:val="16"/>
                            <w:szCs w:val="16"/>
                          </w:rPr>
                        </w:pPr>
                      </w:p>
                    </w:txbxContent>
                  </v:textbox>
                </v:shape>
              </v:group>
            </w:pict>
          </mc:Fallback>
        </mc:AlternateContent>
      </w:r>
      <w:r w:rsidRPr="000E0B2A">
        <w:rPr>
          <w:sz w:val="36"/>
          <w:szCs w:val="36"/>
        </w:rPr>
        <w:t>12 АНАЛИТИЧЕСКИЙ И АВТОМАТИЧЕСКИЙ КОНТРОЛЬ ПРОИЗВОДСТВА</w:t>
      </w:r>
    </w:p>
    <w:p w:rsidR="00A75F2D" w:rsidRPr="000E0B2A" w:rsidRDefault="00A75F2D" w:rsidP="00A75F2D">
      <w:pPr>
        <w:spacing w:line="360" w:lineRule="auto"/>
        <w:ind w:firstLine="709"/>
        <w:jc w:val="both"/>
        <w:rPr>
          <w:bCs/>
        </w:rPr>
      </w:pPr>
      <w:r w:rsidRPr="000E0B2A">
        <w:rPr>
          <w:bCs/>
        </w:rPr>
        <w:t>Аналитический контроль приведен в таблице 12.1.</w:t>
      </w:r>
    </w:p>
    <w:p w:rsidR="00A75F2D" w:rsidRPr="000E0B2A" w:rsidRDefault="00A75F2D" w:rsidP="00A75F2D">
      <w:pPr>
        <w:spacing w:line="360" w:lineRule="auto"/>
        <w:ind w:firstLine="709"/>
        <w:jc w:val="both"/>
        <w:rPr>
          <w:bCs/>
        </w:rPr>
      </w:pPr>
      <w:r w:rsidRPr="000E0B2A">
        <w:rPr>
          <w:bCs/>
        </w:rPr>
        <w:t>Таблица 12.1 – Аналитический контроль</w:t>
      </w:r>
    </w:p>
    <w:tbl>
      <w:tblPr>
        <w:tblW w:w="0" w:type="auto"/>
        <w:tblInd w:w="108" w:type="dxa"/>
        <w:tblLayout w:type="fixed"/>
        <w:tblLook w:val="0000" w:firstRow="0" w:lastRow="0" w:firstColumn="0" w:lastColumn="0" w:noHBand="0" w:noVBand="0"/>
      </w:tblPr>
      <w:tblGrid>
        <w:gridCol w:w="1843"/>
        <w:gridCol w:w="2446"/>
        <w:gridCol w:w="1886"/>
        <w:gridCol w:w="1310"/>
        <w:gridCol w:w="2438"/>
      </w:tblGrid>
      <w:tr w:rsidR="00A75F2D" w:rsidRPr="007053AC" w:rsidTr="00A75F2D">
        <w:trPr>
          <w:trHeight w:val="372"/>
        </w:trPr>
        <w:tc>
          <w:tcPr>
            <w:tcW w:w="1843" w:type="dxa"/>
            <w:tcBorders>
              <w:top w:val="single" w:sz="4" w:space="0" w:color="000000"/>
              <w:left w:val="single" w:sz="4" w:space="0" w:color="000000"/>
              <w:bottom w:val="double" w:sz="4" w:space="0" w:color="auto"/>
            </w:tcBorders>
            <w:shd w:val="clear" w:color="auto" w:fill="auto"/>
            <w:vAlign w:val="center"/>
          </w:tcPr>
          <w:p w:rsidR="00A75F2D" w:rsidRPr="007053AC" w:rsidRDefault="00A75F2D" w:rsidP="00A75F2D">
            <w:pPr>
              <w:jc w:val="center"/>
              <w:rPr>
                <w:bCs/>
                <w:color w:val="000000" w:themeColor="text1"/>
              </w:rPr>
            </w:pPr>
            <w:r w:rsidRPr="007053AC">
              <w:rPr>
                <w:bCs/>
                <w:color w:val="000000" w:themeColor="text1"/>
              </w:rPr>
              <w:t>Объект</w:t>
            </w:r>
          </w:p>
        </w:tc>
        <w:tc>
          <w:tcPr>
            <w:tcW w:w="2446" w:type="dxa"/>
            <w:tcBorders>
              <w:top w:val="single" w:sz="4" w:space="0" w:color="000000"/>
              <w:left w:val="single" w:sz="4" w:space="0" w:color="000000"/>
              <w:bottom w:val="double" w:sz="4" w:space="0" w:color="auto"/>
            </w:tcBorders>
            <w:shd w:val="clear" w:color="auto" w:fill="auto"/>
            <w:vAlign w:val="center"/>
          </w:tcPr>
          <w:p w:rsidR="00A75F2D" w:rsidRPr="007053AC" w:rsidRDefault="00A75F2D" w:rsidP="00A75F2D">
            <w:pPr>
              <w:jc w:val="center"/>
              <w:rPr>
                <w:bCs/>
                <w:color w:val="000000" w:themeColor="text1"/>
              </w:rPr>
            </w:pPr>
            <w:r w:rsidRPr="007053AC">
              <w:rPr>
                <w:bCs/>
                <w:color w:val="000000" w:themeColor="text1"/>
              </w:rPr>
              <w:t>Контролируемый</w:t>
            </w:r>
          </w:p>
          <w:p w:rsidR="00A75F2D" w:rsidRPr="007053AC" w:rsidRDefault="00A75F2D" w:rsidP="00A75F2D">
            <w:pPr>
              <w:jc w:val="center"/>
              <w:rPr>
                <w:bCs/>
                <w:color w:val="000000" w:themeColor="text1"/>
              </w:rPr>
            </w:pPr>
            <w:r w:rsidRPr="007053AC">
              <w:rPr>
                <w:bCs/>
                <w:color w:val="000000" w:themeColor="text1"/>
              </w:rPr>
              <w:t>показатель</w:t>
            </w:r>
          </w:p>
        </w:tc>
        <w:tc>
          <w:tcPr>
            <w:tcW w:w="1886" w:type="dxa"/>
            <w:tcBorders>
              <w:top w:val="single" w:sz="4" w:space="0" w:color="000000"/>
              <w:left w:val="single" w:sz="4" w:space="0" w:color="000000"/>
              <w:bottom w:val="double" w:sz="4" w:space="0" w:color="auto"/>
            </w:tcBorders>
            <w:shd w:val="clear" w:color="auto" w:fill="auto"/>
            <w:vAlign w:val="center"/>
          </w:tcPr>
          <w:p w:rsidR="00A75F2D" w:rsidRPr="007053AC" w:rsidRDefault="00A75F2D" w:rsidP="00A75F2D">
            <w:pPr>
              <w:jc w:val="center"/>
              <w:rPr>
                <w:bCs/>
                <w:color w:val="000000" w:themeColor="text1"/>
              </w:rPr>
            </w:pPr>
            <w:r w:rsidRPr="007053AC">
              <w:rPr>
                <w:bCs/>
                <w:color w:val="000000" w:themeColor="text1"/>
              </w:rPr>
              <w:t>Периодичность</w:t>
            </w:r>
          </w:p>
          <w:p w:rsidR="00A75F2D" w:rsidRPr="007053AC" w:rsidRDefault="00A75F2D" w:rsidP="00A75F2D">
            <w:pPr>
              <w:jc w:val="center"/>
              <w:rPr>
                <w:bCs/>
                <w:color w:val="000000" w:themeColor="text1"/>
              </w:rPr>
            </w:pPr>
            <w:r w:rsidRPr="007053AC">
              <w:rPr>
                <w:bCs/>
                <w:color w:val="000000" w:themeColor="text1"/>
              </w:rPr>
              <w:t>контроля</w:t>
            </w:r>
          </w:p>
        </w:tc>
        <w:tc>
          <w:tcPr>
            <w:tcW w:w="1310" w:type="dxa"/>
            <w:tcBorders>
              <w:top w:val="single" w:sz="4" w:space="0" w:color="000000"/>
              <w:left w:val="single" w:sz="4" w:space="0" w:color="000000"/>
              <w:bottom w:val="double" w:sz="4" w:space="0" w:color="auto"/>
            </w:tcBorders>
            <w:shd w:val="clear" w:color="auto" w:fill="auto"/>
            <w:vAlign w:val="center"/>
          </w:tcPr>
          <w:p w:rsidR="00A75F2D" w:rsidRPr="007053AC" w:rsidRDefault="00A75F2D" w:rsidP="00A75F2D">
            <w:pPr>
              <w:jc w:val="center"/>
              <w:rPr>
                <w:bCs/>
                <w:color w:val="000000" w:themeColor="text1"/>
              </w:rPr>
            </w:pPr>
            <w:r w:rsidRPr="007053AC">
              <w:rPr>
                <w:bCs/>
                <w:color w:val="000000" w:themeColor="text1"/>
              </w:rPr>
              <w:t>Отбор проб</w:t>
            </w:r>
          </w:p>
        </w:tc>
        <w:tc>
          <w:tcPr>
            <w:tcW w:w="2438" w:type="dxa"/>
            <w:tcBorders>
              <w:top w:val="single" w:sz="4" w:space="0" w:color="000000"/>
              <w:left w:val="single" w:sz="4" w:space="0" w:color="000000"/>
              <w:bottom w:val="double" w:sz="4" w:space="0" w:color="auto"/>
              <w:right w:val="single" w:sz="4" w:space="0" w:color="000000"/>
            </w:tcBorders>
            <w:shd w:val="clear" w:color="auto" w:fill="auto"/>
            <w:vAlign w:val="center"/>
          </w:tcPr>
          <w:p w:rsidR="00A75F2D" w:rsidRPr="007053AC" w:rsidRDefault="00A75F2D" w:rsidP="00A75F2D">
            <w:pPr>
              <w:jc w:val="center"/>
              <w:rPr>
                <w:color w:val="000000" w:themeColor="text1"/>
              </w:rPr>
            </w:pPr>
            <w:r w:rsidRPr="007053AC">
              <w:rPr>
                <w:bCs/>
                <w:color w:val="000000" w:themeColor="text1"/>
              </w:rPr>
              <w:t>Методы контроля, приборы</w:t>
            </w:r>
          </w:p>
        </w:tc>
      </w:tr>
      <w:tr w:rsidR="00A75F2D" w:rsidRPr="007053AC" w:rsidTr="00A75F2D">
        <w:trPr>
          <w:trHeight w:val="293"/>
        </w:trPr>
        <w:tc>
          <w:tcPr>
            <w:tcW w:w="1843"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1</w:t>
            </w:r>
          </w:p>
        </w:tc>
        <w:tc>
          <w:tcPr>
            <w:tcW w:w="2446"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2</w:t>
            </w:r>
          </w:p>
        </w:tc>
        <w:tc>
          <w:tcPr>
            <w:tcW w:w="1886"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3</w:t>
            </w:r>
          </w:p>
        </w:tc>
        <w:tc>
          <w:tcPr>
            <w:tcW w:w="1310" w:type="dxa"/>
            <w:tcBorders>
              <w:top w:val="double" w:sz="4" w:space="0" w:color="auto"/>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4</w:t>
            </w:r>
          </w:p>
        </w:tc>
        <w:tc>
          <w:tcPr>
            <w:tcW w:w="2438" w:type="dxa"/>
            <w:tcBorders>
              <w:top w:val="double" w:sz="4" w:space="0" w:color="auto"/>
              <w:left w:val="single" w:sz="4" w:space="0" w:color="000000"/>
              <w:bottom w:val="single" w:sz="4" w:space="0" w:color="000000"/>
              <w:right w:val="single" w:sz="4" w:space="0" w:color="000000"/>
            </w:tcBorders>
            <w:shd w:val="clear" w:color="auto" w:fill="auto"/>
          </w:tcPr>
          <w:p w:rsidR="00A75F2D" w:rsidRPr="007053AC" w:rsidRDefault="00A75F2D" w:rsidP="00A75F2D">
            <w:pPr>
              <w:jc w:val="center"/>
              <w:rPr>
                <w:color w:val="000000" w:themeColor="text1"/>
              </w:rPr>
            </w:pPr>
            <w:r w:rsidRPr="007053AC">
              <w:rPr>
                <w:bCs/>
                <w:color w:val="000000" w:themeColor="text1"/>
              </w:rPr>
              <w:t>5</w:t>
            </w:r>
          </w:p>
        </w:tc>
      </w:tr>
      <w:tr w:rsidR="00A75F2D" w:rsidRPr="007053AC" w:rsidTr="00A75F2D">
        <w:trPr>
          <w:trHeight w:val="1487"/>
        </w:trPr>
        <w:tc>
          <w:tcPr>
            <w:tcW w:w="1843"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Молоко цельное</w:t>
            </w:r>
          </w:p>
        </w:tc>
        <w:tc>
          <w:tcPr>
            <w:tcW w:w="244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Органолептические показатели</w:t>
            </w:r>
          </w:p>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Кислотность, Т</w:t>
            </w:r>
          </w:p>
          <w:p w:rsidR="00A75F2D" w:rsidRPr="007053AC" w:rsidRDefault="00A75F2D" w:rsidP="00A75F2D">
            <w:pPr>
              <w:rPr>
                <w:bCs/>
                <w:color w:val="000000" w:themeColor="text1"/>
              </w:rPr>
            </w:pPr>
            <w:r w:rsidRPr="007053AC">
              <w:rPr>
                <w:bCs/>
                <w:color w:val="000000" w:themeColor="text1"/>
              </w:rPr>
              <w:t>Массовая доля жира, %</w:t>
            </w:r>
          </w:p>
          <w:p w:rsidR="00A75F2D" w:rsidRPr="007053AC" w:rsidRDefault="00A75F2D" w:rsidP="00A75F2D">
            <w:pPr>
              <w:rPr>
                <w:bCs/>
                <w:color w:val="000000" w:themeColor="text1"/>
              </w:rPr>
            </w:pPr>
            <w:r w:rsidRPr="007053AC">
              <w:rPr>
                <w:bCs/>
                <w:color w:val="000000" w:themeColor="text1"/>
              </w:rPr>
              <w:t xml:space="preserve">Время хранения, </w:t>
            </w:r>
            <w:proofErr w:type="gramStart"/>
            <w:r w:rsidRPr="007053AC">
              <w:rPr>
                <w:bCs/>
                <w:color w:val="000000" w:themeColor="text1"/>
              </w:rPr>
              <w:t>ч</w:t>
            </w:r>
            <w:proofErr w:type="gramEnd"/>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Каждые 3 часа</w:t>
            </w: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w:t>
            </w:r>
          </w:p>
          <w:p w:rsidR="00A75F2D" w:rsidRPr="007053AC" w:rsidRDefault="00A75F2D" w:rsidP="00A75F2D">
            <w:pPr>
              <w:rPr>
                <w:bCs/>
                <w:color w:val="000000" w:themeColor="text1"/>
              </w:rPr>
            </w:pPr>
            <w:r w:rsidRPr="007053AC">
              <w:rPr>
                <w:bCs/>
                <w:color w:val="000000" w:themeColor="text1"/>
              </w:rPr>
              <w:t>партии</w:t>
            </w:r>
          </w:p>
          <w:p w:rsidR="00A75F2D" w:rsidRPr="007053AC" w:rsidRDefault="00A75F2D" w:rsidP="00A75F2D">
            <w:pPr>
              <w:rPr>
                <w:bCs/>
                <w:color w:val="000000" w:themeColor="text1"/>
              </w:rPr>
            </w:pPr>
            <w:r w:rsidRPr="007053AC">
              <w:rPr>
                <w:bCs/>
                <w:color w:val="000000" w:themeColor="text1"/>
              </w:rPr>
              <w:t>В каждой</w:t>
            </w:r>
          </w:p>
          <w:p w:rsidR="00A75F2D" w:rsidRPr="007053AC" w:rsidRDefault="00A75F2D" w:rsidP="00A75F2D">
            <w:pPr>
              <w:rPr>
                <w:bCs/>
                <w:color w:val="000000" w:themeColor="text1"/>
              </w:rPr>
            </w:pPr>
            <w:r w:rsidRPr="007053AC">
              <w:rPr>
                <w:bCs/>
                <w:color w:val="000000" w:themeColor="text1"/>
              </w:rPr>
              <w:t>емкости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proofErr w:type="spellStart"/>
            <w:r w:rsidRPr="007053AC">
              <w:rPr>
                <w:bCs/>
                <w:color w:val="000000" w:themeColor="text1"/>
              </w:rPr>
              <w:t>Органолептически</w:t>
            </w:r>
            <w:proofErr w:type="spellEnd"/>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 xml:space="preserve">Термометр, </w:t>
            </w:r>
            <w:proofErr w:type="spellStart"/>
            <w:r w:rsidRPr="007053AC">
              <w:rPr>
                <w:bCs/>
                <w:color w:val="000000" w:themeColor="text1"/>
              </w:rPr>
              <w:t>лагометр</w:t>
            </w:r>
            <w:proofErr w:type="spellEnd"/>
          </w:p>
          <w:p w:rsidR="00A75F2D" w:rsidRPr="007053AC" w:rsidRDefault="00A75F2D" w:rsidP="00A75F2D">
            <w:pPr>
              <w:rPr>
                <w:bCs/>
                <w:color w:val="000000" w:themeColor="text1"/>
              </w:rPr>
            </w:pPr>
            <w:proofErr w:type="spellStart"/>
            <w:r w:rsidRPr="007053AC">
              <w:rPr>
                <w:bCs/>
                <w:color w:val="000000" w:themeColor="text1"/>
              </w:rPr>
              <w:t>Титрометрический</w:t>
            </w:r>
            <w:proofErr w:type="spellEnd"/>
          </w:p>
          <w:p w:rsidR="00A75F2D" w:rsidRPr="007053AC" w:rsidRDefault="00A75F2D" w:rsidP="00A75F2D">
            <w:pPr>
              <w:rPr>
                <w:bCs/>
                <w:color w:val="000000" w:themeColor="text1"/>
              </w:rPr>
            </w:pPr>
            <w:r w:rsidRPr="007053AC">
              <w:rPr>
                <w:bCs/>
                <w:color w:val="000000" w:themeColor="text1"/>
              </w:rPr>
              <w:t>рН-метр</w:t>
            </w:r>
          </w:p>
          <w:p w:rsidR="00A75F2D" w:rsidRPr="007053AC" w:rsidRDefault="00A75F2D" w:rsidP="00A75F2D">
            <w:pPr>
              <w:rPr>
                <w:bCs/>
                <w:color w:val="000000" w:themeColor="text1"/>
              </w:rPr>
            </w:pPr>
            <w:r w:rsidRPr="007053AC">
              <w:rPr>
                <w:bCs/>
                <w:color w:val="000000" w:themeColor="text1"/>
              </w:rPr>
              <w:t>Кислотный</w:t>
            </w:r>
          </w:p>
          <w:p w:rsidR="00A75F2D" w:rsidRPr="007053AC" w:rsidRDefault="00A75F2D" w:rsidP="00A75F2D">
            <w:pPr>
              <w:rPr>
                <w:bCs/>
                <w:color w:val="000000" w:themeColor="text1"/>
              </w:rPr>
            </w:pPr>
            <w:r w:rsidRPr="007053AC">
              <w:rPr>
                <w:bCs/>
                <w:color w:val="000000" w:themeColor="text1"/>
              </w:rPr>
              <w:t>Часы по ГОСТ</w:t>
            </w:r>
          </w:p>
          <w:p w:rsidR="00A75F2D" w:rsidRPr="007053AC" w:rsidRDefault="00A75F2D" w:rsidP="00A75F2D">
            <w:pPr>
              <w:rPr>
                <w:color w:val="000000" w:themeColor="text1"/>
              </w:rPr>
            </w:pPr>
            <w:r w:rsidRPr="007053AC">
              <w:rPr>
                <w:bCs/>
                <w:color w:val="000000" w:themeColor="text1"/>
              </w:rPr>
              <w:t>23874-79</w:t>
            </w:r>
          </w:p>
        </w:tc>
      </w:tr>
      <w:tr w:rsidR="00A75F2D" w:rsidRPr="007053AC" w:rsidTr="00A75F2D">
        <w:trPr>
          <w:trHeight w:val="1115"/>
        </w:trPr>
        <w:tc>
          <w:tcPr>
            <w:tcW w:w="1843"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процессе сепарирования</w:t>
            </w:r>
          </w:p>
        </w:tc>
        <w:tc>
          <w:tcPr>
            <w:tcW w:w="244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Органолептические показатели</w:t>
            </w:r>
          </w:p>
          <w:p w:rsidR="00A75F2D" w:rsidRPr="007053AC" w:rsidRDefault="00A75F2D" w:rsidP="00A75F2D">
            <w:pPr>
              <w:rPr>
                <w:bCs/>
                <w:color w:val="000000" w:themeColor="text1"/>
              </w:rPr>
            </w:pPr>
            <w:r w:rsidRPr="007053AC">
              <w:rPr>
                <w:bCs/>
                <w:color w:val="000000" w:themeColor="text1"/>
              </w:rPr>
              <w:t>Массовая доля   жира</w:t>
            </w:r>
          </w:p>
          <w:p w:rsidR="00A75F2D" w:rsidRPr="007053AC" w:rsidRDefault="00A75F2D" w:rsidP="00A75F2D">
            <w:pPr>
              <w:rPr>
                <w:bCs/>
                <w:color w:val="000000" w:themeColor="text1"/>
              </w:rPr>
            </w:pPr>
            <w:r w:rsidRPr="007053AC">
              <w:rPr>
                <w:bCs/>
                <w:color w:val="000000" w:themeColor="text1"/>
              </w:rPr>
              <w:t xml:space="preserve">Масса, </w:t>
            </w:r>
            <w:proofErr w:type="gramStart"/>
            <w:r w:rsidRPr="007053AC">
              <w:rPr>
                <w:bCs/>
                <w:color w:val="000000" w:themeColor="text1"/>
              </w:rPr>
              <w:t>кг</w:t>
            </w:r>
            <w:proofErr w:type="gramEnd"/>
          </w:p>
          <w:p w:rsidR="00A75F2D" w:rsidRPr="007053AC" w:rsidRDefault="00A75F2D" w:rsidP="00A75F2D">
            <w:pPr>
              <w:rPr>
                <w:bCs/>
                <w:color w:val="000000" w:themeColor="text1"/>
              </w:rPr>
            </w:pPr>
            <w:r w:rsidRPr="007053AC">
              <w:rPr>
                <w:bCs/>
                <w:color w:val="000000" w:themeColor="text1"/>
              </w:rPr>
              <w:t>Объем, м3</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w:t>
            </w:r>
          </w:p>
          <w:p w:rsidR="00A75F2D" w:rsidRPr="007053AC" w:rsidRDefault="00A75F2D" w:rsidP="00A75F2D">
            <w:pPr>
              <w:rPr>
                <w:bCs/>
                <w:color w:val="000000" w:themeColor="text1"/>
              </w:rPr>
            </w:pPr>
            <w:r w:rsidRPr="007053AC">
              <w:rPr>
                <w:bCs/>
                <w:color w:val="000000" w:themeColor="text1"/>
              </w:rPr>
              <w:t>Каждой</w:t>
            </w:r>
          </w:p>
          <w:p w:rsidR="00A75F2D" w:rsidRPr="007053AC" w:rsidRDefault="00A75F2D" w:rsidP="00A75F2D">
            <w:pPr>
              <w:rPr>
                <w:bCs/>
                <w:color w:val="000000" w:themeColor="text1"/>
              </w:rPr>
            </w:pPr>
            <w:r w:rsidRPr="007053AC">
              <w:rPr>
                <w:bCs/>
                <w:color w:val="000000" w:themeColor="text1"/>
              </w:rPr>
              <w:t>партии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Органолептический</w:t>
            </w: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Ареометрический</w:t>
            </w:r>
          </w:p>
          <w:p w:rsidR="00A75F2D" w:rsidRPr="007053AC" w:rsidRDefault="00A75F2D" w:rsidP="00A75F2D">
            <w:pPr>
              <w:rPr>
                <w:bCs/>
                <w:color w:val="000000" w:themeColor="text1"/>
              </w:rPr>
            </w:pPr>
          </w:p>
          <w:p w:rsidR="00A75F2D" w:rsidRPr="007053AC" w:rsidRDefault="00A75F2D" w:rsidP="00A75F2D">
            <w:pPr>
              <w:rPr>
                <w:color w:val="000000" w:themeColor="text1"/>
              </w:rPr>
            </w:pPr>
            <w:r w:rsidRPr="007053AC">
              <w:rPr>
                <w:bCs/>
                <w:color w:val="000000" w:themeColor="text1"/>
              </w:rPr>
              <w:t>Весы или счетчик</w:t>
            </w:r>
          </w:p>
        </w:tc>
      </w:tr>
      <w:tr w:rsidR="00A75F2D" w:rsidRPr="007053AC" w:rsidTr="00A75F2D">
        <w:trPr>
          <w:trHeight w:val="1487"/>
        </w:trPr>
        <w:tc>
          <w:tcPr>
            <w:tcW w:w="1843"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Сливки</w:t>
            </w:r>
          </w:p>
        </w:tc>
        <w:tc>
          <w:tcPr>
            <w:tcW w:w="244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Органолептические показатели</w:t>
            </w:r>
          </w:p>
          <w:p w:rsidR="00A75F2D" w:rsidRPr="007053AC" w:rsidRDefault="00A75F2D" w:rsidP="00A75F2D">
            <w:pPr>
              <w:rPr>
                <w:bCs/>
                <w:color w:val="000000" w:themeColor="text1"/>
              </w:rPr>
            </w:pPr>
            <w:r w:rsidRPr="007053AC">
              <w:rPr>
                <w:bCs/>
                <w:color w:val="000000" w:themeColor="text1"/>
              </w:rPr>
              <w:t>Массовая доля</w:t>
            </w:r>
          </w:p>
          <w:p w:rsidR="00A75F2D" w:rsidRPr="007053AC" w:rsidRDefault="00A75F2D" w:rsidP="00A75F2D">
            <w:pPr>
              <w:rPr>
                <w:bCs/>
                <w:color w:val="000000" w:themeColor="text1"/>
              </w:rPr>
            </w:pPr>
            <w:r w:rsidRPr="007053AC">
              <w:rPr>
                <w:bCs/>
                <w:color w:val="000000" w:themeColor="text1"/>
              </w:rPr>
              <w:t>жира, %</w:t>
            </w:r>
          </w:p>
          <w:p w:rsidR="00A75F2D" w:rsidRPr="007053AC" w:rsidRDefault="00A75F2D" w:rsidP="00A75F2D">
            <w:pPr>
              <w:rPr>
                <w:bCs/>
                <w:color w:val="000000" w:themeColor="text1"/>
              </w:rPr>
            </w:pPr>
            <w:r w:rsidRPr="007053AC">
              <w:rPr>
                <w:bCs/>
                <w:color w:val="000000" w:themeColor="text1"/>
              </w:rPr>
              <w:t>Кислотность, Т</w:t>
            </w:r>
          </w:p>
          <w:p w:rsidR="00A75F2D" w:rsidRPr="007053AC" w:rsidRDefault="00A75F2D" w:rsidP="00A75F2D">
            <w:pPr>
              <w:rPr>
                <w:bCs/>
                <w:color w:val="000000" w:themeColor="text1"/>
              </w:rPr>
            </w:pPr>
            <w:r w:rsidRPr="007053AC">
              <w:rPr>
                <w:bCs/>
                <w:color w:val="000000" w:themeColor="text1"/>
              </w:rPr>
              <w:t xml:space="preserve">Плотность, </w:t>
            </w:r>
            <w:proofErr w:type="gramStart"/>
            <w:r w:rsidRPr="007053AC">
              <w:rPr>
                <w:bCs/>
                <w:color w:val="000000" w:themeColor="text1"/>
              </w:rPr>
              <w:t>кг</w:t>
            </w:r>
            <w:proofErr w:type="gramEnd"/>
            <w:r w:rsidRPr="007053AC">
              <w:rPr>
                <w:bCs/>
                <w:color w:val="000000" w:themeColor="text1"/>
              </w:rPr>
              <w:t>\м3</w:t>
            </w:r>
          </w:p>
          <w:p w:rsidR="00A75F2D" w:rsidRPr="007053AC" w:rsidRDefault="00A75F2D" w:rsidP="00A75F2D">
            <w:pPr>
              <w:rPr>
                <w:bCs/>
                <w:color w:val="000000" w:themeColor="text1"/>
              </w:rPr>
            </w:pPr>
            <w:r w:rsidRPr="007053AC">
              <w:rPr>
                <w:bCs/>
                <w:color w:val="000000" w:themeColor="text1"/>
              </w:rPr>
              <w:t xml:space="preserve">Масса, </w:t>
            </w:r>
            <w:proofErr w:type="gramStart"/>
            <w:r w:rsidRPr="007053AC">
              <w:rPr>
                <w:bCs/>
                <w:color w:val="000000" w:themeColor="text1"/>
              </w:rPr>
              <w:t>кг</w:t>
            </w:r>
            <w:proofErr w:type="gramEnd"/>
          </w:p>
          <w:p w:rsidR="00A75F2D" w:rsidRPr="007053AC" w:rsidRDefault="00A75F2D" w:rsidP="00A75F2D">
            <w:pPr>
              <w:rPr>
                <w:bCs/>
                <w:color w:val="000000" w:themeColor="text1"/>
              </w:rPr>
            </w:pPr>
            <w:r w:rsidRPr="007053AC">
              <w:rPr>
                <w:bCs/>
                <w:color w:val="000000" w:themeColor="text1"/>
              </w:rPr>
              <w:t>Объём, м3</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w:t>
            </w:r>
          </w:p>
          <w:p w:rsidR="00A75F2D" w:rsidRPr="007053AC" w:rsidRDefault="00A75F2D" w:rsidP="00A75F2D">
            <w:pPr>
              <w:rPr>
                <w:bCs/>
                <w:color w:val="000000" w:themeColor="text1"/>
              </w:rPr>
            </w:pPr>
            <w:r w:rsidRPr="007053AC">
              <w:rPr>
                <w:bCs/>
                <w:color w:val="000000" w:themeColor="text1"/>
              </w:rPr>
              <w:t>партии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proofErr w:type="spellStart"/>
            <w:r w:rsidRPr="007053AC">
              <w:rPr>
                <w:bCs/>
                <w:color w:val="000000" w:themeColor="text1"/>
              </w:rPr>
              <w:t>Органолептически</w:t>
            </w:r>
            <w:proofErr w:type="spellEnd"/>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По ГОСТ 5867-69</w:t>
            </w: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По ГОСТ3624-67</w:t>
            </w:r>
          </w:p>
          <w:p w:rsidR="00A75F2D" w:rsidRPr="007053AC" w:rsidRDefault="00A75F2D" w:rsidP="00A75F2D">
            <w:pPr>
              <w:rPr>
                <w:bCs/>
                <w:color w:val="000000" w:themeColor="text1"/>
              </w:rPr>
            </w:pPr>
            <w:r w:rsidRPr="007053AC">
              <w:rPr>
                <w:bCs/>
                <w:color w:val="000000" w:themeColor="text1"/>
              </w:rPr>
              <w:t>По ГОСТ3625-84</w:t>
            </w:r>
          </w:p>
          <w:p w:rsidR="00A75F2D" w:rsidRPr="007053AC" w:rsidRDefault="00A75F2D" w:rsidP="00A75F2D">
            <w:pPr>
              <w:rPr>
                <w:bCs/>
                <w:color w:val="000000" w:themeColor="text1"/>
              </w:rPr>
            </w:pPr>
            <w:r w:rsidRPr="007053AC">
              <w:rPr>
                <w:bCs/>
                <w:color w:val="000000" w:themeColor="text1"/>
              </w:rPr>
              <w:t>Весы</w:t>
            </w:r>
          </w:p>
          <w:p w:rsidR="00A75F2D" w:rsidRPr="007053AC" w:rsidRDefault="00A75F2D" w:rsidP="00A75F2D">
            <w:pPr>
              <w:ind w:left="-64" w:right="-108"/>
              <w:rPr>
                <w:color w:val="000000" w:themeColor="text1"/>
              </w:rPr>
            </w:pPr>
            <w:r w:rsidRPr="007053AC">
              <w:rPr>
                <w:bCs/>
                <w:color w:val="000000" w:themeColor="text1"/>
              </w:rPr>
              <w:t>Счетчик для молока</w:t>
            </w:r>
          </w:p>
        </w:tc>
      </w:tr>
      <w:tr w:rsidR="00A75F2D" w:rsidRPr="007053AC" w:rsidTr="00A75F2D">
        <w:trPr>
          <w:trHeight w:val="557"/>
        </w:trPr>
        <w:tc>
          <w:tcPr>
            <w:tcW w:w="1843"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Подогрев</w:t>
            </w:r>
          </w:p>
        </w:tc>
        <w:tc>
          <w:tcPr>
            <w:tcW w:w="244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подогрева смеси, </w:t>
            </w:r>
            <w:proofErr w:type="gramStart"/>
            <w:r w:rsidRPr="007053AC">
              <w:rPr>
                <w:bCs/>
                <w:color w:val="000000" w:themeColor="text1"/>
              </w:rPr>
              <w:t>С</w:t>
            </w:r>
            <w:proofErr w:type="gramEnd"/>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color w:val="000000" w:themeColor="text1"/>
              </w:rPr>
            </w:pPr>
            <w:proofErr w:type="spellStart"/>
            <w:r w:rsidRPr="007053AC">
              <w:rPr>
                <w:bCs/>
                <w:color w:val="000000" w:themeColor="text1"/>
              </w:rPr>
              <w:t>Лагометр</w:t>
            </w:r>
            <w:proofErr w:type="spellEnd"/>
          </w:p>
        </w:tc>
      </w:tr>
      <w:tr w:rsidR="00A75F2D" w:rsidRPr="007053AC" w:rsidTr="00A75F2D">
        <w:trPr>
          <w:trHeight w:val="372"/>
        </w:trPr>
        <w:tc>
          <w:tcPr>
            <w:tcW w:w="1843"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Гомогенизация</w:t>
            </w:r>
          </w:p>
          <w:p w:rsidR="00A75F2D" w:rsidRPr="007053AC" w:rsidRDefault="00A75F2D" w:rsidP="00A75F2D">
            <w:pPr>
              <w:rPr>
                <w:bCs/>
                <w:color w:val="000000" w:themeColor="text1"/>
              </w:rPr>
            </w:pPr>
            <w:r w:rsidRPr="007053AC">
              <w:rPr>
                <w:bCs/>
                <w:color w:val="000000" w:themeColor="text1"/>
              </w:rPr>
              <w:t>смеси</w:t>
            </w:r>
          </w:p>
        </w:tc>
        <w:tc>
          <w:tcPr>
            <w:tcW w:w="244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r w:rsidRPr="007053AC">
              <w:rPr>
                <w:bCs/>
                <w:color w:val="000000" w:themeColor="text1"/>
              </w:rPr>
              <w:t>Давление, МПа</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snapToGrid w:val="0"/>
              <w:rPr>
                <w:bCs/>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proofErr w:type="spellStart"/>
            <w:r w:rsidRPr="007053AC">
              <w:rPr>
                <w:bCs/>
                <w:color w:val="000000" w:themeColor="text1"/>
              </w:rPr>
              <w:t>Лагометр</w:t>
            </w:r>
            <w:proofErr w:type="spellEnd"/>
          </w:p>
          <w:p w:rsidR="00A75F2D" w:rsidRPr="007053AC" w:rsidRDefault="00A75F2D" w:rsidP="00A75F2D">
            <w:pPr>
              <w:rPr>
                <w:color w:val="000000" w:themeColor="text1"/>
              </w:rPr>
            </w:pPr>
            <w:r w:rsidRPr="007053AC">
              <w:rPr>
                <w:bCs/>
                <w:color w:val="000000" w:themeColor="text1"/>
              </w:rPr>
              <w:t>Манометр</w:t>
            </w:r>
          </w:p>
        </w:tc>
      </w:tr>
      <w:tr w:rsidR="00A75F2D" w:rsidRPr="007053AC" w:rsidTr="00A75F2D">
        <w:trPr>
          <w:trHeight w:val="929"/>
        </w:trPr>
        <w:tc>
          <w:tcPr>
            <w:tcW w:w="1843" w:type="dxa"/>
            <w:tcBorders>
              <w:top w:val="single" w:sz="4" w:space="0" w:color="000000"/>
              <w:left w:val="single" w:sz="4" w:space="0" w:color="000000"/>
              <w:bottom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Пастеризация смеси</w:t>
            </w:r>
          </w:p>
        </w:tc>
        <w:tc>
          <w:tcPr>
            <w:tcW w:w="2446" w:type="dxa"/>
            <w:tcBorders>
              <w:top w:val="single" w:sz="4" w:space="0" w:color="000000"/>
              <w:left w:val="single" w:sz="4" w:space="0" w:color="000000"/>
              <w:bottom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Время выдержки</w:t>
            </w:r>
          </w:p>
        </w:tc>
        <w:tc>
          <w:tcPr>
            <w:tcW w:w="1886" w:type="dxa"/>
            <w:tcBorders>
              <w:top w:val="single" w:sz="4" w:space="0" w:color="000000"/>
              <w:left w:val="single" w:sz="4" w:space="0" w:color="000000"/>
              <w:bottom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000000"/>
              <w:left w:val="single" w:sz="4" w:space="0" w:color="000000"/>
              <w:bottom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В каждой</w:t>
            </w:r>
          </w:p>
          <w:p w:rsidR="00A75F2D" w:rsidRPr="007053AC" w:rsidRDefault="00A75F2D" w:rsidP="00A75F2D">
            <w:pPr>
              <w:rPr>
                <w:bCs/>
                <w:color w:val="000000" w:themeColor="text1"/>
              </w:rPr>
            </w:pPr>
            <w:r w:rsidRPr="007053AC">
              <w:rPr>
                <w:bCs/>
                <w:color w:val="000000" w:themeColor="text1"/>
              </w:rPr>
              <w:t>партии</w:t>
            </w:r>
          </w:p>
        </w:tc>
        <w:tc>
          <w:tcPr>
            <w:tcW w:w="2438" w:type="dxa"/>
            <w:tcBorders>
              <w:top w:val="single" w:sz="4" w:space="0" w:color="000000"/>
              <w:left w:val="single" w:sz="4" w:space="0" w:color="000000"/>
              <w:bottom w:val="single" w:sz="4" w:space="0" w:color="auto"/>
              <w:right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Термометр,         </w:t>
            </w:r>
            <w:proofErr w:type="spellStart"/>
            <w:r w:rsidRPr="007053AC">
              <w:rPr>
                <w:bCs/>
                <w:color w:val="000000" w:themeColor="text1"/>
              </w:rPr>
              <w:t>лагометр</w:t>
            </w:r>
            <w:proofErr w:type="spellEnd"/>
          </w:p>
          <w:p w:rsidR="00A75F2D" w:rsidRPr="007053AC" w:rsidRDefault="00A75F2D" w:rsidP="00A75F2D">
            <w:pPr>
              <w:ind w:left="-64"/>
              <w:rPr>
                <w:bCs/>
                <w:color w:val="000000" w:themeColor="text1"/>
              </w:rPr>
            </w:pPr>
            <w:r w:rsidRPr="007053AC">
              <w:rPr>
                <w:bCs/>
                <w:color w:val="000000" w:themeColor="text1"/>
              </w:rPr>
              <w:t>диаграммная лента</w:t>
            </w:r>
          </w:p>
          <w:p w:rsidR="00A75F2D" w:rsidRPr="007053AC" w:rsidRDefault="00A75F2D" w:rsidP="00A75F2D">
            <w:pPr>
              <w:rPr>
                <w:color w:val="000000" w:themeColor="text1"/>
              </w:rPr>
            </w:pPr>
            <w:r w:rsidRPr="007053AC">
              <w:rPr>
                <w:bCs/>
                <w:color w:val="000000" w:themeColor="text1"/>
              </w:rPr>
              <w:t>Часы по ГОСТ 23874-79</w:t>
            </w:r>
          </w:p>
        </w:tc>
      </w:tr>
      <w:tr w:rsidR="00A75F2D" w:rsidRPr="007053AC" w:rsidTr="00A75F2D">
        <w:trPr>
          <w:trHeight w:val="120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Охлаждение смеси до температуры заквашивания</w:t>
            </w: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 xml:space="preserve">Термометр, </w:t>
            </w:r>
            <w:proofErr w:type="spellStart"/>
            <w:r w:rsidRPr="007053AC">
              <w:rPr>
                <w:bCs/>
                <w:color w:val="000000" w:themeColor="text1"/>
              </w:rPr>
              <w:t>лагометр</w:t>
            </w:r>
            <w:proofErr w:type="spellEnd"/>
          </w:p>
          <w:p w:rsidR="00A75F2D" w:rsidRPr="007053AC" w:rsidRDefault="00A75F2D" w:rsidP="00A75F2D">
            <w:pPr>
              <w:rPr>
                <w:color w:val="000000" w:themeColor="text1"/>
              </w:rPr>
            </w:pPr>
            <w:r w:rsidRPr="007053AC">
              <w:rPr>
                <w:bCs/>
                <w:color w:val="000000" w:themeColor="text1"/>
              </w:rPr>
              <w:t>По ГОСТ 26754-85</w:t>
            </w:r>
          </w:p>
        </w:tc>
      </w:tr>
      <w:tr w:rsidR="00A75F2D" w:rsidRPr="007053AC" w:rsidTr="00A75F2D">
        <w:trPr>
          <w:trHeight w:val="929"/>
        </w:trPr>
        <w:tc>
          <w:tcPr>
            <w:tcW w:w="1843" w:type="dxa"/>
            <w:tcBorders>
              <w:top w:val="single" w:sz="4" w:space="0" w:color="auto"/>
              <w:left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Заквашивание</w:t>
            </w:r>
          </w:p>
        </w:tc>
        <w:tc>
          <w:tcPr>
            <w:tcW w:w="2446" w:type="dxa"/>
            <w:tcBorders>
              <w:top w:val="single" w:sz="4" w:space="0" w:color="auto"/>
              <w:left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 xml:space="preserve">Масса, </w:t>
            </w:r>
            <w:proofErr w:type="gramStart"/>
            <w:r w:rsidRPr="007053AC">
              <w:rPr>
                <w:bCs/>
                <w:color w:val="000000" w:themeColor="text1"/>
              </w:rPr>
              <w:t>кг</w:t>
            </w:r>
            <w:proofErr w:type="gramEnd"/>
          </w:p>
          <w:p w:rsidR="00A75F2D" w:rsidRPr="007053AC" w:rsidRDefault="00A75F2D" w:rsidP="00A75F2D">
            <w:pPr>
              <w:rPr>
                <w:bCs/>
                <w:color w:val="000000" w:themeColor="text1"/>
              </w:rPr>
            </w:pPr>
            <w:r w:rsidRPr="007053AC">
              <w:rPr>
                <w:bCs/>
                <w:color w:val="000000" w:themeColor="text1"/>
              </w:rPr>
              <w:t>Кислотность, Т</w:t>
            </w:r>
          </w:p>
        </w:tc>
        <w:tc>
          <w:tcPr>
            <w:tcW w:w="1886" w:type="dxa"/>
            <w:tcBorders>
              <w:top w:val="single" w:sz="4" w:space="0" w:color="auto"/>
              <w:left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10" w:type="dxa"/>
            <w:tcBorders>
              <w:top w:val="single" w:sz="4" w:space="0" w:color="auto"/>
              <w:left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38" w:type="dxa"/>
            <w:tcBorders>
              <w:top w:val="single" w:sz="4" w:space="0" w:color="auto"/>
              <w:left w:val="single" w:sz="4" w:space="0" w:color="auto"/>
              <w:right w:val="single" w:sz="4" w:space="0" w:color="auto"/>
            </w:tcBorders>
            <w:shd w:val="clear" w:color="auto" w:fill="auto"/>
          </w:tcPr>
          <w:p w:rsidR="00A75F2D" w:rsidRPr="007053AC" w:rsidRDefault="00A75F2D" w:rsidP="00A75F2D">
            <w:pPr>
              <w:rPr>
                <w:bCs/>
                <w:color w:val="000000" w:themeColor="text1"/>
              </w:rPr>
            </w:pPr>
            <w:r w:rsidRPr="007053AC">
              <w:rPr>
                <w:bCs/>
                <w:color w:val="000000" w:themeColor="text1"/>
              </w:rPr>
              <w:t>Весы</w:t>
            </w:r>
          </w:p>
          <w:p w:rsidR="00A75F2D" w:rsidRPr="007053AC" w:rsidRDefault="00A75F2D" w:rsidP="00A75F2D">
            <w:pPr>
              <w:rPr>
                <w:color w:val="000000" w:themeColor="text1"/>
              </w:rPr>
            </w:pPr>
            <w:proofErr w:type="spellStart"/>
            <w:r w:rsidRPr="007053AC">
              <w:rPr>
                <w:bCs/>
                <w:color w:val="000000" w:themeColor="text1"/>
              </w:rPr>
              <w:t>Титрометрический</w:t>
            </w:r>
            <w:proofErr w:type="spellEnd"/>
          </w:p>
        </w:tc>
      </w:tr>
    </w:tbl>
    <w:p w:rsidR="00A75F2D" w:rsidRDefault="00A75F2D" w:rsidP="00A75F2D">
      <w:pPr>
        <w:spacing w:line="360" w:lineRule="auto"/>
        <w:ind w:firstLine="567"/>
        <w:rPr>
          <w:sz w:val="28"/>
          <w:szCs w:val="28"/>
        </w:rPr>
      </w:pPr>
    </w:p>
    <w:p w:rsidR="00A75F2D" w:rsidRDefault="00A75F2D" w:rsidP="00A75F2D">
      <w:pPr>
        <w:spacing w:line="360" w:lineRule="auto"/>
        <w:ind w:firstLine="567"/>
        <w:rPr>
          <w:sz w:val="28"/>
          <w:szCs w:val="28"/>
        </w:rPr>
      </w:pPr>
    </w:p>
    <w:p w:rsidR="00A75F2D" w:rsidRDefault="00A75F2D" w:rsidP="00A75F2D">
      <w:pPr>
        <w:spacing w:line="360" w:lineRule="auto"/>
        <w:ind w:firstLine="567"/>
        <w:rPr>
          <w:sz w:val="28"/>
          <w:szCs w:val="28"/>
        </w:rPr>
      </w:pPr>
    </w:p>
    <w:p w:rsidR="00A75F2D" w:rsidRPr="000E0B2A" w:rsidRDefault="00A75F2D" w:rsidP="00A75F2D">
      <w:pPr>
        <w:spacing w:line="360" w:lineRule="auto"/>
        <w:ind w:firstLine="567"/>
        <w:rPr>
          <w:bCs/>
        </w:rPr>
      </w:pPr>
      <w:r>
        <w:rPr>
          <w:noProof/>
          <w:lang w:eastAsia="ru-RU"/>
        </w:rPr>
        <w:lastRenderedPageBreak/>
        <mc:AlternateContent>
          <mc:Choice Requires="wpg">
            <w:drawing>
              <wp:anchor distT="0" distB="0" distL="114300" distR="114300" simplePos="0" relativeHeight="251725824" behindDoc="0" locked="0" layoutInCell="1" allowOverlap="1" wp14:anchorId="318DDF3D" wp14:editId="2AB9F862">
                <wp:simplePos x="0" y="0"/>
                <wp:positionH relativeFrom="column">
                  <wp:posOffset>-192863</wp:posOffset>
                </wp:positionH>
                <wp:positionV relativeFrom="paragraph">
                  <wp:posOffset>-338455</wp:posOffset>
                </wp:positionV>
                <wp:extent cx="6682740" cy="10268585"/>
                <wp:effectExtent l="19050" t="0" r="3810" b="37465"/>
                <wp:wrapNone/>
                <wp:docPr id="45"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46" name="Group 824"/>
                        <wpg:cNvGrpSpPr>
                          <a:grpSpLocks/>
                        </wpg:cNvGrpSpPr>
                        <wpg:grpSpPr bwMode="auto">
                          <a:xfrm>
                            <a:off x="1137" y="312"/>
                            <a:ext cx="10507" cy="16171"/>
                            <a:chOff x="-282" y="-567"/>
                            <a:chExt cx="10507" cy="16171"/>
                          </a:xfrm>
                        </wpg:grpSpPr>
                        <wps:wsp>
                          <wps:cNvPr id="47" name="Rectangle 825"/>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8" name="Line 826"/>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Line 827"/>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Line 828"/>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Line 829"/>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Line 830"/>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Line 831"/>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Line 832"/>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Line 833"/>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Line 834"/>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Line 835"/>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Text Box 836"/>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59" name="Text Box 837"/>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60" name="Text Box 838"/>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61" name="Text Box 839"/>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62" name="Text Box 840"/>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63" name="Text Box 841"/>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64" name="Text Box 842"/>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65" name="Text Box 843"/>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wps:txbx>
                          <wps:bodyPr rot="0" vert="horz" wrap="square" lIns="12600" tIns="12600" rIns="12600" bIns="12600" anchor="t" anchorCtr="0">
                            <a:noAutofit/>
                          </wps:bodyPr>
                        </wps:wsp>
                      </wpg:grpSp>
                      <wps:wsp>
                        <wps:cNvPr id="66" name="Text Box 844"/>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17</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823" o:spid="_x0000_s1402" style="position:absolute;left:0;text-align:left;margin-left:-15.2pt;margin-top:-26.65pt;width:526.2pt;height:808.55pt;z-index:251725824;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">
                <v:group id="Group 824" o:spid="_x0000_s1403"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825" o:spid="_x0000_s1404"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3xGMQA&#10;AADbAAAADwAAAGRycy9kb3ducmV2LnhtbESPW2vCQBSE3wX/w3IE3+qmtniJriJCsX0QvIGvh+xp&#10;kjZ7NuxuTPz3XaHg4zAz3zDLdWcqcSPnS8sKXkcJCOLM6pJzBZfzx8sMhA/IGivLpOBOHtarfm+J&#10;qbYtH+l2CrmIEPYpKihCqFMpfVaQQT+yNXH0vq0zGKJ0udQO2wg3lRwnyUQaLDkuFFjTtqDs99QY&#10;BfTWJPfZ9VC288Z9bX8sHyf7nVLDQbdZgAjUhWf4v/2pFbxP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98RjEAAAA2wAAAA8AAAAAAAAAAAAAAAAAmAIAAGRycy9k&#10;b3ducmV2LnhtbFBLBQYAAAAABAAEAPUAAACJAwAAAAA=&#10;" filled="f" strokeweight=".53mm">
                    <v:stroke endcap="square"/>
                  </v:rect>
                  <v:line id="Line 826" o:spid="_x0000_s1405"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ZEnMEAAADbAAAADwAAAGRycy9kb3ducmV2LnhtbERPS2vCQBC+F/oflin0VjdpNWh0I6VQ&#10;KN6qInobspNHm50N2anGf989CB4/vvdqPbpOnWkIrWcD6SQBRVx623JtYL/7fJmDCoJssfNMBq4U&#10;YF08Pqwwt/7C33TeSq1iCIccDTQifa51KBtyGCa+J45c5QeHEuFQazvgJYa7Tr8mSaYdthwbGuzp&#10;o6Hyd/vnDBxmb6efKrObdLQbmZXHRVVbMeb5aXxfghIa5S6+ub+sgWkcG7/EH6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kScwQAAANsAAAAPAAAAAAAAAAAAAAAA&#10;AKECAABkcnMvZG93bnJldi54bWxQSwUGAAAAAAQABAD5AAAAjwMAAAAA&#10;" strokeweight=".53mm">
                    <v:stroke joinstyle="miter" endcap="square"/>
                  </v:line>
                  <v:line id="Line 827" o:spid="_x0000_s1406"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rhB8QAAADbAAAADwAAAGRycy9kb3ducmV2LnhtbESPX2vCQBDE3wt+h2OFvtWLbRWNXkQK&#10;QvGttoi+LbnNH83thdwa02/fKxT6OMzMb5j1ZnCN6qkLtWcD00kCijj3tubSwNfn7mkBKgiyxcYz&#10;GfimAJts9LDG1Po7f1B/kFJFCIcUDVQibap1yCtyGCa+JY5e4TuHEmVXatvhPcJdo5+TZK4d1hwX&#10;KmzpraL8erg5A8fZy/lSzO1+Oti9zPLTsiitGPM4HrYrUEKD/If/2u/WwOsSfr/EH6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uEHxAAAANsAAAAPAAAAAAAAAAAA&#10;AAAAAKECAABkcnMvZG93bnJldi54bWxQSwUGAAAAAAQABAD5AAAAkgMAAAAA&#10;" strokeweight=".53mm">
                    <v:stroke joinstyle="miter" endcap="square"/>
                  </v:line>
                  <v:line id="Line 828" o:spid="_x0000_s1407"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neR8AAAADbAAAADwAAAGRycy9kb3ducmV2LnhtbERPS2vCQBC+F/oflil4qxuVSI2uUgqC&#10;eKtKaW9DdvLQ7GzIjkn677uHgseP773Zja5RPXWh9mxgNk1AEefe1lwauJz3r2+ggiBbbDyTgV8K&#10;sNs+P20ws37gT+pPUqoYwiFDA5VIm2kd8oochqlviSNX+M6hRNiV2nY4xHDX6HmSLLXDmmNDhS19&#10;VJTfTndn4Ctd/FyLpT3ORnuUNP9eFaUVYyYv4/salNAoD/G/+2ANpHF9/BJ/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J3kfAAAAA2wAAAA8AAAAAAAAAAAAAAAAA&#10;oQIAAGRycy9kb3ducmV2LnhtbFBLBQYAAAAABAAEAPkAAACOAwAAAAA=&#10;" strokeweight=".53mm">
                    <v:stroke joinstyle="miter" endcap="square"/>
                  </v:line>
                  <v:line id="Line 829" o:spid="_x0000_s1408"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V73MMAAADbAAAADwAAAGRycy9kb3ducmV2LnhtbESPX2vCQBDE3wt+h2MLvtVLKpE2eooU&#10;BPGtWkr7tuQ2f2xuL+RWjd++Jwg+DjPzG2axGlyrztSHxrOBdJKAIi68bbgy8HXYvLyBCoJssfVM&#10;Bq4UYLUcPS0wt/7Cn3TeS6UihEOOBmqRLtc6FDU5DBPfEUev9L1DibKvtO3xEuGu1a9JMtMOG44L&#10;NXb0UVPxtz85A9/Z9PdYzuwuHexOsuLnvaysGDN+HtZzUEKDPML39tYayFK4fY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Fe9zDAAAA2wAAAA8AAAAAAAAAAAAA&#10;AAAAoQIAAGRycy9kb3ducmV2LnhtbFBLBQYAAAAABAAEAPkAAACRAwAAAAA=&#10;" strokeweight=".53mm">
                    <v:stroke joinstyle="miter" endcap="square"/>
                  </v:line>
                  <v:line id="Line 830" o:spid="_x0000_s1409"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flq8MAAADbAAAADwAAAGRycy9kb3ducmV2LnhtbESPzWoCQRCE7wHfYWghtzirYUVXRxEh&#10;ELxpRPTW7PT+6E7PstPRzds7gUCORVV9RS3XvWvUnbpQezYwHiWgiHNvay4NHL8+3maggiBbbDyT&#10;gR8KsF4NXpaYWf/gPd0PUqoI4ZChgUqkzbQOeUUOw8i3xNErfOdQouxKbTt8RLhr9CRJptphzXGh&#10;wpa2FeW3w7czcErfL9dianfj3u4kzc/zorRizOuw3yxACfXyH/5rf1oD6QR+v8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X5avDAAAA2wAAAA8AAAAAAAAAAAAA&#10;AAAAoQIAAGRycy9kb3ducmV2LnhtbFBLBQYAAAAABAAEAPkAAACRAwAAAAA=&#10;" strokeweight=".53mm">
                    <v:stroke joinstyle="miter" endcap="square"/>
                  </v:line>
                  <v:line id="Line 831" o:spid="_x0000_s1410"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tAMMMAAADbAAAADwAAAGRycy9kb3ducmV2LnhtbESPzWoCQRCE7wHfYWjBW5w1sqKro4gQ&#10;CN5iRPTW7PT+6E7PstPR9e0zgUCORVV9Ra02vWvUnbpQezYwGSegiHNvay4NHL/eX+eggiBbbDyT&#10;gScF2KwHLyvMrH/wJ90PUqoI4ZChgUqkzbQOeUUOw9i3xNErfOdQouxKbTt8RLhr9FuSzLTDmuNC&#10;hS3tKspvh29n4JROL9diZveT3u4lzc+LorRizGjYb5eghHr5D/+1P6yBdAq/X+IP0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bQDDDAAAA2wAAAA8AAAAAAAAAAAAA&#10;AAAAoQIAAGRycy9kb3ducmV2LnhtbFBLBQYAAAAABAAEAPkAAACRAwAAAAA=&#10;" strokeweight=".53mm">
                    <v:stroke joinstyle="miter" endcap="square"/>
                  </v:line>
                  <v:line id="Line 832" o:spid="_x0000_s1411"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YRMMAAADbAAAADwAAAGRycy9kb3ducmV2LnhtbESPzWoCQRCE70LeYWjBm84asxI3jhIC&#10;AfEWFYm3Zqf3J+70LDsdXd8+ExA8FlX1FbVc965RF+pC7dnAdJKAIs69rbk0cNh/jl9BBUG22Hgm&#10;AzcKsF49DZaYWX/lL7rspFQRwiFDA5VIm2kd8oocholviaNX+M6hRNmV2nZ4jXDX6OckmWuHNceF&#10;Clv6qCg/736dgWM6O/0Uc7ud9nYraf69KEorxoyG/fsbKKFeHuF7e2MNpC/w/yX+AL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2ETDAAAA2wAAAA8AAAAAAAAAAAAA&#10;AAAAoQIAAGRycy9kb3ducmV2LnhtbFBLBQYAAAAABAAEAPkAAACRAwAAAAA=&#10;" strokeweight=".53mm">
                    <v:stroke joinstyle="miter" endcap="square"/>
                  </v:line>
                  <v:line id="Line 833" o:spid="_x0000_s1412"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VcMUAAADbAAAADwAAAGRycy9kb3ducmV2LnhtbESPQWvCQBSE70L/w/IKXkQ3WpSSuglS&#10;sKgXNZWeX7OvSdrs27C7avrvuwXB4zAz3zDLvDetuJDzjWUF00kCgri0uuFKwel9PX4G4QOyxtYy&#10;KfglD3n2MFhiqu2Vj3QpQiUihH2KCuoQulRKX9Zk0E9sRxy9L+sMhihdJbXDa4SbVs6SZCENNhwX&#10;auzotabypzgbBf32MHOjvefpehXedk8j/Pj+3Ck1fOxXLyAC9eEevrU3WsF8Dv9f4g+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VcMUAAADbAAAADwAAAAAAAAAA&#10;AAAAAAChAgAAZHJzL2Rvd25yZXYueG1sUEsFBgAAAAAEAAQA+QAAAJMDAAAAAA==&#10;" strokeweight=".35mm">
                    <v:stroke joinstyle="miter" endcap="square"/>
                  </v:line>
                  <v:line id="Line 834" o:spid="_x0000_s1413"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zjqMMAAADbAAAADwAAAGRycy9kb3ducmV2LnhtbESPX2vCQBDE3wt+h2MLvtWLlgQbPUWE&#10;QvFNW4p9W3KbPza3F3Jbjd/eE4Q+DjPzG2a5HlyrztSHxrOB6SQBRVx423Bl4Ovz/WUOKgiyxdYz&#10;GbhSgPVq9LTE3PoL7+l8kEpFCIccDdQiXa51KGpyGCa+I45e6XuHEmVfadvjJcJdq2dJkmmHDceF&#10;Gjva1lT8Hv6cge/09edUZnY3HexO0uL4VlZWjBk/D5sFKKFB/sOP9oc1kGZw/xJ/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46jDAAAA2wAAAA8AAAAAAAAAAAAA&#10;AAAAoQIAAGRycy9kb3ducmV2LnhtbFBLBQYAAAAABAAEAPkAAACRAwAAAAA=&#10;" strokeweight=".53mm">
                    <v:stroke joinstyle="miter" endcap="square"/>
                  </v:line>
                  <v:line id="Line 835" o:spid="_x0000_s1414"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yunMUAAADbAAAADwAAAGRycy9kb3ducmV2LnhtbESPQWvCQBSE74L/YXlCL6IbldoSsxEp&#10;WKwXrRbPz+wzSZt9G3a3mv77bqHgcZiZb5hs2ZlGXMn52rKCyTgBQVxYXXOp4OO4Hj2D8AFZY2OZ&#10;FPyQh2Xe72WYanvjd7oeQikihH2KCqoQ2lRKX1Rk0I9tSxy9i3UGQ5SulNrhLcJNI6dJMpcGa44L&#10;Fbb0UlHxdfg2Crq3/dQNd54n61V43c6GePo8b5V6GHSrBYhAXbiH/9sbreDxCf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yunMUAAADbAAAADwAAAAAAAAAA&#10;AAAAAAChAgAAZHJzL2Rvd25yZXYueG1sUEsFBgAAAAAEAAQA+QAAAJMDAAAAAA==&#10;" strokeweight=".35mm">
                    <v:stroke joinstyle="miter" endcap="square"/>
                  </v:line>
                  <v:shape id="Text Box 836" o:spid="_x0000_s1415"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7wA&#10;AADbAAAADwAAAGRycy9kb3ducmV2LnhtbERPSwrCMBDdC94hjOBOUwVFqlFEECqK4AfXQzM2xWZS&#10;mqj19mYhuHy8/2LV2kq8qPGlYwWjYQKCOHe65ELB9bIdzED4gKyxckwKPuRhtex2Fphq9+YTvc6h&#10;EDGEfYoKTAh1KqXPDVn0Q1cTR+7uGoshwqaQusF3DLeVHCfJVFosOTYYrGljKH+cn1ZBctsXmXzu&#10;S9PupiGT13x2xINS/V67noMI1Ia/+OfOtIJJHBu/x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vvAAAANsAAAAPAAAAAAAAAAAAAAAAAJgCAABkcnMvZG93bnJldi54&#10;bWxQSwUGAAAAAAQABAD1AAAAgQM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837" o:spid="_x0000_s1416"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c9MEA&#10;AADbAAAADwAAAGRycy9kb3ducmV2LnhtbESPQYvCMBSE7wv+h/AEb2vqguJW0yKC0EVZ0BXPj+bZ&#10;FJuX0kSt/94ICx6HmfmGWea9bcSNOl87VjAZJyCIS6drrhQc/zafcxA+IGtsHJOCB3nIs8HHElPt&#10;7ryn2yFUIkLYp6jAhNCmUvrSkEU/di1x9M6usxii7CqpO7xHuG3kV5LMpMWa44LBltaGysvhahUk&#10;p21VyOu2Nv3PLBTyWM5/cafUaNivFiAC9eEd/m8XWsH0G15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XPTBAAAA2w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38" o:spid="_x0000_s1417"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LwA&#10;AADbAAAADwAAAGRycy9kb3ducmV2LnhtbERPSwrCMBDdC94hjOBOU10UqUYRQagogh9cD83YFJtJ&#10;aaLW25uF4PLx/otVZ2vxotZXjhVMxgkI4sLpiksF18t2NAPhA7LG2jEp+JCH1bLfW2Cm3ZtP9DqH&#10;UsQQ9hkqMCE0mZS+MGTRj11DHLm7ay2GCNtS6hbfMdzWcpokqbRYcWww2NDGUPE4P62C5LYvc/nc&#10;V6bbpSGX12J2xINSw0G3noMI1IW/+OfOtYI0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5T/UvAAAANsAAAAPAAAAAAAAAAAAAAAAAJgCAABkcnMvZG93bnJldi54&#10;bWxQSwUGAAAAAAQABAD1AAAAgQ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839" o:spid="_x0000_s1418"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aT8AA&#10;AADbAAAADwAAAGRycy9kb3ducmV2LnhtbESPQYvCMBSE7wv+h/AEb2uqhyLVKCIIFWVBLZ4fzbMp&#10;Ni+liVr/vVkQPA4z8w2zWPW2EQ/qfO1YwWScgCAuna65UlCct78zED4ga2wck4IXeVgtBz8LzLR7&#10;8pEep1CJCGGfoQITQptJ6UtDFv3YtcTRu7rOYoiyq6Tu8BnhtpHTJEmlxZrjgsGWNobK2+luFSSX&#10;fZXL+742/S4NuSzK2R8elBoN+/UcRKA+fMOfdq4VpBP4/x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maT8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840" o:spid="_x0000_s1419"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EOMAA&#10;AADbAAAADwAAAGRycy9kb3ducmV2LnhtbESPQYvCMBSE74L/ITxhb5rqoUg1yiIIFUVQi+dH82zK&#10;Ni+liVr//UYQPA4z8w2zXPe2EQ/qfO1YwXSSgCAuna65UlBctuM5CB+QNTaOScGLPKxXw8ESM+2e&#10;fKLHOVQiQthnqMCE0GZS+tKQRT9xLXH0bq6zGKLsKqk7fEa4beQsSVJpsea4YLCljaHy73y3CpLr&#10;vsrlfV+bfpeGXBbl/IgHpX5G/e8CRKA+fMOfdq4VpDN4f4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sEOM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841" o:spid="_x0000_s1420"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ho8MA&#10;AADbAAAADwAAAGRycy9kb3ducmV2LnhtbESPzWrDMBCE74W+g9hAb42cFoxxLJtSKLi4FPJDzou1&#10;tUytlbHkxHn7qFDIcZiZb5iiWuwgzjT53rGCzToBQdw63XOn4Hj4eM5A+ICscXBMCq7koSofHwrM&#10;tbvwjs770IkIYZ+jAhPCmEvpW0MW/dqNxNH7cZPFEOXUST3hJcLtIF+SJJUWe44LBkd6N9T+7mer&#10;IDk1XS3npjfLZxpqeWyzb/xS6mm1vG1BBFrCPfzfrrWC9BX+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ho8MAAADb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42" o:spid="_x0000_s1421"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xscQA&#10;AADbAAAADwAAAGRycy9kb3ducmV2LnhtbESPwWrDMBBE74H+g9hCb7Gc1pjiRAluoaW3NE4vuS3W&#10;xjaxVkaSY+fvq0Ihx2Fm3jCb3Wx6cSXnO8sKVkkKgri2uuNGwc/xY/kKwgdkjb1lUnAjD7vtw2KD&#10;hbYTH+hahUZECPsCFbQhDIWUvm7JoE/sQBy9s3UGQ5SukdrhFOGml89pmkuDHceFFgd6b6m+VKNR&#10;8LnK8j67Nfl+Tk/u5W36Hs2+VOrpcS7XIALN4R7+b39pBXk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MbHEAAAA2wAAAA8AAAAAAAAAAAAAAAAAmAIAAGRycy9k&#10;b3ducmV2LnhtbFBLBQYAAAAABAAEAPUAAACJAwAAAAA=&#10;" filled="f" stroked="f" strokecolor="gray">
                    <v:stroke joinstyle="round"/>
                  </v:shape>
                  <v:shape id="Text Box 843" o:spid="_x0000_s1422"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cTMMA&#10;AADbAAAADwAAAGRycy9kb3ducmV2LnhtbESPzWrDMBCE74W+g9hAb42cQo1xLJtSKLi4FPJDzou1&#10;tUytlbHkxHn7qFDIcZiZb5iiWuwgzjT53rGCzToBQdw63XOn4Hj4eM5A+ICscXBMCq7koSofHwrM&#10;tbvwjs770IkIYZ+jAhPCmEvpW0MW/dqNxNH7cZPFEOXUST3hJcLtIF+SJJUWe44LBkd6N9T+7mer&#10;IDk1XS3npjfLZxpqeWyzb/xS6mm1vG1BBFrCPfzfrrWC9BX+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KcTMMAAADbAAAADwAAAAAAAAAAAAAAAACYAgAAZHJzL2Rv&#10;d25yZXYueG1sUEsFBgAAAAAEAAQA9QAAAIgDA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v:textbox>
                  </v:shape>
                </v:group>
                <v:shape id="Text Box 844" o:spid="_x0000_s1423"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CO8IA&#10;AADbAAAADwAAAGRycy9kb3ducmV2LnhtbESPQWvCQBSE70L/w/IK3nTTHkJIXUWEQkpEMErPj+xr&#10;NjT7NmRXE/+9Kwgeh5n5hlltJtuJKw2+dazgY5mAIK6dbrlRcD59LzIQPiBr7ByTght52KzfZivM&#10;tRv5SNcqNCJC2OeowITQ51L62pBFv3Q9cfT+3GAxRDk0Ug84Rrjt5GeSpNJiy3HBYE87Q/V/dbEK&#10;kt+yKeSlbM30k4ZCnuvsgHul5u/T9gtEoCm8ws92oRWkKTy+x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AI7wgAAANsAAAAPAAAAAAAAAAAAAAAAAJgCAABkcnMvZG93&#10;bnJldi54bWxQSwUGAAAAAAQABAD1AAAAhwMAAAAA&#10;" filled="f" stroked="f" strokecolor="gray">
                  <v:stroke joinstyle="round"/>
                  <v:textbox inset=".35mm,.35mm,.35mm,.35mm">
                    <w:txbxContent>
                      <w:p w:rsidR="00A75F2D" w:rsidRPr="00A75F2D" w:rsidRDefault="00A75F2D" w:rsidP="00A75F2D">
                        <w:pPr>
                          <w:spacing w:before="120"/>
                          <w:jc w:val="center"/>
                          <w:rPr>
                            <w:szCs w:val="16"/>
                          </w:rPr>
                        </w:pPr>
                        <w:r>
                          <w:rPr>
                            <w:szCs w:val="16"/>
                          </w:rPr>
                          <w:t>17</w:t>
                        </w:r>
                      </w:p>
                      <w:p w:rsidR="00A75F2D" w:rsidRPr="00613371" w:rsidRDefault="00A75F2D" w:rsidP="00A75F2D">
                        <w:pPr>
                          <w:jc w:val="center"/>
                          <w:rPr>
                            <w:sz w:val="16"/>
                            <w:szCs w:val="16"/>
                          </w:rPr>
                        </w:pPr>
                      </w:p>
                    </w:txbxContent>
                  </v:textbox>
                </v:shape>
              </v:group>
            </w:pict>
          </mc:Fallback>
        </mc:AlternateContent>
      </w:r>
      <w:r w:rsidRPr="000E0B2A">
        <w:t>Продолжение таблицы 12.1</w:t>
      </w:r>
    </w:p>
    <w:tbl>
      <w:tblPr>
        <w:tblW w:w="0" w:type="auto"/>
        <w:tblInd w:w="108" w:type="dxa"/>
        <w:tblLayout w:type="fixed"/>
        <w:tblLook w:val="0000" w:firstRow="0" w:lastRow="0" w:firstColumn="0" w:lastColumn="0" w:noHBand="0" w:noVBand="0"/>
      </w:tblPr>
      <w:tblGrid>
        <w:gridCol w:w="1985"/>
        <w:gridCol w:w="2304"/>
        <w:gridCol w:w="1886"/>
        <w:gridCol w:w="1339"/>
        <w:gridCol w:w="2409"/>
      </w:tblGrid>
      <w:tr w:rsidR="00A75F2D" w:rsidRPr="007053AC" w:rsidTr="00A75F2D">
        <w:trPr>
          <w:trHeight w:val="354"/>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1</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2</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3</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jc w:val="center"/>
              <w:rPr>
                <w:bCs/>
                <w:color w:val="000000" w:themeColor="text1"/>
              </w:rPr>
            </w:pPr>
            <w:r w:rsidRPr="007053AC">
              <w:rPr>
                <w:bCs/>
                <w:color w:val="000000" w:themeColor="text1"/>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jc w:val="center"/>
              <w:rPr>
                <w:color w:val="000000" w:themeColor="text1"/>
              </w:rPr>
            </w:pPr>
            <w:r w:rsidRPr="007053AC">
              <w:rPr>
                <w:bCs/>
                <w:color w:val="000000" w:themeColor="text1"/>
              </w:rPr>
              <w:t>5</w:t>
            </w:r>
          </w:p>
        </w:tc>
      </w:tr>
      <w:tr w:rsidR="00A75F2D" w:rsidRPr="007053AC" w:rsidTr="00A75F2D">
        <w:trPr>
          <w:trHeight w:val="929"/>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Сквашивание</w:t>
            </w:r>
            <w:r w:rsidRPr="007053AC">
              <w:rPr>
                <w:bCs/>
                <w:color w:val="000000" w:themeColor="text1"/>
              </w:rPr>
              <w:br/>
              <w:t xml:space="preserve"> смеси</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r w:rsidRPr="007053AC">
              <w:rPr>
                <w:bCs/>
                <w:color w:val="000000" w:themeColor="text1"/>
              </w:rPr>
              <w:t xml:space="preserve">Время сквашивания, </w:t>
            </w:r>
            <w:proofErr w:type="gramStart"/>
            <w:r w:rsidRPr="007053AC">
              <w:rPr>
                <w:bCs/>
                <w:color w:val="000000" w:themeColor="text1"/>
              </w:rPr>
              <w:t>ч</w:t>
            </w:r>
            <w:proofErr w:type="gramEnd"/>
          </w:p>
          <w:p w:rsidR="00A75F2D" w:rsidRPr="007053AC" w:rsidRDefault="00A75F2D" w:rsidP="00A75F2D">
            <w:pPr>
              <w:rPr>
                <w:bCs/>
                <w:color w:val="000000" w:themeColor="text1"/>
              </w:rPr>
            </w:pPr>
            <w:r w:rsidRPr="007053AC">
              <w:rPr>
                <w:bCs/>
                <w:color w:val="000000" w:themeColor="text1"/>
              </w:rPr>
              <w:t>Кислотность, Т</w:t>
            </w:r>
          </w:p>
          <w:p w:rsidR="00A75F2D" w:rsidRPr="007053AC" w:rsidRDefault="00A75F2D" w:rsidP="00A75F2D">
            <w:pPr>
              <w:rPr>
                <w:bCs/>
                <w:color w:val="000000" w:themeColor="text1"/>
              </w:rPr>
            </w:pPr>
            <w:r w:rsidRPr="007053AC">
              <w:rPr>
                <w:bCs/>
                <w:color w:val="000000" w:themeColor="text1"/>
              </w:rPr>
              <w:t>Вязкость</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В конце сквашивания</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453A4C" w:rsidP="00A75F2D">
            <w:pPr>
              <w:rPr>
                <w:bCs/>
                <w:color w:val="000000" w:themeColor="text1"/>
              </w:rPr>
            </w:pPr>
            <w:r>
              <w:rPr>
                <w:bCs/>
                <w:color w:val="000000" w:themeColor="text1"/>
              </w:rPr>
              <w:t>т</w:t>
            </w:r>
            <w:r w:rsidR="00A75F2D" w:rsidRPr="007053AC">
              <w:rPr>
                <w:bCs/>
                <w:color w:val="000000" w:themeColor="text1"/>
              </w:rPr>
              <w:t xml:space="preserve">ермометр, </w:t>
            </w:r>
            <w:proofErr w:type="spellStart"/>
            <w:r w:rsidR="00A75F2D" w:rsidRPr="007053AC">
              <w:rPr>
                <w:bCs/>
                <w:color w:val="000000" w:themeColor="text1"/>
              </w:rPr>
              <w:t>лагометр</w:t>
            </w:r>
            <w:proofErr w:type="spellEnd"/>
            <w:r w:rsidR="00A75F2D" w:rsidRPr="007053AC">
              <w:rPr>
                <w:bCs/>
                <w:color w:val="000000" w:themeColor="text1"/>
              </w:rPr>
              <w:t>. Часы</w:t>
            </w:r>
          </w:p>
          <w:p w:rsidR="00A75F2D" w:rsidRPr="007053AC" w:rsidRDefault="00A75F2D" w:rsidP="00A75F2D">
            <w:pPr>
              <w:rPr>
                <w:bCs/>
                <w:color w:val="000000" w:themeColor="text1"/>
              </w:rPr>
            </w:pPr>
            <w:proofErr w:type="spellStart"/>
            <w:r w:rsidRPr="007053AC">
              <w:rPr>
                <w:bCs/>
                <w:color w:val="000000" w:themeColor="text1"/>
              </w:rPr>
              <w:t>Титрометрический</w:t>
            </w:r>
            <w:proofErr w:type="spellEnd"/>
          </w:p>
          <w:p w:rsidR="00A75F2D" w:rsidRPr="007053AC" w:rsidRDefault="00453A4C" w:rsidP="00A75F2D">
            <w:pPr>
              <w:rPr>
                <w:color w:val="000000" w:themeColor="text1"/>
              </w:rPr>
            </w:pPr>
            <w:r>
              <w:rPr>
                <w:bCs/>
                <w:color w:val="000000" w:themeColor="text1"/>
              </w:rPr>
              <w:t>п</w:t>
            </w:r>
            <w:r w:rsidR="00A75F2D" w:rsidRPr="007053AC">
              <w:rPr>
                <w:bCs/>
                <w:color w:val="000000" w:themeColor="text1"/>
              </w:rPr>
              <w:t>рибор ВКН</w:t>
            </w:r>
          </w:p>
        </w:tc>
      </w:tr>
      <w:tr w:rsidR="00A75F2D" w:rsidRPr="007053AC" w:rsidTr="00A75F2D">
        <w:trPr>
          <w:trHeight w:val="557"/>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Перемешивание сгустка и охлаждение</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Время, </w:t>
            </w:r>
            <w:proofErr w:type="gramStart"/>
            <w:r w:rsidRPr="007053AC">
              <w:rPr>
                <w:bCs/>
                <w:color w:val="000000" w:themeColor="text1"/>
              </w:rPr>
              <w:t>ч</w:t>
            </w:r>
            <w:proofErr w:type="gramEnd"/>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Температура</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После сквашивания</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Часы</w:t>
            </w:r>
          </w:p>
          <w:p w:rsidR="00A75F2D" w:rsidRPr="007053AC" w:rsidRDefault="00A75F2D" w:rsidP="00A75F2D">
            <w:pPr>
              <w:rPr>
                <w:bCs/>
                <w:color w:val="000000" w:themeColor="text1"/>
              </w:rPr>
            </w:pPr>
          </w:p>
          <w:p w:rsidR="00A75F2D" w:rsidRPr="007053AC" w:rsidRDefault="00A75F2D" w:rsidP="00A75F2D">
            <w:pPr>
              <w:rPr>
                <w:color w:val="000000" w:themeColor="text1"/>
              </w:rPr>
            </w:pPr>
            <w:r w:rsidRPr="007053AC">
              <w:rPr>
                <w:bCs/>
                <w:color w:val="000000" w:themeColor="text1"/>
              </w:rPr>
              <w:t xml:space="preserve">Термометр, </w:t>
            </w:r>
            <w:proofErr w:type="spellStart"/>
            <w:r w:rsidRPr="007053AC">
              <w:rPr>
                <w:bCs/>
                <w:color w:val="000000" w:themeColor="text1"/>
              </w:rPr>
              <w:t>лагометр</w:t>
            </w:r>
            <w:proofErr w:type="spellEnd"/>
          </w:p>
        </w:tc>
      </w:tr>
      <w:tr w:rsidR="00A75F2D" w:rsidRPr="007053AC" w:rsidTr="00A75F2D">
        <w:trPr>
          <w:trHeight w:val="929"/>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Упаковка</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Объём, м3</w:t>
            </w:r>
          </w:p>
          <w:p w:rsidR="00A75F2D" w:rsidRPr="007053AC" w:rsidRDefault="00A75F2D" w:rsidP="00A75F2D">
            <w:pPr>
              <w:rPr>
                <w:bCs/>
                <w:color w:val="000000" w:themeColor="text1"/>
              </w:rPr>
            </w:pPr>
            <w:r w:rsidRPr="007053AC">
              <w:rPr>
                <w:bCs/>
                <w:color w:val="000000" w:themeColor="text1"/>
              </w:rPr>
              <w:t>Течь пакета</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p w:rsidR="00A75F2D" w:rsidRPr="007053AC" w:rsidRDefault="00A75F2D" w:rsidP="00A75F2D">
            <w:pPr>
              <w:rPr>
                <w:bCs/>
                <w:color w:val="000000" w:themeColor="text1"/>
              </w:rPr>
            </w:pPr>
            <w:r w:rsidRPr="007053AC">
              <w:rPr>
                <w:bCs/>
                <w:color w:val="000000" w:themeColor="text1"/>
              </w:rPr>
              <w:t>Периодически</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p w:rsidR="00A75F2D" w:rsidRPr="007053AC" w:rsidRDefault="00A75F2D" w:rsidP="00A75F2D">
            <w:pPr>
              <w:rPr>
                <w:bCs/>
                <w:color w:val="000000" w:themeColor="text1"/>
              </w:rPr>
            </w:pPr>
            <w:r w:rsidRPr="007053AC">
              <w:rPr>
                <w:bCs/>
                <w:color w:val="000000" w:themeColor="text1"/>
              </w:rPr>
              <w:t>Периодически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color w:val="000000" w:themeColor="text1"/>
              </w:rPr>
            </w:pPr>
            <w:r w:rsidRPr="007053AC">
              <w:rPr>
                <w:bCs/>
                <w:color w:val="000000" w:themeColor="text1"/>
              </w:rPr>
              <w:t>По ГОСТ 26809-86</w:t>
            </w:r>
          </w:p>
        </w:tc>
      </w:tr>
      <w:tr w:rsidR="00A75F2D" w:rsidRPr="007053AC" w:rsidTr="00A75F2D">
        <w:trPr>
          <w:trHeight w:val="1672"/>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Показатели готового продукта</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Органолептические показатели</w:t>
            </w:r>
          </w:p>
          <w:p w:rsidR="00A75F2D" w:rsidRPr="007053AC" w:rsidRDefault="00A75F2D" w:rsidP="00A75F2D">
            <w:pPr>
              <w:rPr>
                <w:bCs/>
                <w:color w:val="000000" w:themeColor="text1"/>
              </w:rPr>
            </w:pPr>
            <w:r w:rsidRPr="007053AC">
              <w:rPr>
                <w:bCs/>
                <w:color w:val="000000" w:themeColor="text1"/>
              </w:rPr>
              <w:t>Массовая доля   жира, %</w:t>
            </w:r>
          </w:p>
          <w:p w:rsidR="00A75F2D" w:rsidRPr="007053AC" w:rsidRDefault="00A75F2D" w:rsidP="00A75F2D">
            <w:pPr>
              <w:rPr>
                <w:bCs/>
                <w:color w:val="000000" w:themeColor="text1"/>
              </w:rPr>
            </w:pPr>
            <w:r w:rsidRPr="007053AC">
              <w:rPr>
                <w:bCs/>
                <w:color w:val="000000" w:themeColor="text1"/>
              </w:rPr>
              <w:t>Кислотность, Т</w:t>
            </w:r>
          </w:p>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r w:rsidRPr="007053AC">
              <w:rPr>
                <w:bCs/>
                <w:color w:val="000000" w:themeColor="text1"/>
              </w:rPr>
              <w:t>Фосфатаза</w:t>
            </w:r>
          </w:p>
          <w:p w:rsidR="00A75F2D" w:rsidRPr="007053AC" w:rsidRDefault="00A75F2D" w:rsidP="00A75F2D">
            <w:pPr>
              <w:rPr>
                <w:bCs/>
                <w:color w:val="000000" w:themeColor="text1"/>
              </w:rPr>
            </w:pPr>
            <w:proofErr w:type="spellStart"/>
            <w:r w:rsidRPr="007053AC">
              <w:rPr>
                <w:bCs/>
                <w:color w:val="000000" w:themeColor="text1"/>
              </w:rPr>
              <w:t>Отстойсыворотки</w:t>
            </w:r>
            <w:proofErr w:type="spellEnd"/>
            <w:r w:rsidRPr="007053AC">
              <w:rPr>
                <w:bCs/>
                <w:color w:val="000000" w:themeColor="text1"/>
              </w:rPr>
              <w:t>, %</w:t>
            </w:r>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Периодически</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 партии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proofErr w:type="spellStart"/>
            <w:r w:rsidRPr="007053AC">
              <w:rPr>
                <w:bCs/>
                <w:color w:val="000000" w:themeColor="text1"/>
              </w:rPr>
              <w:t>Органолептически</w:t>
            </w:r>
            <w:proofErr w:type="spellEnd"/>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По ГОСТ5867-69</w:t>
            </w:r>
          </w:p>
          <w:p w:rsidR="00A75F2D" w:rsidRPr="007053AC" w:rsidRDefault="00A75F2D" w:rsidP="00A75F2D">
            <w:pPr>
              <w:rPr>
                <w:bCs/>
                <w:color w:val="000000" w:themeColor="text1"/>
              </w:rPr>
            </w:pPr>
          </w:p>
          <w:p w:rsidR="00A75F2D" w:rsidRPr="007053AC" w:rsidRDefault="00A75F2D" w:rsidP="00A75F2D">
            <w:pPr>
              <w:rPr>
                <w:bCs/>
                <w:color w:val="000000" w:themeColor="text1"/>
              </w:rPr>
            </w:pPr>
            <w:r w:rsidRPr="007053AC">
              <w:rPr>
                <w:bCs/>
                <w:color w:val="000000" w:themeColor="text1"/>
              </w:rPr>
              <w:t>По ГОСТ3624-67</w:t>
            </w:r>
          </w:p>
          <w:p w:rsidR="00A75F2D" w:rsidRPr="007053AC" w:rsidRDefault="00A75F2D" w:rsidP="00A75F2D">
            <w:pPr>
              <w:rPr>
                <w:bCs/>
                <w:color w:val="000000" w:themeColor="text1"/>
              </w:rPr>
            </w:pPr>
            <w:r w:rsidRPr="007053AC">
              <w:rPr>
                <w:bCs/>
                <w:color w:val="000000" w:themeColor="text1"/>
              </w:rPr>
              <w:t>По ГОСТ26809-86</w:t>
            </w:r>
          </w:p>
          <w:p w:rsidR="00A75F2D" w:rsidRPr="007053AC" w:rsidRDefault="00A75F2D" w:rsidP="00A75F2D">
            <w:pPr>
              <w:rPr>
                <w:bCs/>
                <w:color w:val="000000" w:themeColor="text1"/>
              </w:rPr>
            </w:pPr>
            <w:r w:rsidRPr="007053AC">
              <w:rPr>
                <w:bCs/>
                <w:color w:val="000000" w:themeColor="text1"/>
              </w:rPr>
              <w:t>По ГОСТ3623-73</w:t>
            </w:r>
          </w:p>
          <w:p w:rsidR="00A75F2D" w:rsidRPr="007053AC" w:rsidRDefault="00A75F2D" w:rsidP="00A75F2D">
            <w:pPr>
              <w:rPr>
                <w:color w:val="000000" w:themeColor="text1"/>
              </w:rPr>
            </w:pPr>
            <w:r w:rsidRPr="007053AC">
              <w:rPr>
                <w:bCs/>
                <w:color w:val="000000" w:themeColor="text1"/>
              </w:rPr>
              <w:t>Измерение объема с пересчетом по НТД</w:t>
            </w:r>
          </w:p>
        </w:tc>
      </w:tr>
      <w:tr w:rsidR="00A75F2D" w:rsidRPr="007053AC" w:rsidTr="00A75F2D">
        <w:trPr>
          <w:trHeight w:val="557"/>
        </w:trPr>
        <w:tc>
          <w:tcPr>
            <w:tcW w:w="1985"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Хранение</w:t>
            </w:r>
          </w:p>
        </w:tc>
        <w:tc>
          <w:tcPr>
            <w:tcW w:w="2304"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 xml:space="preserve">Температура, </w:t>
            </w:r>
            <w:proofErr w:type="gramStart"/>
            <w:r w:rsidRPr="007053AC">
              <w:rPr>
                <w:bCs/>
                <w:color w:val="000000" w:themeColor="text1"/>
              </w:rPr>
              <w:t>С</w:t>
            </w:r>
            <w:proofErr w:type="gramEnd"/>
          </w:p>
          <w:p w:rsidR="00A75F2D" w:rsidRPr="007053AC" w:rsidRDefault="00A75F2D" w:rsidP="00A75F2D">
            <w:pPr>
              <w:rPr>
                <w:bCs/>
                <w:color w:val="000000" w:themeColor="text1"/>
              </w:rPr>
            </w:pPr>
            <w:r w:rsidRPr="007053AC">
              <w:rPr>
                <w:bCs/>
                <w:color w:val="000000" w:themeColor="text1"/>
              </w:rPr>
              <w:t xml:space="preserve">Время, </w:t>
            </w:r>
            <w:proofErr w:type="gramStart"/>
            <w:r w:rsidRPr="007053AC">
              <w:rPr>
                <w:bCs/>
                <w:color w:val="000000" w:themeColor="text1"/>
              </w:rPr>
              <w:t>ч</w:t>
            </w:r>
            <w:proofErr w:type="gramEnd"/>
          </w:p>
        </w:tc>
        <w:tc>
          <w:tcPr>
            <w:tcW w:w="1886"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Ежедневно</w:t>
            </w:r>
          </w:p>
        </w:tc>
        <w:tc>
          <w:tcPr>
            <w:tcW w:w="1339" w:type="dxa"/>
            <w:tcBorders>
              <w:top w:val="single" w:sz="4" w:space="0" w:color="000000"/>
              <w:left w:val="single" w:sz="4" w:space="0" w:color="000000"/>
              <w:bottom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В каждой</w:t>
            </w:r>
          </w:p>
          <w:p w:rsidR="00A75F2D" w:rsidRPr="007053AC" w:rsidRDefault="00A75F2D" w:rsidP="00A75F2D">
            <w:pPr>
              <w:rPr>
                <w:bCs/>
                <w:color w:val="000000" w:themeColor="text1"/>
              </w:rPr>
            </w:pPr>
            <w:r w:rsidRPr="007053AC">
              <w:rPr>
                <w:bCs/>
                <w:color w:val="000000" w:themeColor="text1"/>
              </w:rPr>
              <w:t>партии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5F2D" w:rsidRPr="007053AC" w:rsidRDefault="00A75F2D" w:rsidP="00A75F2D">
            <w:pPr>
              <w:rPr>
                <w:bCs/>
                <w:color w:val="000000" w:themeColor="text1"/>
              </w:rPr>
            </w:pPr>
            <w:r w:rsidRPr="007053AC">
              <w:rPr>
                <w:bCs/>
                <w:color w:val="000000" w:themeColor="text1"/>
              </w:rPr>
              <w:t>Термометр</w:t>
            </w:r>
          </w:p>
          <w:p w:rsidR="00A75F2D" w:rsidRPr="007053AC" w:rsidRDefault="00A75F2D" w:rsidP="00A75F2D">
            <w:pPr>
              <w:rPr>
                <w:color w:val="000000" w:themeColor="text1"/>
              </w:rPr>
            </w:pPr>
            <w:r w:rsidRPr="007053AC">
              <w:rPr>
                <w:bCs/>
                <w:color w:val="000000" w:themeColor="text1"/>
              </w:rPr>
              <w:t>Часы</w:t>
            </w:r>
          </w:p>
        </w:tc>
      </w:tr>
    </w:tbl>
    <w:p w:rsidR="00A75F2D" w:rsidRDefault="00A75F2D" w:rsidP="00A75F2D">
      <w:pPr>
        <w:rPr>
          <w:bCs/>
          <w:sz w:val="28"/>
          <w:szCs w:val="28"/>
        </w:rPr>
      </w:pPr>
    </w:p>
    <w:p w:rsidR="00A75F2D" w:rsidRDefault="00A75F2D" w:rsidP="00A75F2D">
      <w:pPr>
        <w:bidi/>
        <w:spacing w:line="360" w:lineRule="auto"/>
      </w:pPr>
      <w:r>
        <w:rPr>
          <w:bCs/>
          <w:sz w:val="28"/>
          <w:szCs w:val="28"/>
        </w:rPr>
        <w:t>[3, с.43]</w:t>
      </w:r>
    </w:p>
    <w:p w:rsidR="00A75F2D" w:rsidRPr="000E0B2A" w:rsidRDefault="00A75F2D" w:rsidP="00A75F2D">
      <w:pPr>
        <w:pageBreakBefore/>
        <w:tabs>
          <w:tab w:val="left" w:pos="-2694"/>
        </w:tabs>
        <w:spacing w:after="240"/>
        <w:ind w:firstLine="709"/>
        <w:rPr>
          <w:sz w:val="36"/>
          <w:szCs w:val="36"/>
        </w:rPr>
      </w:pPr>
      <w:r>
        <w:rPr>
          <w:noProof/>
          <w:sz w:val="36"/>
          <w:szCs w:val="36"/>
          <w:lang w:eastAsia="ru-RU"/>
        </w:rPr>
        <w:lastRenderedPageBreak/>
        <mc:AlternateContent>
          <mc:Choice Requires="wpg">
            <w:drawing>
              <wp:anchor distT="0" distB="0" distL="114300" distR="114300" simplePos="0" relativeHeight="251726848" behindDoc="0" locked="0" layoutInCell="1" allowOverlap="1" wp14:anchorId="071F2705" wp14:editId="5128A4E3">
                <wp:simplePos x="0" y="0"/>
                <wp:positionH relativeFrom="column">
                  <wp:posOffset>-179705</wp:posOffset>
                </wp:positionH>
                <wp:positionV relativeFrom="paragraph">
                  <wp:posOffset>-360089</wp:posOffset>
                </wp:positionV>
                <wp:extent cx="6682740" cy="10268585"/>
                <wp:effectExtent l="19050" t="0" r="3810" b="37465"/>
                <wp:wrapNone/>
                <wp:docPr id="23"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24" name="Group 846"/>
                        <wpg:cNvGrpSpPr>
                          <a:grpSpLocks/>
                        </wpg:cNvGrpSpPr>
                        <wpg:grpSpPr bwMode="auto">
                          <a:xfrm>
                            <a:off x="1137" y="312"/>
                            <a:ext cx="10507" cy="16171"/>
                            <a:chOff x="-282" y="-567"/>
                            <a:chExt cx="10507" cy="16171"/>
                          </a:xfrm>
                        </wpg:grpSpPr>
                        <wps:wsp>
                          <wps:cNvPr id="25" name="Rectangle 847"/>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6" name="Line 848"/>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Line 849"/>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850"/>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Line 851"/>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Line 852"/>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Line 853"/>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Line 854"/>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Line 855"/>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Line 856"/>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857"/>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Text Box 858"/>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37" name="Text Box 859"/>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38" name="Text Box 860"/>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39" name="Text Box 861"/>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40" name="Text Box 862"/>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41" name="Text Box 863"/>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42" name="Text Box 864"/>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3" name="Text Box 865"/>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wps:txbx>
                          <wps:bodyPr rot="0" vert="horz" wrap="square" lIns="12600" tIns="12600" rIns="12600" bIns="12600" anchor="t" anchorCtr="0">
                            <a:noAutofit/>
                          </wps:bodyPr>
                        </wps:wsp>
                      </wpg:grpSp>
                      <wps:wsp>
                        <wps:cNvPr id="44" name="Text Box 866"/>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75F2D" w:rsidRDefault="00A75F2D" w:rsidP="00A75F2D">
                              <w:pPr>
                                <w:spacing w:before="120"/>
                                <w:jc w:val="center"/>
                                <w:rPr>
                                  <w:szCs w:val="16"/>
                                </w:rPr>
                              </w:pPr>
                              <w:r>
                                <w:rPr>
                                  <w:szCs w:val="16"/>
                                </w:rPr>
                                <w:t>18</w:t>
                              </w:r>
                            </w:p>
                            <w:p w:rsidR="00A75F2D" w:rsidRPr="00613371" w:rsidRDefault="00A75F2D" w:rsidP="00A75F2D">
                              <w:pPr>
                                <w:jc w:val="center"/>
                                <w:rPr>
                                  <w:sz w:val="16"/>
                                  <w:szCs w:val="16"/>
                                </w:rPr>
                              </w:pP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845" o:spid="_x0000_s1424" style="position:absolute;left:0;text-align:left;margin-left:-14.15pt;margin-top:-28.35pt;width:526.2pt;height:808.55pt;z-index:251726848;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">
                <v:group id="Group 846" o:spid="_x0000_s1425"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847" o:spid="_x0000_s1426"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vVMQA&#10;AADbAAAADwAAAGRycy9kb3ducmV2LnhtbESPQWvCQBSE7wX/w/KE3urGlIpG1yBCaXsQqi14fWSf&#10;STT7NuxuTPz3XaHgcZiZb5hVPphGXMn52rKC6SQBQVxYXXOp4Pfn/WUOwgdkjY1lUnAjD/l69LTC&#10;TNue93Q9hFJECPsMFVQhtJmUvqjIoJ/Yljh6J+sMhihdKbXDPsJNI9MkmUmDNceFClvaVlRcDp1R&#10;QK9dcpsfv+t+0bmv7dnyfrb7UOp5PGyWIAIN4RH+b39qBekb3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L1TEAAAA2wAAAA8AAAAAAAAAAAAAAAAAmAIAAGRycy9k&#10;b3ducmV2LnhtbFBLBQYAAAAABAAEAPUAAACJAwAAAAA=&#10;" filled="f" strokeweight=".53mm">
                    <v:stroke endcap="square"/>
                  </v:rect>
                  <v:line id="Line 848" o:spid="_x0000_s1427"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Q1cMAAADbAAAADwAAAGRycy9kb3ducmV2LnhtbESPzWoCQRCE7wHfYWghtzirwUVXRxEh&#10;ELxpRPTW7PT+6E7PstPRzds7gUCORVV9RS3XvWvUnbpQezYwHiWgiHNvay4NHL8+3maggiBbbDyT&#10;gR8KsF4NXpaYWf/gPd0PUqoI4ZChgUqkzbQOeUUOw8i3xNErfOdQouxKbTt8RLhr9CRJUu2w5rhQ&#10;YUvbivLb4dsZOE3fL9citbtxb3cyzc/zorRizOuw3yxACfXyH/5rf1oDkxR+v8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qkNXDAAAA2wAAAA8AAAAAAAAAAAAA&#10;AAAAoQIAAGRycy9kb3ducmV2LnhtbFBLBQYAAAAABAAEAPkAAACRAwAAAAA=&#10;" strokeweight=".53mm">
                    <v:stroke joinstyle="miter" endcap="square"/>
                  </v:line>
                  <v:line id="Line 849" o:spid="_x0000_s1428"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Y1TsQAAADbAAAADwAAAGRycy9kb3ducmV2LnhtbESPS2sCQRCE70L+w9ABb3FWgybZOCtB&#10;CIg3H4Tk1uz0PpKdnmWnXdd/7wgBj0VVfUUtV4NrVE9dqD0bmE4SUMS5tzWXBo6Hz6dXUEGQLTae&#10;ycCFAqyyh9ESU+vPvKN+L6WKEA4pGqhE2lTrkFfkMEx8Sxy9wncOJcqu1LbDc4S7Rs+SZKEd1hwX&#10;KmxpXVH+tz85A1/z55/fYmG308FuZZ5/vxWlFWPGj8PHOyihQe7h//bGGpi9wO1L/AE6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jVOxAAAANsAAAAPAAAAAAAAAAAA&#10;AAAAAKECAABkcnMvZG93bnJldi54bWxQSwUGAAAAAAQABAD5AAAAkgMAAAAA&#10;" strokeweight=".53mm">
                    <v:stroke joinstyle="miter" endcap="square"/>
                  </v:line>
                  <v:line id="Line 850" o:spid="_x0000_s1429"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mhPMEAAADbAAAADwAAAGRycy9kb3ducmV2LnhtbERPS2vCQBC+F/wPywi91Y0WQ42uIoWC&#10;eGtaSr0N2clDs7MhOybpv+8eCj1+fO/dYXKtGqgPjWcDy0UCirjwtuHKwOfH29MLqCDIFlvPZOCH&#10;Ahz2s4cdZtaP/E5DLpWKIRwyNFCLdJnWoajJYVj4jjhype8dSoR9pW2PYwx3rV4lSaodNhwbauzo&#10;tabilt+dga/18+Vapva8nOxZ1sX3pqysGPM4n45bUEKT/Iv/3CdrYBXHxi/xB+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E8wQAAANsAAAAPAAAAAAAAAAAAAAAA&#10;AKECAABkcnMvZG93bnJldi54bWxQSwUGAAAAAAQABAD5AAAAjwMAAAAA&#10;" strokeweight=".53mm">
                    <v:stroke joinstyle="miter" endcap="square"/>
                  </v:line>
                  <v:line id="Line 851" o:spid="_x0000_s1430"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p8IAAADbAAAADwAAAGRycy9kb3ducmV2LnhtbESPzWoCQRCE74LvMLTgTWdVFN04iggB&#10;8aaGYG7NTu9PstOz7HR0fXsnEPBYVNVX1HrbuVrdqA2VZwOTcQKKOPO24sLAx+V9tAQVBNli7ZkM&#10;PCjAdtPvrTG1/s4nup2lUBHCIUUDpUiTah2ykhyGsW+Io5f71qFE2RbatniPcFfraZIstMOK40KJ&#10;De1Lyn7Ov87A53z29Z0v7HHS2aPMs+sqL6wYMxx0uzdQQp28wv/tgzUwXcHfl/gD9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Ep8IAAADbAAAADwAAAAAAAAAAAAAA&#10;AAChAgAAZHJzL2Rvd25yZXYueG1sUEsFBgAAAAAEAAQA+QAAAJADAAAAAA==&#10;" strokeweight=".53mm">
                    <v:stroke joinstyle="miter" endcap="square"/>
                  </v:line>
                  <v:line id="Line 852" o:spid="_x0000_s1431"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Y758EAAADbAAAADwAAAGRycy9kb3ducmV2LnhtbERPS2vCQBC+F/oflhG8NRsblBqzhlIQ&#10;xFttKfU2ZCcPzc6G7Kjpv+8eCj1+fO+inFyvbjSGzrOBRZKCIq687bgx8Pmxe3oBFQTZYu+ZDPxQ&#10;gHL7+FBgbv2d3+l2lEbFEA45GmhFhlzrULXkMCR+II5c7UeHEuHYaDviPYa7Xj+n6Uo77Dg2tDjQ&#10;W0vV5Xh1Br6W2elcr+xhMdmDLKvvdd1YMWY+m143oIQm+Rf/uffWQBbXxy/xB+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jvnwQAAANsAAAAPAAAAAAAAAAAAAAAA&#10;AKECAABkcnMvZG93bnJldi54bWxQSwUGAAAAAAQABAD5AAAAjwMAAAAA&#10;" strokeweight=".53mm">
                    <v:stroke joinstyle="miter" endcap="square"/>
                  </v:line>
                  <v:line id="Line 853" o:spid="_x0000_s1432"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efMMAAADbAAAADwAAAGRycy9kb3ducmV2LnhtbESPzWoCQRCE7wHfYWjBW5zdiKKro4RA&#10;IHjTiOit2en90Z2eZaej69s7gUCORVV9Ra02vWvUjbpQezaQjhNQxLm3NZcGDt+fr3NQQZAtNp7J&#10;wIMCbNaDlxVm1t95R7e9lCpCOGRooBJpM61DXpHDMPYtcfQK3zmUKLtS2w7vEe4a/ZYkM+2w5rhQ&#10;YUsfFeXX/Y8zcJxOzpdiZrdpb7cyzU+LorRizGjYvy9BCfXyH/5rf1kDkxR+v8Qfo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annzDAAAA2wAAAA8AAAAAAAAAAAAA&#10;AAAAoQIAAGRycy9kb3ducmV2LnhtbFBLBQYAAAAABAAEAPkAAACRAwAAAAA=&#10;" strokeweight=".53mm">
                    <v:stroke joinstyle="miter" endcap="square"/>
                  </v:line>
                  <v:line id="Line 854" o:spid="_x0000_s1433"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AC8MAAADbAAAADwAAAGRycy9kb3ducmV2LnhtbESPzWoCQRCE74LvMHQgN3dWRTEbRxFB&#10;EG9qCObW7PT+JDs9y06rm7d3AgGPRVV9RS3XvWvUjbpQezYwTlJQxLm3NZcGPs670QJUEGSLjWcy&#10;8EsB1qvhYImZ9Xc+0u0kpYoQDhkaqETaTOuQV+QwJL4ljl7hO4cSZVdq2+E9wl2jJ2k61w5rjgsV&#10;trStKP85XZ2Bz9n067uY28O4tweZ5Ze3orRizOtLv3kHJdTLM/zf3lsD0wn8fYk/QK8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IAAvDAAAA2wAAAA8AAAAAAAAAAAAA&#10;AAAAoQIAAGRycy9kb3ducmV2LnhtbFBLBQYAAAAABAAEAPkAAACRAwAAAAA=&#10;" strokeweight=".53mm">
                    <v:stroke joinstyle="miter" endcap="square"/>
                  </v:line>
                  <v:line id="Line 855" o:spid="_x0000_s1434"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NP8QAAADbAAAADwAAAGRycy9kb3ducmV2LnhtbESPQWvCQBSE7wX/w/IEL6IbDZSSugki&#10;WKoXWxXPr9nXJDX7NuyuGv+9Wyj0OMzMN8yi6E0rruR8Y1nBbJqAIC6tbrhScDysJy8gfEDW2Fom&#10;BXfyUOSDpwVm2t74k677UIkIYZ+hgjqELpPSlzUZ9FPbEUfv2zqDIUpXSe3wFuGmlfMkeZYGG44L&#10;NXa0qqk87y9GQb/5mLvxzvNsvQxv23SMp5+vrVKjYb98BRGoD//hv/a7VpCm8Psl/g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E0/xAAAANsAAAAPAAAAAAAAAAAA&#10;AAAAAKECAABkcnMvZG93bnJldi54bWxQSwUGAAAAAAQABAD5AAAAkgMAAAAA&#10;" strokeweight=".35mm">
                    <v:stroke joinstyle="miter" endcap="square"/>
                  </v:line>
                  <v:line id="Line 856" o:spid="_x0000_s1435"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095MMAAADbAAAADwAAAGRycy9kb3ducmV2LnhtbESPzWoCQRCE74LvMLTgTWfVKGbjKBIQ&#10;xFtMEL01O70/yU7PstPR9e0zAcFjUVVfUatN52p1pTZUng1Mxgko4szbigsDX5+70RJUEGSLtWcy&#10;cKcAm3W/t8LU+ht/0PUohYoQDikaKEWaVOuQleQwjH1DHL3ctw4lyrbQtsVbhLtaT5NkoR1WHBdK&#10;bOi9pOzn+OsMnOazy3e+sIdJZw8yz86veWHFmOGg276BEurkGX6099bA7AX+v8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PeTDAAAA2wAAAA8AAAAAAAAAAAAA&#10;AAAAoQIAAGRycy9kb3ducmV2LnhtbFBLBQYAAAAABAAEAPkAAACRAwAAAAA=&#10;" strokeweight=".53mm">
                    <v:stroke joinstyle="miter" endcap="square"/>
                  </v:line>
                  <v:line id="Line 857" o:spid="_x0000_s1436"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1w0MQAAADbAAAADwAAAGRycy9kb3ducmV2LnhtbESPT2sCMRTE74LfITyhF9GsilJWo0jB&#10;ol78U+n5dfPcXd28LEmq22/fCILHYWZ+w8wWjanEjZwvLSsY9BMQxJnVJecKTl+r3jsIH5A1VpZJ&#10;wR95WMzbrRmm2t75QLdjyEWEsE9RQRFCnUrps4IM+r6tiaN3ts5giNLlUju8R7ip5DBJJtJgyXGh&#10;wJo+Csqux1+joNnsh6678zxYLcPndtTF78vPVqm3TrOcggjUhFf42V5rBaMxPL7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XDQxAAAANsAAAAPAAAAAAAAAAAA&#10;AAAAAKECAABkcnMvZG93bnJldi54bWxQSwUGAAAAAAQABAD5AAAAkgMAAAAA&#10;" strokeweight=".35mm">
                    <v:stroke joinstyle="miter" endcap="square"/>
                  </v:line>
                  <v:shape id="Text Box 858" o:spid="_x0000_s1437"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tJsMA&#10;AADbAAAADwAAAGRycy9kb3ducmV2LnhtbESPzWrDMBCE74W+g9hAb42cFoxxLJtSKLi4FPJDzou1&#10;tUytlbHkxHn7qFDIcZiZb5iiWuwgzjT53rGCzToBQdw63XOn4Hj4eM5A+ICscXBMCq7koSofHwrM&#10;tbvwjs770IkIYZ+jAhPCmEvpW0MW/dqNxNH7cZPFEOXUST3hJcLtIF+SJJUWe44LBkd6N9T+7mer&#10;IDk1XS3npjfLZxpqeWyzb/xS6mm1vG1BBFrCPfzfrrWC1xT+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tJsMAAADbAAAADwAAAAAAAAAAAAAAAACYAgAAZHJzL2Rv&#10;d25yZXYueG1sUEsFBgAAAAAEAAQA9QAAAIgDA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859" o:spid="_x0000_s1438"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vcIA&#10;AADbAAAADwAAAGRycy9kb3ducmV2LnhtbESPQWvCQBSE74L/YXkFb7pphVRSVxGhEIkUquL5kX3N&#10;BrNvQ3ZN4r93C4Ueh5n5hllvR9uInjpfO1bwukhAEJdO11wpuJw/5ysQPiBrbByTggd52G6mkzVm&#10;2g38Tf0pVCJC2GeowITQZlL60pBFv3AtcfR+XGcxRNlVUnc4RLht5FuSpNJizXHBYEt7Q+XtdLcK&#10;kmtR5fJe1GY8pCGXl3L1hUelZi/j7gNEoDH8h//auVawfIf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4i9wgAAANsAAAAPAAAAAAAAAAAAAAAAAJgCAABkcnMvZG93&#10;bnJldi54bWxQSwUGAAAAAAQABAD1AAAAhw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60" o:spid="_x0000_s1439"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cz7wA&#10;AADbAAAADwAAAGRycy9kb3ducmV2LnhtbERPSwrCMBDdC94hjOBOUxVEqlFEECqK4AfXQzM2xWZS&#10;mqj19mYhuHy8/2LV2kq8qPGlYwWjYQKCOHe65ELB9bIdzED4gKyxckwKPuRhtex2Fphq9+YTvc6h&#10;EDGEfYoKTAh1KqXPDVn0Q1cTR+7uGoshwqaQusF3DLeVHCfJVFosOTYYrGljKH+cn1ZBctsXmXzu&#10;S9PupiGT13x2xINS/V67noMI1Ia/+OfOtIJJHBu/x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IBzPvAAAANsAAAAPAAAAAAAAAAAAAAAAAJgCAABkcnMvZG93bnJldi54&#10;bWxQSwUGAAAAAAQABAD1AAAAgQ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861" o:spid="_x0000_s1440"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5VMEA&#10;AADbAAAADwAAAGRycy9kb3ducmV2LnhtbESPQYvCMBSE7wv+h/AEb2vqCuJW0yKC0EVZ0BXPj+bZ&#10;FJuX0kSt/94ICx6HmfmGWea9bcSNOl87VjAZJyCIS6drrhQc/zafcxA+IGtsHJOCB3nIs8HHElPt&#10;7ryn2yFUIkLYp6jAhNCmUvrSkEU/di1x9M6usxii7CqpO7xHuG3kV5LMpMWa44LBltaGysvhahUk&#10;p21VyOu2Nv3PLBTyWM5/cafUaNivFiAC9eEd/m8XWsH0G15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suVTBAAAA2w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862" o:spid="_x0000_s1441"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jtLwA&#10;AADbAAAADwAAAGRycy9kb3ducmV2LnhtbERPSwrCMBDdC94hjOBOU0VEqlFEECqK4AfXQzM2xWZS&#10;mqj19mYhuHy8/2LV2kq8qPGlYwWjYQKCOHe65ELB9bIdzED4gKyxckwKPuRhtex2Fphq9+YTvc6h&#10;EDGEfYoKTAh1KqXPDVn0Q1cTR+7uGoshwqaQusF3DLeVHCfJVFosOTYYrGljKH+cn1ZBctsXmXzu&#10;S9PupiGT13x2xINS/V67noMI1Ia/+OfOtIJJXB+/x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UGO0vAAAANsAAAAPAAAAAAAAAAAAAAAAAJgCAABkcnMvZG93bnJldi54&#10;bWxQSwUGAAAAAAQABAD1AAAAgQ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863" o:spid="_x0000_s1442"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GL8MA&#10;AADbAAAADwAAAGRycy9kb3ducmV2LnhtbESPwWrDMBBE74H8g9hAb4mcUoxxLYcQCLg4FOqGnhdr&#10;a5lYK2Mpifv3VaDQ4zAzb5hiN9tB3GjyvWMF200Cgrh1uudOwfnzuM5A+ICscXBMCn7Iw65cLgrM&#10;tbvzB92a0IkIYZ+jAhPCmEvpW0MW/caNxNH7dpPFEOXUST3hPcLtIJ+TJJUWe44LBkc6GGovzdUq&#10;SL7qrpLXujfzWxoqeW6zdzwp9bSa968gAs3hP/zXrrSCly08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zGL8MAAADbAAAADwAAAAAAAAAAAAAAAACYAgAAZHJzL2Rv&#10;d25yZXYueG1sUEsFBgAAAAAEAAQA9QAAAIg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64" o:spid="_x0000_s1443"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QPsIA&#10;AADbAAAADwAAAGRycy9kb3ducmV2LnhtbESPQYvCMBSE74L/ITxhb5qqpSzVKCooe3PX9eLt0Tzb&#10;YvNSkmjrvzfCwh6HmfmGWa5704gHOV9bVjCdJCCIC6trLhWcf/fjTxA+IGtsLJOCJ3lYr4aDJeba&#10;dvxDj1MoRYSwz1FBFUKbS+mLigz6iW2Jo3e1zmCI0pVSO+wi3DRyliSZNFhzXKiwpV1Fxe10NwoO&#10;0zRr0meZHfvk4ubb7vtujhulPkb9ZgEiUB/+w3/tL60gncH7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VA+wgAAANsAAAAPAAAAAAAAAAAAAAAAAJgCAABkcnMvZG93&#10;bnJldi54bWxQSwUGAAAAAAQABAD1AAAAhwMAAAAA&#10;" filled="f" stroked="f" strokecolor="gray">
                    <v:stroke joinstyle="round"/>
                  </v:shape>
                  <v:shape id="Text Box 865" o:spid="_x0000_s1444"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9w8MA&#10;AADbAAAADwAAAGRycy9kb3ducmV2LnhtbESP3WrCQBSE7wu+w3IK3tVNawmSuooIhUik4A9eH7Kn&#10;2WD2bMiuSXx7t1DwcpiZb5jlerSN6KnztWMF77MEBHHpdM2VgvPp+20BwgdkjY1jUnAnD+vV5GWJ&#10;mXYDH6g/hkpECPsMFZgQ2kxKXxqy6GeuJY7er+sshii7SuoOhwi3jfxIklRarDkuGGxpa6i8Hm9W&#10;QXIpqlzeitqMuzTk8lwufnCv1PR13HyBCDSGZ/i/nWsFn3P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9w8MAAADbAAAADwAAAAAAAAAAAAAAAACYAgAAZHJzL2Rv&#10;d25yZXYueG1sUEsFBgAAAAAEAAQA9QAAAIgDA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txbxContent>
                    </v:textbox>
                  </v:shape>
                </v:group>
                <v:shape id="Text Box 866" o:spid="_x0000_s1445"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lt8MA&#10;AADbAAAADwAAAGRycy9kb3ducmV2LnhtbESPwWrDMBBE74H+g9hCb4ncEIxxLYdQCLi4FOKanhdr&#10;a5lYK2Mpifv3VaGQ4zAzb5hiv9hRXGn2g2MFz5sEBHHn9MC9gvbzuM5A+ICscXRMCn7Iw758WBWY&#10;a3fjE12b0IsIYZ+jAhPClEvpO0MW/cZNxNH7drPFEOXcSz3jLcLtKLdJkkqLA8cFgxO9GurOzcUq&#10;SL7qvpKXejDLWxoq2XbZB74r9fS4HF5ABFrCPfzfrrSC3Q7+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lt8MAAADbAAAADwAAAAAAAAAAAAAAAACYAgAAZHJzL2Rv&#10;d25yZXYueG1sUEsFBgAAAAAEAAQA9QAAAIgDAAAAAA==&#10;" filled="f" stroked="f" strokecolor="gray">
                  <v:stroke joinstyle="round"/>
                  <v:textbox inset=".35mm,.35mm,.35mm,.35mm">
                    <w:txbxContent>
                      <w:p w:rsidR="00A75F2D" w:rsidRPr="00A75F2D" w:rsidRDefault="00A75F2D" w:rsidP="00A75F2D">
                        <w:pPr>
                          <w:spacing w:before="120"/>
                          <w:jc w:val="center"/>
                          <w:rPr>
                            <w:szCs w:val="16"/>
                          </w:rPr>
                        </w:pPr>
                        <w:r>
                          <w:rPr>
                            <w:szCs w:val="16"/>
                          </w:rPr>
                          <w:t>18</w:t>
                        </w:r>
                      </w:p>
                      <w:p w:rsidR="00A75F2D" w:rsidRPr="00613371" w:rsidRDefault="00A75F2D" w:rsidP="00A75F2D">
                        <w:pPr>
                          <w:jc w:val="center"/>
                          <w:rPr>
                            <w:sz w:val="16"/>
                            <w:szCs w:val="16"/>
                          </w:rPr>
                        </w:pPr>
                      </w:p>
                    </w:txbxContent>
                  </v:textbox>
                </v:shape>
              </v:group>
            </w:pict>
          </mc:Fallback>
        </mc:AlternateContent>
      </w:r>
      <w:r w:rsidRPr="000E0B2A">
        <w:rPr>
          <w:sz w:val="36"/>
          <w:szCs w:val="36"/>
        </w:rPr>
        <w:t>ЗАКЛЮЧЕНИЕ</w:t>
      </w:r>
    </w:p>
    <w:p w:rsidR="00A75F2D" w:rsidRPr="000E0B2A" w:rsidRDefault="00A75F2D" w:rsidP="00A75F2D">
      <w:pPr>
        <w:spacing w:line="360" w:lineRule="auto"/>
        <w:ind w:firstLine="709"/>
        <w:jc w:val="both"/>
      </w:pPr>
      <w:r w:rsidRPr="000E0B2A">
        <w:t>В дипломном проекте изложены разделы, дающие достаточно полное представление о технологии сметаны 10%. Выполнены расчеты, необходимые для проектирования предприятия по выпуску этого продукта, пользующегося высоким спросом у населения, а именно: материальный, аппаратурный, тепловой, энергетический; также дано экономическое обоснование проекта.</w:t>
      </w:r>
    </w:p>
    <w:p w:rsidR="00A75F2D" w:rsidRPr="000E0B2A" w:rsidRDefault="00A75F2D" w:rsidP="00A75F2D">
      <w:pPr>
        <w:spacing w:line="360" w:lineRule="auto"/>
        <w:ind w:firstLine="709"/>
        <w:jc w:val="both"/>
      </w:pPr>
      <w:r w:rsidRPr="000E0B2A">
        <w:t>Основываясь на практических представлениях и изучении теоретических основ, удалось расширить представления о производстве сметаны, что дает возможность определения приоритетных направлений повышения эффективности производства, развития промышленной техники и технологии переработки сырья, отвечающих современным качественным и технико-экономическим требованиям.</w:t>
      </w:r>
    </w:p>
    <w:p w:rsidR="00A75F2D" w:rsidRPr="000E0B2A" w:rsidRDefault="00A75F2D" w:rsidP="00A75F2D">
      <w:pPr>
        <w:spacing w:line="360" w:lineRule="auto"/>
        <w:ind w:firstLine="709"/>
        <w:jc w:val="both"/>
      </w:pPr>
      <w:r w:rsidRPr="000E0B2A">
        <w:t>В дипломном проекте определены основные требования к исходным компонентам и готовой продукции, описаны технологические схемы ведения процесса, конструкция и принцип работы основного оборудования.</w:t>
      </w:r>
    </w:p>
    <w:p w:rsidR="00A75F2D" w:rsidRPr="000E0B2A" w:rsidRDefault="00A75F2D" w:rsidP="00A75F2D">
      <w:pPr>
        <w:spacing w:line="360" w:lineRule="auto"/>
        <w:ind w:firstLine="709"/>
        <w:jc w:val="both"/>
      </w:pPr>
      <w:r w:rsidRPr="000E0B2A">
        <w:t>Большое внимание в дипломном проекте уделено вопросам, связанным с контролем качества выпускаемого продукта, оценкой стабильности в процессе хранения, вопросам техники безопасности, охраны окружающей среды.</w:t>
      </w:r>
    </w:p>
    <w:p w:rsidR="00A75F2D" w:rsidRPr="000E0B2A" w:rsidRDefault="00A75F2D" w:rsidP="00A75F2D">
      <w:pPr>
        <w:spacing w:line="360" w:lineRule="auto"/>
        <w:ind w:firstLine="709"/>
        <w:jc w:val="both"/>
      </w:pPr>
      <w:r w:rsidRPr="000E0B2A">
        <w:t>Выполнена графическая часть, включающая аппаратурную схему производства, компоновочный чертеж и вид резервуара для приемки молока.</w:t>
      </w:r>
    </w:p>
    <w:p w:rsidR="00A75F2D" w:rsidRPr="000E0B2A" w:rsidRDefault="00A75F2D" w:rsidP="00A75F2D">
      <w:pPr>
        <w:spacing w:line="360" w:lineRule="auto"/>
        <w:ind w:firstLine="709"/>
      </w:pPr>
      <w:r w:rsidRPr="000E0B2A">
        <w:t>В результате экономического расчета, получено:</w:t>
      </w:r>
    </w:p>
    <w:p w:rsidR="00A75F2D" w:rsidRPr="000E0B2A" w:rsidRDefault="00A75F2D" w:rsidP="00A75F2D">
      <w:pPr>
        <w:spacing w:line="360" w:lineRule="auto"/>
        <w:ind w:firstLine="709"/>
      </w:pPr>
      <w:r w:rsidRPr="000E0B2A">
        <w:t xml:space="preserve">- Валовую прибыль: 14,12 </w:t>
      </w:r>
      <w:proofErr w:type="spellStart"/>
      <w:r w:rsidRPr="000E0B2A">
        <w:t>млн</w:t>
      </w:r>
      <w:proofErr w:type="gramStart"/>
      <w:r w:rsidRPr="000E0B2A">
        <w:t>.р</w:t>
      </w:r>
      <w:proofErr w:type="gramEnd"/>
      <w:r w:rsidRPr="000E0B2A">
        <w:t>уб</w:t>
      </w:r>
      <w:proofErr w:type="spellEnd"/>
      <w:r w:rsidRPr="000E0B2A">
        <w:t xml:space="preserve"> </w:t>
      </w:r>
    </w:p>
    <w:p w:rsidR="00A75F2D" w:rsidRPr="000E0B2A" w:rsidRDefault="00A75F2D" w:rsidP="00A75F2D">
      <w:pPr>
        <w:spacing w:line="360" w:lineRule="auto"/>
        <w:ind w:firstLine="709"/>
      </w:pPr>
      <w:r w:rsidRPr="000E0B2A">
        <w:t>- Срок окупаемости: 3,8 года</w:t>
      </w:r>
    </w:p>
    <w:p w:rsidR="00A75F2D" w:rsidRPr="000E0B2A" w:rsidRDefault="00A75F2D" w:rsidP="00A75F2D">
      <w:pPr>
        <w:spacing w:line="360" w:lineRule="auto"/>
        <w:ind w:firstLine="709"/>
      </w:pPr>
      <w:r w:rsidRPr="000E0B2A">
        <w:t>- Цена 1-ой литровой банки составляет: 43,3руб</w:t>
      </w:r>
    </w:p>
    <w:p w:rsidR="00A75F2D" w:rsidRPr="000E0B2A" w:rsidRDefault="00A75F2D" w:rsidP="00A75F2D">
      <w:pPr>
        <w:spacing w:line="360" w:lineRule="auto"/>
        <w:ind w:firstLine="709"/>
        <w:jc w:val="both"/>
      </w:pPr>
      <w:r w:rsidRPr="000E0B2A">
        <w:t>Из этого следует, что производство сметаны рентабельно и за счет ценовой конкуренции может сбывать продукцию с высокой прибылью.</w:t>
      </w:r>
    </w:p>
    <w:p w:rsidR="00A75F2D" w:rsidRPr="000E0B2A" w:rsidRDefault="00A75F2D" w:rsidP="00A75F2D">
      <w:pPr>
        <w:pageBreakBefore/>
        <w:spacing w:after="240"/>
        <w:ind w:firstLine="567"/>
        <w:rPr>
          <w:sz w:val="36"/>
          <w:szCs w:val="36"/>
        </w:rPr>
      </w:pPr>
      <w:r>
        <w:rPr>
          <w:noProof/>
          <w:sz w:val="36"/>
          <w:szCs w:val="36"/>
          <w:lang w:eastAsia="ru-RU"/>
        </w:rPr>
        <w:lastRenderedPageBreak/>
        <mc:AlternateContent>
          <mc:Choice Requires="wpg">
            <w:drawing>
              <wp:anchor distT="0" distB="0" distL="114300" distR="114300" simplePos="0" relativeHeight="251727872" behindDoc="0" locked="0" layoutInCell="1" allowOverlap="1" wp14:anchorId="1F4A698A" wp14:editId="04BF9B25">
                <wp:simplePos x="0" y="0"/>
                <wp:positionH relativeFrom="column">
                  <wp:posOffset>-179070</wp:posOffset>
                </wp:positionH>
                <wp:positionV relativeFrom="paragraph">
                  <wp:posOffset>-360045</wp:posOffset>
                </wp:positionV>
                <wp:extent cx="6682740" cy="10268585"/>
                <wp:effectExtent l="16510" t="18415" r="6350" b="9525"/>
                <wp:wrapNone/>
                <wp:docPr id="1" name="Group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0268585"/>
                          <a:chOff x="1137" y="312"/>
                          <a:chExt cx="10524" cy="16171"/>
                        </a:xfrm>
                      </wpg:grpSpPr>
                      <wpg:grpSp>
                        <wpg:cNvPr id="2" name="Group 868"/>
                        <wpg:cNvGrpSpPr>
                          <a:grpSpLocks/>
                        </wpg:cNvGrpSpPr>
                        <wpg:grpSpPr bwMode="auto">
                          <a:xfrm>
                            <a:off x="1137" y="312"/>
                            <a:ext cx="10507" cy="16171"/>
                            <a:chOff x="-282" y="-567"/>
                            <a:chExt cx="10507" cy="16171"/>
                          </a:xfrm>
                        </wpg:grpSpPr>
                        <wps:wsp>
                          <wps:cNvPr id="3" name="Rectangle 869"/>
                          <wps:cNvSpPr>
                            <a:spLocks noChangeArrowheads="1"/>
                          </wps:cNvSpPr>
                          <wps:spPr bwMode="auto">
                            <a:xfrm>
                              <a:off x="-282" y="-567"/>
                              <a:ext cx="10506" cy="16170"/>
                            </a:xfrm>
                            <a:prstGeom prst="rect">
                              <a:avLst/>
                            </a:prstGeom>
                            <a:noFill/>
                            <a:ln w="1908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 name="Line 870"/>
                          <wps:cNvCnPr/>
                          <wps:spPr bwMode="auto">
                            <a:xfrm>
                              <a:off x="291"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871"/>
                          <wps:cNvCnPr/>
                          <wps:spPr bwMode="auto">
                            <a:xfrm>
                              <a:off x="-276" y="14749"/>
                              <a:ext cx="10489"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Line 872"/>
                          <wps:cNvCnPr/>
                          <wps:spPr bwMode="auto">
                            <a:xfrm>
                              <a:off x="865"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Line 873"/>
                          <wps:cNvCnPr/>
                          <wps:spPr bwMode="auto">
                            <a:xfrm>
                              <a:off x="230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Line 874"/>
                          <wps:cNvCnPr/>
                          <wps:spPr bwMode="auto">
                            <a:xfrm>
                              <a:off x="3163" y="14764"/>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875"/>
                          <wps:cNvCnPr/>
                          <wps:spPr bwMode="auto">
                            <a:xfrm>
                              <a:off x="3738" y="14756"/>
                              <a:ext cx="0" cy="829"/>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876"/>
                          <wps:cNvCnPr/>
                          <wps:spPr bwMode="auto">
                            <a:xfrm>
                              <a:off x="9652" y="14756"/>
                              <a:ext cx="0" cy="838"/>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877"/>
                          <wps:cNvCnPr/>
                          <wps:spPr bwMode="auto">
                            <a:xfrm>
                              <a:off x="-276" y="15034"/>
                              <a:ext cx="4001"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878"/>
                          <wps:cNvCnPr/>
                          <wps:spPr bwMode="auto">
                            <a:xfrm>
                              <a:off x="-276" y="15319"/>
                              <a:ext cx="4001"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879"/>
                          <wps:cNvCnPr/>
                          <wps:spPr bwMode="auto">
                            <a:xfrm>
                              <a:off x="9659" y="15036"/>
                              <a:ext cx="559"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 Box 880"/>
                          <wps:cNvSpPr txBox="1">
                            <a:spLocks noChangeArrowheads="1"/>
                          </wps:cNvSpPr>
                          <wps:spPr bwMode="auto">
                            <a:xfrm>
                              <a:off x="-25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15" name="Text Box 881"/>
                          <wps:cNvSpPr txBox="1">
                            <a:spLocks noChangeArrowheads="1"/>
                          </wps:cNvSpPr>
                          <wps:spPr bwMode="auto">
                            <a:xfrm>
                              <a:off x="314"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16" name="Text Box 882"/>
                          <wps:cNvSpPr txBox="1">
                            <a:spLocks noChangeArrowheads="1"/>
                          </wps:cNvSpPr>
                          <wps:spPr bwMode="auto">
                            <a:xfrm>
                              <a:off x="907" y="15329"/>
                              <a:ext cx="1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wps:txbx>
                          <wps:bodyPr rot="0" vert="horz" wrap="square" lIns="12600" tIns="12600" rIns="12600" bIns="12600" anchor="t" anchorCtr="0">
                            <a:noAutofit/>
                          </wps:bodyPr>
                        </wps:wsp>
                        <wps:wsp>
                          <wps:cNvPr id="17" name="Text Box 883"/>
                          <wps:cNvSpPr txBox="1">
                            <a:spLocks noChangeArrowheads="1"/>
                          </wps:cNvSpPr>
                          <wps:spPr bwMode="auto">
                            <a:xfrm>
                              <a:off x="2334" y="15329"/>
                              <a:ext cx="80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wps:txbx>
                          <wps:bodyPr rot="0" vert="horz" wrap="square" lIns="12600" tIns="12600" rIns="12600" bIns="12600" anchor="t" anchorCtr="0">
                            <a:noAutofit/>
                          </wps:bodyPr>
                        </wps:wsp>
                        <wps:wsp>
                          <wps:cNvPr id="18" name="Text Box 884"/>
                          <wps:cNvSpPr txBox="1">
                            <a:spLocks noChangeArrowheads="1"/>
                          </wps:cNvSpPr>
                          <wps:spPr bwMode="auto">
                            <a:xfrm>
                              <a:off x="3185" y="15329"/>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Дата</w:t>
                                </w:r>
                              </w:p>
                            </w:txbxContent>
                          </wps:txbx>
                          <wps:bodyPr rot="0" vert="horz" wrap="square" lIns="12600" tIns="12600" rIns="12600" bIns="12600" anchor="t" anchorCtr="0">
                            <a:noAutofit/>
                          </wps:bodyPr>
                        </wps:wsp>
                        <wps:wsp>
                          <wps:cNvPr id="19" name="Text Box 885"/>
                          <wps:cNvSpPr txBox="1">
                            <a:spLocks noChangeArrowheads="1"/>
                          </wps:cNvSpPr>
                          <wps:spPr bwMode="auto">
                            <a:xfrm>
                              <a:off x="9674" y="14776"/>
                              <a:ext cx="52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Default="00A75F2D" w:rsidP="00A75F2D">
                                <w:pPr>
                                  <w:jc w:val="center"/>
                                  <w:rPr>
                                    <w:sz w:val="18"/>
                                    <w:szCs w:val="20"/>
                                    <w:lang w:val="uk-UA"/>
                                  </w:rPr>
                                </w:pPr>
                                <w:r>
                                  <w:rPr>
                                    <w:sz w:val="18"/>
                                    <w:szCs w:val="20"/>
                                    <w:lang w:val="uk-UA"/>
                                  </w:rPr>
                                  <w:t>Лист</w:t>
                                </w:r>
                              </w:p>
                            </w:txbxContent>
                          </wps:txbx>
                          <wps:bodyPr rot="0" vert="horz" wrap="square" lIns="12600" tIns="12600" rIns="12600" bIns="12600" anchor="t" anchorCtr="0">
                            <a:noAutofit/>
                          </wps:bodyPr>
                        </wps:wsp>
                        <wps:wsp>
                          <wps:cNvPr id="20" name="Text Box 886"/>
                          <wps:cNvSpPr txBox="1">
                            <a:spLocks noChangeArrowheads="1"/>
                          </wps:cNvSpPr>
                          <wps:spPr bwMode="auto">
                            <a:xfrm>
                              <a:off x="9674" y="15148"/>
                              <a:ext cx="5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1" name="Text Box 887"/>
                          <wps:cNvSpPr txBox="1">
                            <a:spLocks noChangeArrowheads="1"/>
                          </wps:cNvSpPr>
                          <wps:spPr bwMode="auto">
                            <a:xfrm>
                              <a:off x="3785" y="14974"/>
                              <a:ext cx="581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pPr>
                                  <w:jc w:val="center"/>
                                  <w:rPr>
                                    <w:sz w:val="28"/>
                                    <w:szCs w:val="20"/>
                                  </w:rPr>
                                </w:pPr>
                              </w:p>
                              <w:p w:rsidR="00A75F2D" w:rsidRDefault="00A75F2D" w:rsidP="00A75F2D"/>
                            </w:txbxContent>
                          </wps:txbx>
                          <wps:bodyPr rot="0" vert="horz" wrap="square" lIns="12600" tIns="12600" rIns="12600" bIns="12600" anchor="t" anchorCtr="0">
                            <a:noAutofit/>
                          </wps:bodyPr>
                        </wps:wsp>
                      </wpg:grpSp>
                      <wps:wsp>
                        <wps:cNvPr id="22" name="Text Box 888"/>
                        <wps:cNvSpPr txBox="1">
                          <a:spLocks noChangeArrowheads="1"/>
                        </wps:cNvSpPr>
                        <wps:spPr bwMode="auto">
                          <a:xfrm>
                            <a:off x="11093" y="15915"/>
                            <a:ext cx="56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5F2D" w:rsidRPr="00613371" w:rsidRDefault="00A75F2D" w:rsidP="00A75F2D">
                              <w:pPr>
                                <w:spacing w:before="120"/>
                                <w:jc w:val="center"/>
                                <w:rPr>
                                  <w:sz w:val="16"/>
                                  <w:szCs w:val="16"/>
                                </w:rPr>
                              </w:pPr>
                              <w:r>
                                <w:rPr>
                                  <w:szCs w:val="16"/>
                                </w:rPr>
                                <w:t>19</w:t>
                              </w: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867" o:spid="_x0000_s1446" style="position:absolute;left:0;text-align:left;margin-left:-14.1pt;margin-top:-28.35pt;width:526.2pt;height:808.55pt;z-index:251727872;mso-position-horizontal-relative:text;mso-position-vertical-relative:text" coordorigin="1137,312" coordsize="1052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">
                <v:group id="Group 868" o:spid="_x0000_s1447" style="position:absolute;left:1137;top:312;width:10507;height:16171" coordorigin="-282,-567" coordsize="10507,1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869" o:spid="_x0000_s1448" style="position:absolute;left:-282;top:-567;width:10506;height:161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1KMIA&#10;AADaAAAADwAAAGRycy9kb3ducmV2LnhtbESPT4vCMBTE78J+h/AWvGm6K4hWoyzCoh4E/4HXR/Ns&#10;q81LSVJbv70RFvY4zMxvmPmyM5V4kPOlZQVfwwQEcWZ1ybmC8+l3MAHhA7LGyjIpeJKH5eKjN8dU&#10;25YP9DiGXEQI+xQVFCHUqZQ+K8igH9qaOHpX6wyGKF0utcM2wk0lv5NkLA2WHBcKrGlVUHY/NkYB&#10;jZrkObnsy3bauO3qZvkw3q2V6n92PzMQgbrwH/5rb7SCE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7UowgAAANoAAAAPAAAAAAAAAAAAAAAAAJgCAABkcnMvZG93&#10;bnJldi54bWxQSwUGAAAAAAQABAD1AAAAhwMAAAAA&#10;" filled="f" strokeweight=".53mm">
                    <v:stroke endcap="square"/>
                  </v:rect>
                  <v:line id="Line 870" o:spid="_x0000_s1449" style="position:absolute;visibility:visible;mso-wrap-style:square" from="291,14756" to="291,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KPxMMAAADaAAAADwAAAGRycy9kb3ducmV2LnhtbESPX2vCQBDE3wt+h2OFvtWLVsWmOUWE&#10;QvGtKmLfltzmT83thdw2pt/eKxT6OMzMb5hsM7hG9dSF2rOB6SQBRZx7W3Np4HR8e1qBCoJssfFM&#10;Bn4owGY9esgwtf7GH9QfpFQRwiFFA5VIm2od8oocholviaNX+M6hRNmV2nZ4i3DX6FmSLLXDmuNC&#10;hS3tKsqvh29n4Lx4/vwqlnY/HexeFvnlpSitGPM4HravoIQG+Q//td+tgTn8Xok3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yj8TDAAAA2gAAAA8AAAAAAAAAAAAA&#10;AAAAoQIAAGRycy9kb3ducmV2LnhtbFBLBQYAAAAABAAEAPkAAACRAwAAAAA=&#10;" strokeweight=".53mm">
                    <v:stroke joinstyle="miter" endcap="square"/>
                  </v:line>
                  <v:line id="Line 871" o:spid="_x0000_s1450" style="position:absolute;visibility:visible;mso-wrap-style:square" from="-276,14749" to="10213,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4qX8IAAADaAAAADwAAAGRycy9kb3ducmV2LnhtbESPzWoCQRCE7wHfYWjBW5w1smI2jiIB&#10;QbypIZhbs9P7E3d6lp1W17d3AgGPRVV9RS1WvWvUlbpQezYwGSegiHNvay4NfB03r3NQQZAtNp7J&#10;wJ0CrJaDlwVm1t94T9eDlCpCOGRooBJpM61DXpHDMPYtcfQK3zmUKLtS2w5vEe4a/ZYkM+2w5rhQ&#10;YUufFeXnw8UZ+E6nP7/FzO4mvd1Jmp/ei9KKMaNhv/4AJdTLM/zf3loDKfxdiTdA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4qX8IAAADaAAAADwAAAAAAAAAAAAAA&#10;AAChAgAAZHJzL2Rvd25yZXYueG1sUEsFBgAAAAAEAAQA+QAAAJADAAAAAA==&#10;" strokeweight=".53mm">
                    <v:stroke joinstyle="miter" endcap="square"/>
                  </v:line>
                  <v:line id="Line 872" o:spid="_x0000_s1451" style="position:absolute;visibility:visible;mso-wrap-style:square" from="865,14756" to="865,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y0KMMAAADaAAAADwAAAGRycy9kb3ducmV2LnhtbESPX2vCQBDE34V+h2MLfdNLLIYavUgR&#10;CsW3WpH6tuQ2f2xuL+S2mn77niD0cZiZ3zDrzeg6daEhtJ4NpLMEFHHpbcu1gcPn2/QFVBBki51n&#10;MvBLATbFw2SNufVX/qDLXmoVIRxyNNCI9LnWoWzIYZj5njh6lR8cSpRDre2A1wh3nZ4nSaYdthwX&#10;Guxp21D5vf9xBo6L59O5yuwuHe1OFuXXsqqtGPP0OL6uQAmN8h++t9+tgQxuV+IN0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stCjDAAAA2gAAAA8AAAAAAAAAAAAA&#10;AAAAoQIAAGRycy9kb3ducmV2LnhtbFBLBQYAAAAABAAEAPkAAACRAwAAAAA=&#10;" strokeweight=".53mm">
                    <v:stroke joinstyle="miter" endcap="square"/>
                  </v:line>
                  <v:line id="Line 873" o:spid="_x0000_s1452" style="position:absolute;visibility:visible;mso-wrap-style:square" from="2302,14756" to="230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ARs8MAAADaAAAADwAAAGRycy9kb3ducmV2LnhtbESPX2vCQBDE3wt+h2MF3+olFq1GLyJC&#10;QXyrllLfltzmT5vbC7lV02/fKxT6OMzMb5jNdnCtulEfGs8G0mkCirjwtuHKwNv55XEJKgiyxdYz&#10;GfimANt89LDBzPo7v9LtJJWKEA4ZGqhFukzrUNTkMEx9Rxy90vcOJcq+0rbHe4S7Vs+SZKEdNhwX&#10;auxoX1Pxdbo6A+/zp8tnubDHdLBHmRcfq7KyYsxkPOzWoIQG+Q//tQ/WwDP8Xok3Q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gEbPDAAAA2gAAAA8AAAAAAAAAAAAA&#10;AAAAoQIAAGRycy9kb3ducmV2LnhtbFBLBQYAAAAABAAEAPkAAACRAwAAAAA=&#10;" strokeweight=".53mm">
                    <v:stroke joinstyle="miter" endcap="square"/>
                  </v:line>
                  <v:line id="Line 874" o:spid="_x0000_s1453" style="position:absolute;visibility:visible;mso-wrap-style:square" from="3163,14764" to="3163,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wb4AAADaAAAADwAAAGRycy9kb3ducmV2LnhtbERPS4vCMBC+C/sfwix401RFWatRlgVh&#10;8eaDRW9DM31oMynNrNZ/bw6Cx4/vvVx3rlY3akPl2cBomIAizrytuDBwPGwGX6CCIFusPZOBBwVY&#10;rz56S0ytv/OObnspVAzhkKKBUqRJtQ5ZSQ7D0DfEkct961AibAttW7zHcFfrcZLMtMOKY0OJDf2U&#10;lF33/87A33RyvuQzux11divT7DTPCyvG9D+77wUooU7e4pf71xqIW+OVeAP0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P4XBvgAAANoAAAAPAAAAAAAAAAAAAAAAAKEC&#10;AABkcnMvZG93bnJldi54bWxQSwUGAAAAAAQABAD5AAAAjAMAAAAA&#10;" strokeweight=".53mm">
                    <v:stroke joinstyle="miter" endcap="square"/>
                  </v:line>
                  <v:line id="Line 875" o:spid="_x0000_s1454" style="position:absolute;visibility:visible;mso-wrap-style:square" from="3738,14756" to="373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gWsIAAADaAAAADwAAAGRycy9kb3ducmV2LnhtbESPX2vCQBDE3wt+h2MLvtVLKkpNvYgU&#10;BPGtKqV9W3KbP21uL+RWjd++Jwg+DjPzG2a5GlyrztSHxrOBdJKAIi68bbgycDxsXt5ABUG22Hom&#10;A1cKsMpHT0vMrL/wJ533UqkI4ZChgVqky7QORU0Ow8R3xNErfe9QouwrbXu8RLhr9WuSzLXDhuNC&#10;jR191FT87U/OwNds+vNbzu0uHexOZsX3oqysGDN+HtbvoIQGeYTv7a01sIDblXgDd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MgWsIAAADaAAAADwAAAAAAAAAAAAAA&#10;AAChAgAAZHJzL2Rvd25yZXYueG1sUEsFBgAAAAAEAAQA+QAAAJADAAAAAA==&#10;" strokeweight=".53mm">
                    <v:stroke joinstyle="miter" endcap="square"/>
                  </v:line>
                  <v:line id="Line 876" o:spid="_x0000_s1455" style="position:absolute;visibility:visible;mso-wrap-style:square" from="9652,14756" to="9652,1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Nnh8MAAADbAAAADwAAAGRycy9kb3ducmV2LnhtbESPT2sCQQzF74V+hyEFb3VWRamro5SC&#10;ULzVStFb2Mn+0Z3MspPq9ts3h0JvCe/lvV/W2yG05kZ9aiI7mIwzMMRF9A1XDo6fu+cXMEmQPbaR&#10;ycEPJdhuHh/WmPt45w+6HaQyGsIpRwe1SJdbm4qaAqZx7IhVK2MfUHTtK+t7vGt4aO00yxY2YMPa&#10;UGNHbzUV18N3cPA1n50v5cLvJ4Pfy7w4LcvKi3Ojp+F1BUZokH/z3/W7V3yl1190ALv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jZ4fDAAAA2wAAAA8AAAAAAAAAAAAA&#10;AAAAoQIAAGRycy9kb3ducmV2LnhtbFBLBQYAAAAABAAEAPkAAACRAwAAAAA=&#10;" strokeweight=".53mm">
                    <v:stroke joinstyle="miter" endcap="square"/>
                  </v:line>
                  <v:line id="Line 877" o:spid="_x0000_s1456" style="position:absolute;visibility:visible;mso-wrap-style:square" from="-276,15034" to="372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qs8EAAADbAAAADwAAAGRycy9kb3ducmV2LnhtbERPS4vCMBC+C/sfwix4EU3rgkg1iiy4&#10;qJf1heexGdvuNpOSRO3++40geJuP7znTeWtqcSPnK8sK0kECgji3uuJCwfGw7I9B+ICssbZMCv7I&#10;w3z21plipu2dd3Tbh0LEEPYZKihDaDIpfV6SQT+wDXHkLtYZDBG6QmqH9xhuajlMkpE0WHFsKLGh&#10;z5Ly3/3VKGjX26HrfXtOl4vwtfno4ennvFGq+94uJiACteElfrpXOs5P4fFLPED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wyqzwQAAANsAAAAPAAAAAAAAAAAAAAAA&#10;AKECAABkcnMvZG93bnJldi54bWxQSwUGAAAAAAQABAD5AAAAjwMAAAAA&#10;" strokeweight=".35mm">
                    <v:stroke joinstyle="miter" endcap="square"/>
                  </v:line>
                  <v:line id="Line 878" o:spid="_x0000_s1457" style="position:absolute;visibility:visible;mso-wrap-style:square" from="-276,15319" to="3725,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1ca8EAAADbAAAADwAAAGRycy9kb3ducmV2LnhtbERPS2vCQBC+F/wPywi91Y0WpUY3QYRC&#10;8aaVorchO3lodjZkp5r+e7dQ6G0+vues88G16kZ9aDwbmE4SUMSFtw1XBo6f7y9voIIgW2w9k4Ef&#10;CpBno6c1ptbfeU+3g1QqhnBI0UAt0qVah6Imh2HiO+LIlb53KBH2lbY93mO4a/UsSRbaYcOxocaO&#10;tjUV18O3M/A1fz1fyoXdTQe7k3lxWpaVFWOex8NmBUpokH/xn/vDxvkz+P0lHq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fVxrwQAAANsAAAAPAAAAAAAAAAAAAAAA&#10;AKECAABkcnMvZG93bnJldi54bWxQSwUGAAAAAAQABAD5AAAAjwMAAAAA&#10;" strokeweight=".53mm">
                    <v:stroke joinstyle="miter" endcap="square"/>
                  </v:line>
                  <v:line id="Line 879" o:spid="_x0000_s1458" style="position:absolute;visibility:visible;mso-wrap-style:square" from="9659,15036" to="1021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0RX8IAAADbAAAADwAAAGRycy9kb3ducmV2LnhtbERPTWvCQBC9F/oflhF6kWajgkiaVaSg&#10;qBerLT1Ps9MkNTsbdrdJ/PduQehtHu9z8tVgGtGR87VlBZMkBUFcWF1zqeDjffO8AOEDssbGMim4&#10;kofV8vEhx0zbnk/UnUMpYgj7DBVUIbSZlL6oyKBPbEscuW/rDIYIXSm1wz6Gm0ZO03QuDdYcGyps&#10;6bWi4nL+NQqG/dvUjY+eJ5t12B5mY/z8+Too9TQa1i8gAg3hX3x373ScP4O/X+I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0RX8IAAADbAAAADwAAAAAAAAAAAAAA&#10;AAChAgAAZHJzL2Rvd25yZXYueG1sUEsFBgAAAAAEAAQA+QAAAJADAAAAAA==&#10;" strokeweight=".35mm">
                    <v:stroke joinstyle="miter" endcap="square"/>
                  </v:line>
                  <v:shape id="Text Box 880" o:spid="_x0000_s1459" type="#_x0000_t202" style="position:absolute;left:-25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KqsAA&#10;AADbAAAADwAAAGRycy9kb3ducmV2LnhtbERP32vCMBB+F/wfwgl709QxSumMIoLQURGmsuejuTVl&#10;zaU00db/3gjC3u7j+3mrzWhbcaPeN44VLBcJCOLK6YZrBZfzfp6B8AFZY+uYFNzJw2Y9naww127g&#10;b7qdQi1iCPscFZgQulxKXxmy6BeuI47cr+sthgj7WuoehxhuW/meJKm02HBsMNjRzlD1d7paBclP&#10;WRfyWjZm/EpDIS9VdsSDUm+zcfsJItAY/sUvd6Hj/A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hKqsAAAADbAAAADwAAAAAAAAAAAAAAAACYAgAAZHJzL2Rvd25y&#10;ZXYueG1sUEsFBgAAAAAEAAQA9QAAAIUDAAAAAA==&#10;" filled="f" stroked="f" strokecolor="gray">
                    <v:stroke joinstyle="round"/>
                    <v:textbox inset=".35mm,.35mm,.35mm,.35mm">
                      <w:txbxContent>
                        <w:p w:rsidR="00A75F2D" w:rsidRDefault="00A75F2D" w:rsidP="00A75F2D">
                          <w:pPr>
                            <w:jc w:val="center"/>
                            <w:rPr>
                              <w:rFonts w:ascii="ISOCPEUR" w:hAnsi="ISOCPEUR" w:cs="ISOCPEUR"/>
                              <w:i/>
                              <w:sz w:val="18"/>
                              <w:szCs w:val="20"/>
                              <w:lang w:val="uk-UA"/>
                            </w:rPr>
                          </w:pPr>
                          <w:proofErr w:type="spellStart"/>
                          <w:r>
                            <w:rPr>
                              <w:sz w:val="18"/>
                              <w:szCs w:val="20"/>
                              <w:lang w:val="uk-UA"/>
                            </w:rPr>
                            <w:t>Изм</w:t>
                          </w:r>
                          <w:proofErr w:type="spellEnd"/>
                          <w:r>
                            <w:rPr>
                              <w:rFonts w:ascii="ISOCPEUR" w:hAnsi="ISOCPEUR" w:cs="ISOCPEUR"/>
                              <w:i/>
                              <w:sz w:val="18"/>
                              <w:szCs w:val="20"/>
                              <w:lang w:val="uk-UA"/>
                            </w:rPr>
                            <w:t>.</w:t>
                          </w:r>
                        </w:p>
                      </w:txbxContent>
                    </v:textbox>
                  </v:shape>
                  <v:shape id="Text Box 881" o:spid="_x0000_s1460" type="#_x0000_t202" style="position:absolute;left:314;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vMcAA&#10;AADbAAAADwAAAGRycy9kb3ducmV2LnhtbERP32vCMBB+F/wfwgl709TBSumMIoLQURGmsuejuTVl&#10;zaU00db/3gjC3u7j+3mrzWhbcaPeN44VLBcJCOLK6YZrBZfzfp6B8AFZY+uYFNzJw2Y9naww127g&#10;b7qdQi1iCPscFZgQulxKXxmy6BeuI47cr+sthgj7WuoehxhuW/meJKm02HBsMNjRzlD1d7paBclP&#10;WRfyWjZm/EpDIS9VdsSDUm+zcfsJItAY/sUvd6Hj/A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TvMc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82" o:spid="_x0000_s1461" type="#_x0000_t202" style="position:absolute;left:907;top:15329;width:1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xRr8A&#10;AADbAAAADwAAAGRycy9kb3ducmV2LnhtbERPTYvCMBC9C/sfwix403T3UKQaRYSFLoqgFs9DM9uU&#10;bSalSWv990YQvM3jfc5qM9pGDNT52rGCr3kCgrh0uuZKQXH5mS1A+ICssXFMCu7kYbP+mKww0+7G&#10;JxrOoRIxhH2GCkwIbSalLw1Z9HPXEkfuz3UWQ4RdJXWHtxhuG/mdJKm0WHNsMNjSzlD5f+6tguS6&#10;r3LZ72sz/qYhl0W5OOJBqennuF2CCDSGt/jlznWcn8Lzl3i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nFGvwAAANsAAAAPAAAAAAAAAAAAAAAAAJgCAABkcnMvZG93bnJl&#10;di54bWxQSwUGAAAAAAQABAD1AAAAhAM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 xml:space="preserve">№ </w:t>
                          </w:r>
                          <w:proofErr w:type="spellStart"/>
                          <w:r>
                            <w:rPr>
                              <w:sz w:val="18"/>
                              <w:szCs w:val="20"/>
                              <w:lang w:val="uk-UA"/>
                            </w:rPr>
                            <w:t>докум</w:t>
                          </w:r>
                          <w:proofErr w:type="spellEnd"/>
                          <w:r>
                            <w:rPr>
                              <w:sz w:val="18"/>
                              <w:szCs w:val="20"/>
                              <w:lang w:val="uk-UA"/>
                            </w:rPr>
                            <w:t>.</w:t>
                          </w:r>
                        </w:p>
                      </w:txbxContent>
                    </v:textbox>
                  </v:shape>
                  <v:shape id="Text Box 883" o:spid="_x0000_s1462" type="#_x0000_t202" style="position:absolute;left:2334;top:15329;width:80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U3cEA&#10;AADbAAAADwAAAGRycy9kb3ducmV2LnhtbERPTWvCQBC9C/6HZQq96aY9pCG6CSIIKSlCVTwP2Wk2&#10;NDsbsqtJ/31XKPQ2j/c523K2vbjT6DvHCl7WCQjixumOWwWX82GVgfABWWPvmBT8kIeyWC62mGs3&#10;8SfdT6EVMYR9jgpMCEMupW8MWfRrNxBH7suNFkOEYyv1iFMMt718TZJUWuw4NhgcaG+o+T7drILk&#10;WreVvNWdmd/TUMlLkx3xQ6nnp3m3ARFoDv/iP3el4/w3ePw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K1N3BAAAA2w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proofErr w:type="spellStart"/>
                          <w:r>
                            <w:rPr>
                              <w:sz w:val="18"/>
                              <w:szCs w:val="20"/>
                              <w:lang w:val="uk-UA"/>
                            </w:rPr>
                            <w:t>Подпись</w:t>
                          </w:r>
                          <w:proofErr w:type="spellEnd"/>
                        </w:p>
                      </w:txbxContent>
                    </v:textbox>
                  </v:shape>
                  <v:shape id="Text Box 884" o:spid="_x0000_s1463" type="#_x0000_t202" style="position:absolute;left:3185;top:15329;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Ar8EA&#10;AADbAAAADwAAAGRycy9kb3ducmV2LnhtbESPT4vCMBDF7wt+hzCCtzXVg0g1yiIIFUXwD56HZmzK&#10;NpPSRK3f3jks7G2G9+a93yzXvW/Uk7pYBzYwGWegiMtga64MXC/b7zmomJAtNoHJwJsirFeDryXm&#10;Nrz4RM9zqpSEcMzRgEupzbWOpSOPcRxaYtHuofOYZO0qbTt8Sbhv9DTLZtpjzdLgsKWNo/L3/PAG&#10;stu+KvRjX7t+N0uFvpbzIx6MGQ37nwWoRH36N/9dF1bwBVZ+kQH0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VQK/BAAAA2wAAAA8AAAAAAAAAAAAAAAAAmAIAAGRycy9kb3du&#10;cmV2LnhtbFBLBQYAAAAABAAEAPUAAACGAw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Дата</w:t>
                          </w:r>
                        </w:p>
                      </w:txbxContent>
                    </v:textbox>
                  </v:shape>
                  <v:shape id="Text Box 885" o:spid="_x0000_s1464" type="#_x0000_t202" style="position:absolute;left:9674;top:14776;width:52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lNMAA&#10;AADbAAAADwAAAGRycy9kb3ducmV2LnhtbERPS4vCMBC+L/gfwizsbU3XQ6nVKCIIlYrgA89DM9uU&#10;bSalibb7742wsLf5+J6zXI+2FQ/qfeNYwdc0AUFcOd1wreB62X1mIHxA1tg6JgW/5GG9mrwtMddu&#10;4BM9zqEWMYR9jgpMCF0upa8MWfRT1xFH7tv1FkOEfS11j0MMt62cJUkqLTYcGwx2tDVU/ZzvVkFy&#10;K+tC3svGjPs0FPJaZUc8KPXxPm4WIAKN4V/85y50nD+H1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nlNMAAAADbAAAADwAAAAAAAAAAAAAAAACYAgAAZHJzL2Rvd25y&#10;ZXYueG1sUEsFBgAAAAAEAAQA9QAAAIUDAAAAAA==&#10;" filled="f" stroked="f" strokecolor="gray">
                    <v:stroke joinstyle="round"/>
                    <v:textbox inset=".35mm,.35mm,.35mm,.35mm">
                      <w:txbxContent>
                        <w:p w:rsidR="00A75F2D" w:rsidRDefault="00A75F2D" w:rsidP="00A75F2D">
                          <w:pPr>
                            <w:jc w:val="center"/>
                            <w:rPr>
                              <w:sz w:val="18"/>
                              <w:szCs w:val="20"/>
                              <w:lang w:val="uk-UA"/>
                            </w:rPr>
                          </w:pPr>
                          <w:r>
                            <w:rPr>
                              <w:sz w:val="18"/>
                              <w:szCs w:val="20"/>
                              <w:lang w:val="uk-UA"/>
                            </w:rPr>
                            <w:t>Лист</w:t>
                          </w:r>
                        </w:p>
                      </w:txbxContent>
                    </v:textbox>
                  </v:shape>
                  <v:shape id="Text Box 886" o:spid="_x0000_s1465" type="#_x0000_t202" style="position:absolute;left:9674;top:15148;width:522;height:3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csAA&#10;AADbAAAADwAAAGRycy9kb3ducmV2LnhtbERPy4rCMBTdC/MP4Q7MTtM6UoZqLM6A4s7XbNxdmmtb&#10;bG5KEm39e7MQXB7Oe1EMphV3cr6xrCCdJCCIS6sbrhT8n9bjHxA+IGtsLZOCB3kolh+jBeba9nyg&#10;+zFUIoawz1FBHUKXS+nLmgz6ie2II3exzmCI0FVSO+xjuGnlNEkyabDh2FBjR381ldfjzSjYpLOs&#10;nT2qbDckZ/f92+9vZrdS6utzWM1BBBrCW/xyb7WC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COcsAAAADbAAAADwAAAAAAAAAAAAAAAACYAgAAZHJzL2Rvd25y&#10;ZXYueG1sUEsFBgAAAAAEAAQA9QAAAIUDAAAAAA==&#10;" filled="f" stroked="f" strokecolor="gray">
                    <v:stroke joinstyle="round"/>
                  </v:shape>
                  <v:shape id="Text Box 887" o:spid="_x0000_s1466" type="#_x0000_t202" style="position:absolute;left:3785;top:14974;width:581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jj74A&#10;AADbAAAADwAAAGRycy9kb3ducmV2LnhtbESPzQrCMBCE74LvEFbwpqkeRKpRRBAqiuAPnpdmbYrN&#10;pjRR69sbQfA4zMw3zHzZ2ko8qfGlYwWjYQKCOHe65ELB5bwZTEH4gKyxckwK3uRhueh25phq9+Ij&#10;PU+hEBHCPkUFJoQ6ldLnhiz6oauJo3dzjcUQZVNI3eArwm0lx0kykRZLjgsGa1obyu+nh1WQXHdF&#10;Jh+70rTbScjkJZ8ecK9Uv9euZiACteEf/rUzrWA8gu+X+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DI4++AAAA2wAAAA8AAAAAAAAAAAAAAAAAmAIAAGRycy9kb3ducmV2&#10;LnhtbFBLBQYAAAAABAAEAPUAAACDAwAAAAA=&#10;" filled="f" stroked="f" strokecolor="gray">
                    <v:stroke joinstyle="round"/>
                    <v:textbox inset=".35mm,.35mm,.35mm,.35mm">
                      <w:txbxContent>
                        <w:p w:rsidR="00A75F2D" w:rsidRPr="00A07538" w:rsidRDefault="00A75F2D" w:rsidP="00A75F2D">
                          <w:pPr>
                            <w:jc w:val="center"/>
                            <w:rPr>
                              <w:color w:val="FF0000"/>
                              <w:sz w:val="20"/>
                              <w:szCs w:val="28"/>
                            </w:rPr>
                          </w:pPr>
                          <w:r w:rsidRPr="00A07538">
                            <w:t>КП</w:t>
                          </w:r>
                          <w:proofErr w:type="gramStart"/>
                          <w:r w:rsidRPr="00A07538">
                            <w:t>.П</w:t>
                          </w:r>
                          <w:proofErr w:type="gramEnd"/>
                          <w:r w:rsidRPr="00A07538">
                            <w:t>ПССЗ.1</w:t>
                          </w:r>
                          <w:r>
                            <w:t>9</w:t>
                          </w:r>
                          <w:r w:rsidRPr="00A07538">
                            <w:t>.02.0</w:t>
                          </w:r>
                          <w:r>
                            <w:t>1</w:t>
                          </w:r>
                          <w:r w:rsidRPr="00A07538">
                            <w:t>.00</w:t>
                          </w:r>
                          <w:r>
                            <w:t xml:space="preserve"> ПЗ</w:t>
                          </w:r>
                        </w:p>
                        <w:p w:rsidR="00A75F2D" w:rsidRDefault="00A75F2D" w:rsidP="00A75F2D">
                          <w:pPr>
                            <w:jc w:val="center"/>
                            <w:rPr>
                              <w:sz w:val="28"/>
                              <w:szCs w:val="20"/>
                            </w:rPr>
                          </w:pPr>
                        </w:p>
                        <w:p w:rsidR="00A75F2D" w:rsidRDefault="00A75F2D" w:rsidP="00A75F2D"/>
                      </w:txbxContent>
                    </v:textbox>
                  </v:shape>
                </v:group>
                <v:shape id="Text Box 888" o:spid="_x0000_s1467" type="#_x0000_t202" style="position:absolute;left:11093;top:15915;width:56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9+MIA&#10;AADbAAAADwAAAGRycy9kb3ducmV2LnhtbESPzWrDMBCE74W+g9hAb40cH4xxooRSKLg4FJqanBdr&#10;Y5laK2PJP3n7qlDocZiZb5jDabW9mGn0nWMFu20CgrhxuuNWQf319pyD8AFZY++YFNzJw+n4+HDA&#10;QruFP2m+hFZECPsCFZgQhkJK3xiy6LduII7ezY0WQ5RjK/WIS4TbXqZJkkmLHccFgwO9Gmq+L5NV&#10;kFyrtpRT1Zn1PQulrJv8A89KPW3Wlz2IQGv4D/+1S60gT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b34wgAAANsAAAAPAAAAAAAAAAAAAAAAAJgCAABkcnMvZG93&#10;bnJldi54bWxQSwUGAAAAAAQABAD1AAAAhwMAAAAA&#10;" filled="f" stroked="f" strokecolor="gray">
                  <v:stroke joinstyle="round"/>
                  <v:textbox inset=".35mm,.35mm,.35mm,.35mm">
                    <w:txbxContent>
                      <w:p w:rsidR="00A75F2D" w:rsidRPr="00613371" w:rsidRDefault="00A75F2D" w:rsidP="00A75F2D">
                        <w:pPr>
                          <w:spacing w:before="120"/>
                          <w:jc w:val="center"/>
                          <w:rPr>
                            <w:sz w:val="16"/>
                            <w:szCs w:val="16"/>
                          </w:rPr>
                        </w:pPr>
                        <w:r>
                          <w:rPr>
                            <w:szCs w:val="16"/>
                          </w:rPr>
                          <w:t>19</w:t>
                        </w:r>
                      </w:p>
                    </w:txbxContent>
                  </v:textbox>
                </v:shape>
              </v:group>
            </w:pict>
          </mc:Fallback>
        </mc:AlternateContent>
      </w:r>
      <w:r w:rsidRPr="000E0B2A">
        <w:rPr>
          <w:sz w:val="36"/>
          <w:szCs w:val="36"/>
        </w:rPr>
        <w:t>СПИСОК ИНФОРМАЦИОННЫХ ИСТОЧНИКОВ</w:t>
      </w:r>
    </w:p>
    <w:p w:rsidR="00A75F2D" w:rsidRPr="00714D46" w:rsidRDefault="00A75F2D" w:rsidP="00A75F2D">
      <w:pPr>
        <w:spacing w:line="360" w:lineRule="auto"/>
        <w:ind w:firstLine="567"/>
        <w:jc w:val="both"/>
        <w:rPr>
          <w:szCs w:val="28"/>
        </w:rPr>
      </w:pPr>
      <w:r w:rsidRPr="00714D46">
        <w:rPr>
          <w:caps/>
          <w:color w:val="000000"/>
          <w:szCs w:val="28"/>
          <w:lang w:eastAsia="ru-RU"/>
        </w:rPr>
        <w:t>1</w:t>
      </w:r>
      <w:proofErr w:type="gramStart"/>
      <w:r w:rsidRPr="00714D46">
        <w:rPr>
          <w:szCs w:val="28"/>
        </w:rPr>
        <w:t xml:space="preserve"> О</w:t>
      </w:r>
      <w:proofErr w:type="gramEnd"/>
      <w:r w:rsidRPr="00714D46">
        <w:rPr>
          <w:szCs w:val="28"/>
        </w:rPr>
        <w:t xml:space="preserve">б общих принципах организации местного самоуправления в РФ: ФЗ №131: [принят Государственной думой 16 сентября 2003 года: одобрен Советом Федерации 24 сентября 2003 года]. – Москва: Проспект; Санкт-Петербург: Кодекс, 2017. – 158 с. – </w:t>
      </w:r>
      <w:r w:rsidRPr="00714D46">
        <w:rPr>
          <w:szCs w:val="28"/>
          <w:lang w:val="en-US"/>
        </w:rPr>
        <w:t>ISB</w:t>
      </w:r>
      <w:r w:rsidRPr="00714D46">
        <w:rPr>
          <w:szCs w:val="28"/>
        </w:rPr>
        <w:t xml:space="preserve"> 978-5-392-26365-3.</w:t>
      </w:r>
    </w:p>
    <w:p w:rsidR="00A75F2D" w:rsidRPr="00714D46" w:rsidRDefault="00A75F2D" w:rsidP="00A75F2D">
      <w:pPr>
        <w:spacing w:line="360" w:lineRule="auto"/>
        <w:ind w:firstLine="567"/>
        <w:jc w:val="both"/>
        <w:rPr>
          <w:szCs w:val="28"/>
        </w:rPr>
      </w:pPr>
      <w:r w:rsidRPr="00714D46">
        <w:rPr>
          <w:caps/>
          <w:color w:val="000000"/>
          <w:szCs w:val="28"/>
          <w:lang w:eastAsia="ru-RU"/>
        </w:rPr>
        <w:t>2</w:t>
      </w:r>
      <w:proofErr w:type="gramStart"/>
      <w:r w:rsidRPr="00714D46">
        <w:rPr>
          <w:caps/>
          <w:color w:val="000000"/>
          <w:szCs w:val="28"/>
          <w:lang w:eastAsia="ru-RU"/>
        </w:rPr>
        <w:t xml:space="preserve"> </w:t>
      </w:r>
      <w:r w:rsidRPr="00714D46">
        <w:rPr>
          <w:szCs w:val="28"/>
        </w:rPr>
        <w:t>О</w:t>
      </w:r>
      <w:proofErr w:type="gramEnd"/>
      <w:r w:rsidRPr="00714D46">
        <w:rPr>
          <w:szCs w:val="28"/>
        </w:rPr>
        <w:t xml:space="preserve">б обращении лекарственных средств: ФЗ №61 [принят Государственной думой 7 апреля 2017 года: одобрен Советом Федерации 12 апреля 2017 года]. – Москва. – </w:t>
      </w:r>
      <w:proofErr w:type="gramStart"/>
      <w:r w:rsidRPr="00714D46">
        <w:rPr>
          <w:szCs w:val="28"/>
          <w:lang w:val="en-US"/>
        </w:rPr>
        <w:t>ISB</w:t>
      </w:r>
      <w:r w:rsidRPr="00714D46">
        <w:rPr>
          <w:szCs w:val="28"/>
        </w:rPr>
        <w:t xml:space="preserve"> 879-5-293-5446-0.</w:t>
      </w:r>
      <w:proofErr w:type="gramEnd"/>
    </w:p>
    <w:p w:rsidR="00A75F2D" w:rsidRDefault="00A75F2D" w:rsidP="00A75F2D">
      <w:pPr>
        <w:spacing w:line="360" w:lineRule="auto"/>
        <w:ind w:firstLine="567"/>
        <w:jc w:val="both"/>
        <w:rPr>
          <w:szCs w:val="28"/>
        </w:rPr>
      </w:pPr>
      <w:r w:rsidRPr="00714D46">
        <w:rPr>
          <w:color w:val="000000"/>
          <w:szCs w:val="28"/>
          <w:lang w:eastAsia="ru-RU"/>
        </w:rPr>
        <w:t xml:space="preserve">3 </w:t>
      </w:r>
      <w:r w:rsidRPr="00714D46">
        <w:rPr>
          <w:szCs w:val="28"/>
        </w:rPr>
        <w:t xml:space="preserve">Правила обеспечения безопасности при выводе из эксплуатации химических установок: (НП-057-17): официальное издание: </w:t>
      </w:r>
      <w:proofErr w:type="gramStart"/>
      <w:r w:rsidRPr="00714D46">
        <w:rPr>
          <w:szCs w:val="28"/>
        </w:rPr>
        <w:t>утверждены</w:t>
      </w:r>
      <w:proofErr w:type="gramEnd"/>
      <w:r w:rsidRPr="00714D46">
        <w:rPr>
          <w:szCs w:val="28"/>
        </w:rPr>
        <w:t xml:space="preserve"> Федеральной службой по экологическому, технологическому надзору от 14.06.17: введены в действие 23.07.17. – Москва: НТЦ ЯРБ, 2017. – 32 с. – </w:t>
      </w:r>
      <w:r w:rsidRPr="00714D46">
        <w:rPr>
          <w:szCs w:val="28"/>
          <w:lang w:val="en-US"/>
        </w:rPr>
        <w:t>ISB</w:t>
      </w:r>
      <w:r w:rsidRPr="00714D46">
        <w:rPr>
          <w:szCs w:val="28"/>
        </w:rPr>
        <w:t xml:space="preserve"> 978-5-9909994-0-4.  </w:t>
      </w:r>
    </w:p>
    <w:p w:rsidR="00A75F2D" w:rsidRPr="0047789C" w:rsidRDefault="00A75F2D" w:rsidP="00A75F2D">
      <w:pPr>
        <w:spacing w:line="360" w:lineRule="auto"/>
        <w:ind w:firstLine="567"/>
        <w:jc w:val="both"/>
      </w:pPr>
      <w:r>
        <w:rPr>
          <w:color w:val="000000"/>
          <w:sz w:val="28"/>
          <w:szCs w:val="28"/>
          <w:lang w:eastAsia="ru-RU"/>
        </w:rPr>
        <w:t xml:space="preserve">4 </w:t>
      </w:r>
      <w:r w:rsidRPr="0047789C">
        <w:rPr>
          <w:color w:val="000000"/>
          <w:lang w:eastAsia="ru-RU"/>
        </w:rPr>
        <w:t xml:space="preserve">Санитарные правила организации технологических процессов и гигиенических требований к производственному оборудованию: официальное издание: – Москва: НТЦ, 2017. – </w:t>
      </w:r>
      <w:r w:rsidRPr="0047789C">
        <w:rPr>
          <w:color w:val="000000"/>
          <w:lang w:val="en-US" w:eastAsia="ru-RU"/>
        </w:rPr>
        <w:t>N</w:t>
      </w:r>
      <w:r w:rsidRPr="0047789C">
        <w:rPr>
          <w:color w:val="000000"/>
          <w:lang w:eastAsia="ru-RU"/>
        </w:rPr>
        <w:t xml:space="preserve"> 1042-73. </w:t>
      </w:r>
    </w:p>
    <w:p w:rsidR="00A75F2D" w:rsidRPr="0047789C" w:rsidRDefault="00A75F2D" w:rsidP="00A75F2D">
      <w:pPr>
        <w:spacing w:line="360" w:lineRule="auto"/>
        <w:ind w:firstLine="567"/>
        <w:jc w:val="both"/>
        <w:rPr>
          <w:color w:val="000000"/>
          <w:lang w:eastAsia="ru-RU"/>
        </w:rPr>
      </w:pPr>
      <w:r w:rsidRPr="0047789C">
        <w:rPr>
          <w:color w:val="000000"/>
          <w:lang w:eastAsia="ru-RU"/>
        </w:rPr>
        <w:t xml:space="preserve">5 ГОСТ 12.1.005-76 «ССБТ. Воздух рабочей зоны. Общие санитарно-гигиенические требования»: </w:t>
      </w:r>
      <w:proofErr w:type="gramStart"/>
      <w:r w:rsidRPr="0047789C">
        <w:rPr>
          <w:color w:val="000000"/>
          <w:lang w:eastAsia="ru-RU"/>
        </w:rPr>
        <w:t>утвержден</w:t>
      </w:r>
      <w:proofErr w:type="gramEnd"/>
      <w:r w:rsidRPr="0047789C">
        <w:rPr>
          <w:color w:val="000000"/>
          <w:lang w:eastAsia="ru-RU"/>
        </w:rPr>
        <w:t xml:space="preserve"> и введен в действие постановлением Государственного комитета по стандартам от 29.09.18 года: дата введения 01.01.19 / разработан Министерством здравоохранения. – Москва</w:t>
      </w:r>
      <w:r>
        <w:rPr>
          <w:color w:val="000000"/>
          <w:lang w:eastAsia="ru-RU"/>
        </w:rPr>
        <w:t xml:space="preserve">, </w:t>
      </w:r>
      <w:r w:rsidRPr="0047789C">
        <w:rPr>
          <w:color w:val="000000"/>
          <w:lang w:eastAsia="ru-RU"/>
        </w:rPr>
        <w:t xml:space="preserve"> 2019</w:t>
      </w:r>
      <w:r>
        <w:rPr>
          <w:color w:val="000000"/>
          <w:lang w:eastAsia="ru-RU"/>
        </w:rPr>
        <w:t>.</w:t>
      </w:r>
      <w:r w:rsidRPr="0047789C">
        <w:rPr>
          <w:color w:val="000000"/>
          <w:lang w:eastAsia="ru-RU"/>
        </w:rPr>
        <w:t xml:space="preserve"> – 57с.  </w:t>
      </w:r>
    </w:p>
    <w:p w:rsidR="00A75F2D" w:rsidRPr="0047789C" w:rsidRDefault="00A75F2D" w:rsidP="00A75F2D">
      <w:pPr>
        <w:spacing w:line="360" w:lineRule="auto"/>
        <w:ind w:firstLine="567"/>
        <w:jc w:val="both"/>
      </w:pPr>
      <w:r w:rsidRPr="0047789C">
        <w:rPr>
          <w:color w:val="000000"/>
          <w:lang w:eastAsia="ru-RU"/>
        </w:rPr>
        <w:t xml:space="preserve">6 </w:t>
      </w:r>
      <w:r>
        <w:rPr>
          <w:color w:val="000000"/>
          <w:lang w:eastAsia="ru-RU"/>
        </w:rPr>
        <w:t xml:space="preserve">Жукова, Н.С. </w:t>
      </w:r>
      <w:r w:rsidRPr="0047789C">
        <w:t>Инженерные системы и сооружения: учебное пособие: в 3 частях</w:t>
      </w:r>
      <w:r>
        <w:t xml:space="preserve">. </w:t>
      </w:r>
      <w:r w:rsidRPr="0047789C">
        <w:t xml:space="preserve">/ Н. С. Жукова, В. Н. Азаров. – Волгоград: </w:t>
      </w:r>
      <w:proofErr w:type="spellStart"/>
      <w:r w:rsidRPr="0047789C">
        <w:t>ВолгГТУ</w:t>
      </w:r>
      <w:proofErr w:type="spellEnd"/>
      <w:r w:rsidRPr="0047789C">
        <w:t xml:space="preserve">, 2017. – </w:t>
      </w:r>
      <w:proofErr w:type="gramStart"/>
      <w:r w:rsidRPr="0047789C">
        <w:rPr>
          <w:lang w:val="en-US"/>
        </w:rPr>
        <w:t>ISBN</w:t>
      </w:r>
      <w:r w:rsidRPr="0047789C">
        <w:t xml:space="preserve"> 978-5-9948-2525-9.</w:t>
      </w:r>
      <w:proofErr w:type="gramEnd"/>
    </w:p>
    <w:p w:rsidR="00A75F2D" w:rsidRPr="0047789C" w:rsidRDefault="00A75F2D" w:rsidP="00A75F2D">
      <w:pPr>
        <w:spacing w:line="360" w:lineRule="auto"/>
        <w:ind w:firstLine="567"/>
        <w:jc w:val="both"/>
      </w:pPr>
      <w:r w:rsidRPr="0047789C">
        <w:rPr>
          <w:color w:val="000000"/>
          <w:lang w:eastAsia="ru-RU"/>
        </w:rPr>
        <w:t xml:space="preserve">7 </w:t>
      </w:r>
      <w:r>
        <w:rPr>
          <w:color w:val="000000"/>
          <w:lang w:eastAsia="ru-RU"/>
        </w:rPr>
        <w:t xml:space="preserve">Федотов, А.Е. </w:t>
      </w:r>
      <w:r w:rsidRPr="0047789C">
        <w:t>Чистые помещения: учебное пособие / А.Е. Федотов. –</w:t>
      </w:r>
      <w:r>
        <w:t xml:space="preserve"> Москва, АСИНКОМ, 2018</w:t>
      </w:r>
      <w:r w:rsidRPr="0047789C">
        <w:t xml:space="preserve">. – </w:t>
      </w:r>
      <w:proofErr w:type="gramStart"/>
      <w:r w:rsidRPr="0047789C">
        <w:rPr>
          <w:lang w:val="en-US"/>
        </w:rPr>
        <w:t>ISB</w:t>
      </w:r>
      <w:r w:rsidRPr="0047789C">
        <w:t xml:space="preserve"> 789-4-8654-4556-7.</w:t>
      </w:r>
      <w:proofErr w:type="gramEnd"/>
      <w:r w:rsidRPr="0047789C">
        <w:t xml:space="preserve"> </w:t>
      </w:r>
    </w:p>
    <w:p w:rsidR="00A75F2D" w:rsidRPr="000F5976" w:rsidRDefault="00A75F2D" w:rsidP="00A75F2D">
      <w:pPr>
        <w:spacing w:line="360" w:lineRule="auto"/>
        <w:ind w:firstLine="567"/>
        <w:jc w:val="both"/>
        <w:rPr>
          <w:color w:val="262633"/>
          <w:lang w:eastAsia="ru-RU"/>
        </w:rPr>
      </w:pPr>
      <w:r w:rsidRPr="0047789C">
        <w:t xml:space="preserve">8 </w:t>
      </w:r>
      <w:r w:rsidRPr="001E18C4">
        <w:rPr>
          <w:color w:val="262633"/>
          <w:lang w:eastAsia="ru-RU"/>
        </w:rPr>
        <w:t xml:space="preserve">Любимова, З. В. </w:t>
      </w:r>
      <w:r w:rsidRPr="0047789C">
        <w:rPr>
          <w:color w:val="262633"/>
          <w:lang w:eastAsia="ru-RU"/>
        </w:rPr>
        <w:t>Физическая и коллоидная химия</w:t>
      </w:r>
      <w:r w:rsidRPr="001E18C4">
        <w:rPr>
          <w:color w:val="262633"/>
          <w:lang w:eastAsia="ru-RU"/>
        </w:rPr>
        <w:t>: учебник</w:t>
      </w:r>
      <w:r>
        <w:rPr>
          <w:color w:val="262633"/>
          <w:lang w:eastAsia="ru-RU"/>
        </w:rPr>
        <w:t xml:space="preserve"> для среднего профессионального образования</w:t>
      </w:r>
      <w:r w:rsidRPr="001E18C4">
        <w:rPr>
          <w:color w:val="262633"/>
          <w:lang w:eastAsia="ru-RU"/>
        </w:rPr>
        <w:t xml:space="preserve"> / З. В. Любимова, А. А. Никитина. – 2-е изд., </w:t>
      </w:r>
      <w:proofErr w:type="spellStart"/>
      <w:r w:rsidRPr="001E18C4">
        <w:rPr>
          <w:color w:val="262633"/>
          <w:lang w:eastAsia="ru-RU"/>
        </w:rPr>
        <w:t>пере</w:t>
      </w:r>
      <w:r>
        <w:rPr>
          <w:color w:val="262633"/>
          <w:lang w:eastAsia="ru-RU"/>
        </w:rPr>
        <w:t>раб</w:t>
      </w:r>
      <w:proofErr w:type="spellEnd"/>
      <w:r>
        <w:rPr>
          <w:color w:val="262633"/>
          <w:lang w:eastAsia="ru-RU"/>
        </w:rPr>
        <w:t>. и доп. – Москва</w:t>
      </w:r>
      <w:r w:rsidRPr="001E18C4">
        <w:rPr>
          <w:color w:val="262633"/>
          <w:lang w:eastAsia="ru-RU"/>
        </w:rPr>
        <w:t xml:space="preserve">: </w:t>
      </w:r>
      <w:r>
        <w:rPr>
          <w:color w:val="262633"/>
          <w:lang w:eastAsia="ru-RU"/>
        </w:rPr>
        <w:t xml:space="preserve">Издательство </w:t>
      </w:r>
      <w:proofErr w:type="spellStart"/>
      <w:r w:rsidRPr="001E18C4">
        <w:rPr>
          <w:color w:val="262633"/>
          <w:lang w:eastAsia="ru-RU"/>
        </w:rPr>
        <w:t>Юрайт</w:t>
      </w:r>
      <w:proofErr w:type="spellEnd"/>
      <w:r w:rsidRPr="001E18C4">
        <w:rPr>
          <w:color w:val="262633"/>
          <w:lang w:eastAsia="ru-RU"/>
        </w:rPr>
        <w:t>, 2019</w:t>
      </w:r>
      <w:r>
        <w:rPr>
          <w:color w:val="262633"/>
          <w:lang w:eastAsia="ru-RU"/>
        </w:rPr>
        <w:t>.</w:t>
      </w:r>
      <w:r w:rsidRPr="001E18C4">
        <w:rPr>
          <w:color w:val="262633"/>
          <w:lang w:eastAsia="ru-RU"/>
        </w:rPr>
        <w:t xml:space="preserve"> – 2 т. –</w:t>
      </w:r>
      <w:r>
        <w:rPr>
          <w:color w:val="262633"/>
          <w:lang w:eastAsia="ru-RU"/>
        </w:rPr>
        <w:t xml:space="preserve"> (Профессиональное образование). </w:t>
      </w:r>
      <w:r w:rsidRPr="001E18C4">
        <w:rPr>
          <w:color w:val="262633"/>
          <w:lang w:eastAsia="ru-RU"/>
        </w:rPr>
        <w:t>– ISBN 978-5-4224-1121-4</w:t>
      </w:r>
      <w:r>
        <w:rPr>
          <w:color w:val="262633"/>
          <w:lang w:eastAsia="ru-RU"/>
        </w:rPr>
        <w:t xml:space="preserve"> // ЭБС </w:t>
      </w:r>
      <w:proofErr w:type="spellStart"/>
      <w:r>
        <w:rPr>
          <w:color w:val="262633"/>
          <w:lang w:eastAsia="ru-RU"/>
        </w:rPr>
        <w:t>Юрайт</w:t>
      </w:r>
      <w:proofErr w:type="spellEnd"/>
      <w:r>
        <w:rPr>
          <w:color w:val="262633"/>
          <w:lang w:eastAsia="ru-RU"/>
        </w:rPr>
        <w:t xml:space="preserve"> </w:t>
      </w:r>
      <w:r w:rsidRPr="0047789C">
        <w:rPr>
          <w:color w:val="262633"/>
          <w:lang w:eastAsia="ru-RU"/>
        </w:rPr>
        <w:t>[</w:t>
      </w:r>
      <w:r>
        <w:rPr>
          <w:color w:val="262633"/>
          <w:lang w:eastAsia="ru-RU"/>
        </w:rPr>
        <w:t>сайт</w:t>
      </w:r>
      <w:r w:rsidRPr="0047789C">
        <w:rPr>
          <w:color w:val="262633"/>
          <w:lang w:eastAsia="ru-RU"/>
        </w:rPr>
        <w:t xml:space="preserve">]. </w:t>
      </w:r>
      <w:r w:rsidRPr="001E18C4">
        <w:rPr>
          <w:color w:val="262633"/>
          <w:lang w:eastAsia="ru-RU"/>
        </w:rPr>
        <w:t>–</w:t>
      </w:r>
      <w:r>
        <w:rPr>
          <w:color w:val="262633"/>
          <w:lang w:eastAsia="ru-RU"/>
        </w:rPr>
        <w:t xml:space="preserve">  </w:t>
      </w:r>
      <w:r w:rsidRPr="000F5976">
        <w:rPr>
          <w:color w:val="262633"/>
          <w:lang w:val="en-US" w:eastAsia="ru-RU"/>
        </w:rPr>
        <w:t>URL</w:t>
      </w:r>
      <w:r w:rsidRPr="000F5976">
        <w:rPr>
          <w:color w:val="262633"/>
          <w:lang w:eastAsia="ru-RU"/>
        </w:rPr>
        <w:t xml:space="preserve">: </w:t>
      </w:r>
      <w:proofErr w:type="spellStart"/>
      <w:r w:rsidRPr="000F5976">
        <w:rPr>
          <w:color w:val="262633"/>
          <w:u w:val="single"/>
          <w:lang w:val="en-US" w:eastAsia="ru-RU"/>
        </w:rPr>
        <w:t>biblio</w:t>
      </w:r>
      <w:proofErr w:type="spellEnd"/>
      <w:r w:rsidRPr="000F5976">
        <w:rPr>
          <w:color w:val="262633"/>
          <w:u w:val="single"/>
          <w:lang w:eastAsia="ru-RU"/>
        </w:rPr>
        <w:t>-</w:t>
      </w:r>
      <w:r w:rsidRPr="000F5976">
        <w:rPr>
          <w:color w:val="262633"/>
          <w:u w:val="single"/>
          <w:lang w:val="en-US" w:eastAsia="ru-RU"/>
        </w:rPr>
        <w:t>online</w:t>
      </w:r>
      <w:r w:rsidRPr="000F5976">
        <w:rPr>
          <w:color w:val="262633"/>
          <w:u w:val="single"/>
          <w:lang w:eastAsia="ru-RU"/>
        </w:rPr>
        <w:t>.</w:t>
      </w:r>
      <w:proofErr w:type="spellStart"/>
      <w:r>
        <w:rPr>
          <w:color w:val="262633"/>
          <w:u w:val="single"/>
          <w:lang w:val="en-US" w:eastAsia="ru-RU"/>
        </w:rPr>
        <w:t>r</w:t>
      </w:r>
      <w:r w:rsidRPr="000F5976">
        <w:rPr>
          <w:color w:val="262633"/>
          <w:u w:val="single"/>
          <w:lang w:val="en-US" w:eastAsia="ru-RU"/>
        </w:rPr>
        <w:t>u</w:t>
      </w:r>
      <w:proofErr w:type="spellEnd"/>
      <w:r w:rsidRPr="000F5976">
        <w:rPr>
          <w:color w:val="262633"/>
          <w:u w:val="single"/>
          <w:lang w:eastAsia="ru-RU"/>
        </w:rPr>
        <w:t>/</w:t>
      </w:r>
      <w:proofErr w:type="spellStart"/>
      <w:r w:rsidRPr="000F5976">
        <w:rPr>
          <w:color w:val="262633"/>
          <w:u w:val="single"/>
          <w:lang w:val="en-US" w:eastAsia="ru-RU"/>
        </w:rPr>
        <w:t>bcode</w:t>
      </w:r>
      <w:proofErr w:type="spellEnd"/>
      <w:r w:rsidRPr="000F5976">
        <w:rPr>
          <w:color w:val="262633"/>
          <w:u w:val="single"/>
          <w:lang w:eastAsia="ru-RU"/>
        </w:rPr>
        <w:t>/565678</w:t>
      </w:r>
      <w:r w:rsidRPr="000F5976">
        <w:rPr>
          <w:color w:val="262633"/>
          <w:lang w:eastAsia="ru-RU"/>
        </w:rPr>
        <w:t xml:space="preserve"> (</w:t>
      </w:r>
      <w:r>
        <w:rPr>
          <w:color w:val="262633"/>
          <w:lang w:eastAsia="ru-RU"/>
        </w:rPr>
        <w:t>дата обращения: 15.10.2022).</w:t>
      </w:r>
    </w:p>
    <w:p w:rsidR="00A75F2D" w:rsidRPr="0047789C" w:rsidRDefault="00A75F2D" w:rsidP="00A75F2D">
      <w:pPr>
        <w:spacing w:line="360" w:lineRule="auto"/>
        <w:ind w:firstLine="567"/>
        <w:jc w:val="both"/>
      </w:pPr>
      <w:r>
        <w:t xml:space="preserve">                                                                                                         </w:t>
      </w:r>
    </w:p>
    <w:p w:rsidR="009F70D4" w:rsidRPr="000B1325" w:rsidRDefault="009F70D4" w:rsidP="00147AB6">
      <w:pPr>
        <w:ind w:firstLine="567"/>
        <w:jc w:val="center"/>
      </w:pPr>
    </w:p>
    <w:sectPr w:rsidR="009F70D4" w:rsidRPr="000B1325" w:rsidSect="00A75F2D">
      <w:footerReference w:type="default" r:id="rId12"/>
      <w:footerReference w:type="first" r:id="rId13"/>
      <w:pgSz w:w="11906" w:h="16838"/>
      <w:pgMar w:top="851" w:right="567" w:bottom="1418" w:left="1418" w:header="720" w:footer="720" w:gutter="0"/>
      <w:pgNumType w:start="2"/>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2D" w:rsidRDefault="00A75F2D">
      <w:r>
        <w:separator/>
      </w:r>
    </w:p>
  </w:endnote>
  <w:endnote w:type="continuationSeparator" w:id="0">
    <w:p w:rsidR="00A75F2D" w:rsidRDefault="00A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ISOCPEUR">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981014"/>
      <w:docPartObj>
        <w:docPartGallery w:val="Page Numbers (Bottom of Page)"/>
        <w:docPartUnique/>
      </w:docPartObj>
    </w:sdtPr>
    <w:sdtEndPr/>
    <w:sdtContent>
      <w:p w:rsidR="00A75F2D" w:rsidRDefault="00A75F2D">
        <w:pPr>
          <w:pStyle w:val="af"/>
          <w:jc w:val="right"/>
        </w:pPr>
        <w:r>
          <w:fldChar w:fldCharType="begin"/>
        </w:r>
        <w:r>
          <w:instrText>PAGE   \* MERGEFORMAT</w:instrText>
        </w:r>
        <w:r>
          <w:fldChar w:fldCharType="separate"/>
        </w:r>
        <w:r w:rsidR="00676189">
          <w:rPr>
            <w:noProof/>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2D" w:rsidRDefault="00A75F2D">
    <w:pPr>
      <w:pStyle w:val="af"/>
      <w:jc w:val="right"/>
    </w:pPr>
  </w:p>
  <w:p w:rsidR="00A75F2D" w:rsidRDefault="00A75F2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99600"/>
      <w:docPartObj>
        <w:docPartGallery w:val="Page Numbers (Bottom of Page)"/>
        <w:docPartUnique/>
      </w:docPartObj>
    </w:sdtPr>
    <w:sdtEndPr/>
    <w:sdtContent>
      <w:p w:rsidR="00A75F2D" w:rsidRDefault="00A75F2D">
        <w:pPr>
          <w:pStyle w:val="af"/>
          <w:jc w:val="right"/>
        </w:pPr>
        <w:r>
          <w:fldChar w:fldCharType="begin"/>
        </w:r>
        <w:r>
          <w:instrText>PAGE   \* MERGEFORMAT</w:instrText>
        </w:r>
        <w:r>
          <w:fldChar w:fldCharType="separate"/>
        </w:r>
        <w:r>
          <w:rPr>
            <w:noProof/>
          </w:rPr>
          <w:t>2</w:t>
        </w:r>
        <w:r>
          <w:fldChar w:fldCharType="end"/>
        </w:r>
      </w:p>
    </w:sdtContent>
  </w:sdt>
  <w:p w:rsidR="00A75F2D" w:rsidRDefault="00A75F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2D" w:rsidRDefault="00A75F2D">
      <w:r>
        <w:separator/>
      </w:r>
    </w:p>
  </w:footnote>
  <w:footnote w:type="continuationSeparator" w:id="0">
    <w:p w:rsidR="00A75F2D" w:rsidRDefault="00A7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66" w:hanging="432"/>
      </w:pPr>
      <w:rPr>
        <w:rFonts w:hint="default"/>
        <w:sz w:val="28"/>
        <w:szCs w:val="28"/>
        <w:lang w:val="en-US"/>
      </w:rPr>
    </w:lvl>
    <w:lvl w:ilvl="1">
      <w:start w:val="1"/>
      <w:numFmt w:val="none"/>
      <w:suff w:val="nothing"/>
      <w:lvlText w:val=""/>
      <w:lvlJc w:val="left"/>
      <w:pPr>
        <w:tabs>
          <w:tab w:val="num" w:pos="0"/>
        </w:tabs>
        <w:ind w:left="1710"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1998"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multilevel"/>
    <w:tmpl w:val="00000004"/>
    <w:name w:val="WW8Num10"/>
    <w:lvl w:ilvl="0">
      <w:start w:val="3"/>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017" w:hanging="450"/>
      </w:pPr>
      <w:rPr>
        <w:rFonts w:hint="default"/>
        <w:sz w:val="28"/>
        <w:szCs w:val="28"/>
      </w:rPr>
    </w:lvl>
    <w:lvl w:ilvl="2">
      <w:start w:val="1"/>
      <w:numFmt w:val="decimal"/>
      <w:lvlText w:val="%1.%2.%3"/>
      <w:lvlJc w:val="left"/>
      <w:pPr>
        <w:tabs>
          <w:tab w:val="num" w:pos="0"/>
        </w:tabs>
        <w:ind w:left="1854" w:hanging="720"/>
      </w:pPr>
      <w:rPr>
        <w:rFonts w:hint="default"/>
        <w:sz w:val="28"/>
        <w:szCs w:val="28"/>
      </w:rPr>
    </w:lvl>
    <w:lvl w:ilvl="3">
      <w:start w:val="1"/>
      <w:numFmt w:val="decimal"/>
      <w:lvlText w:val="%1.%2.%3.%4"/>
      <w:lvlJc w:val="left"/>
      <w:pPr>
        <w:tabs>
          <w:tab w:val="num" w:pos="0"/>
        </w:tabs>
        <w:ind w:left="2781" w:hanging="1080"/>
      </w:pPr>
      <w:rPr>
        <w:rFonts w:hint="default"/>
        <w:sz w:val="28"/>
        <w:szCs w:val="28"/>
      </w:rPr>
    </w:lvl>
    <w:lvl w:ilvl="4">
      <w:start w:val="1"/>
      <w:numFmt w:val="decimal"/>
      <w:lvlText w:val="%1.%2.%3.%4.%5"/>
      <w:lvlJc w:val="left"/>
      <w:pPr>
        <w:tabs>
          <w:tab w:val="num" w:pos="0"/>
        </w:tabs>
        <w:ind w:left="3348" w:hanging="1080"/>
      </w:pPr>
      <w:rPr>
        <w:rFonts w:hint="default"/>
        <w:sz w:val="28"/>
        <w:szCs w:val="28"/>
      </w:rPr>
    </w:lvl>
    <w:lvl w:ilvl="5">
      <w:start w:val="1"/>
      <w:numFmt w:val="decimal"/>
      <w:lvlText w:val="%1.%2.%3.%4.%5.%6"/>
      <w:lvlJc w:val="left"/>
      <w:pPr>
        <w:tabs>
          <w:tab w:val="num" w:pos="0"/>
        </w:tabs>
        <w:ind w:left="4275" w:hanging="1440"/>
      </w:pPr>
      <w:rPr>
        <w:rFonts w:hint="default"/>
        <w:sz w:val="28"/>
        <w:szCs w:val="28"/>
      </w:rPr>
    </w:lvl>
    <w:lvl w:ilvl="6">
      <w:start w:val="1"/>
      <w:numFmt w:val="decimal"/>
      <w:lvlText w:val="%1.%2.%3.%4.%5.%6.%7"/>
      <w:lvlJc w:val="left"/>
      <w:pPr>
        <w:tabs>
          <w:tab w:val="num" w:pos="0"/>
        </w:tabs>
        <w:ind w:left="4842" w:hanging="1440"/>
      </w:pPr>
      <w:rPr>
        <w:rFonts w:hint="default"/>
        <w:sz w:val="28"/>
        <w:szCs w:val="28"/>
      </w:rPr>
    </w:lvl>
    <w:lvl w:ilvl="7">
      <w:start w:val="1"/>
      <w:numFmt w:val="decimal"/>
      <w:lvlText w:val="%1.%2.%3.%4.%5.%6.%7.%8"/>
      <w:lvlJc w:val="left"/>
      <w:pPr>
        <w:tabs>
          <w:tab w:val="num" w:pos="0"/>
        </w:tabs>
        <w:ind w:left="5769" w:hanging="1800"/>
      </w:pPr>
      <w:rPr>
        <w:rFonts w:hint="default"/>
        <w:sz w:val="28"/>
        <w:szCs w:val="28"/>
      </w:rPr>
    </w:lvl>
    <w:lvl w:ilvl="8">
      <w:start w:val="1"/>
      <w:numFmt w:val="decimal"/>
      <w:lvlText w:val="%1.%2.%3.%4.%5.%6.%7.%8.%9"/>
      <w:lvlJc w:val="left"/>
      <w:pPr>
        <w:tabs>
          <w:tab w:val="num" w:pos="0"/>
        </w:tabs>
        <w:ind w:left="6696" w:hanging="2160"/>
      </w:pPr>
      <w:rPr>
        <w:rFonts w:hint="default"/>
        <w:sz w:val="28"/>
        <w:szCs w:val="28"/>
      </w:rPr>
    </w:lvl>
  </w:abstractNum>
  <w:abstractNum w:abstractNumId="4">
    <w:nsid w:val="00000005"/>
    <w:multiLevelType w:val="multilevel"/>
    <w:tmpl w:val="00000005"/>
    <w:name w:val="WW8Num12"/>
    <w:lvl w:ilvl="0">
      <w:start w:val="3"/>
      <w:numFmt w:val="decimal"/>
      <w:lvlText w:val="%1"/>
      <w:lvlJc w:val="left"/>
      <w:pPr>
        <w:tabs>
          <w:tab w:val="num" w:pos="0"/>
        </w:tabs>
        <w:ind w:left="600" w:hanging="600"/>
      </w:pPr>
      <w:rPr>
        <w:rFonts w:hint="default"/>
        <w:sz w:val="28"/>
        <w:szCs w:val="28"/>
      </w:rPr>
    </w:lvl>
    <w:lvl w:ilvl="1">
      <w:start w:val="3"/>
      <w:numFmt w:val="decimal"/>
      <w:lvlText w:val="%1.%2"/>
      <w:lvlJc w:val="left"/>
      <w:pPr>
        <w:tabs>
          <w:tab w:val="num" w:pos="0"/>
        </w:tabs>
        <w:ind w:left="780" w:hanging="600"/>
      </w:pPr>
      <w:rPr>
        <w:rFonts w:hint="default"/>
        <w:sz w:val="28"/>
        <w:szCs w:val="28"/>
      </w:rPr>
    </w:lvl>
    <w:lvl w:ilvl="2">
      <w:start w:val="3"/>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620" w:hanging="1080"/>
      </w:pPr>
      <w:rPr>
        <w:rFonts w:hint="default"/>
        <w:sz w:val="28"/>
        <w:szCs w:val="28"/>
      </w:rPr>
    </w:lvl>
    <w:lvl w:ilvl="4">
      <w:start w:val="1"/>
      <w:numFmt w:val="decimal"/>
      <w:lvlText w:val="%1.%2.%3.%4.%5"/>
      <w:lvlJc w:val="left"/>
      <w:pPr>
        <w:tabs>
          <w:tab w:val="num" w:pos="0"/>
        </w:tabs>
        <w:ind w:left="1800" w:hanging="1080"/>
      </w:pPr>
      <w:rPr>
        <w:rFonts w:hint="default"/>
        <w:sz w:val="28"/>
        <w:szCs w:val="28"/>
      </w:rPr>
    </w:lvl>
    <w:lvl w:ilvl="5">
      <w:start w:val="1"/>
      <w:numFmt w:val="decimal"/>
      <w:lvlText w:val="%1.%2.%3.%4.%5.%6"/>
      <w:lvlJc w:val="left"/>
      <w:pPr>
        <w:tabs>
          <w:tab w:val="num" w:pos="0"/>
        </w:tabs>
        <w:ind w:left="2340" w:hanging="1440"/>
      </w:pPr>
      <w:rPr>
        <w:rFonts w:hint="default"/>
        <w:sz w:val="28"/>
        <w:szCs w:val="28"/>
      </w:rPr>
    </w:lvl>
    <w:lvl w:ilvl="6">
      <w:start w:val="1"/>
      <w:numFmt w:val="decimal"/>
      <w:lvlText w:val="%1.%2.%3.%4.%5.%6.%7"/>
      <w:lvlJc w:val="left"/>
      <w:pPr>
        <w:tabs>
          <w:tab w:val="num" w:pos="0"/>
        </w:tabs>
        <w:ind w:left="2520" w:hanging="1440"/>
      </w:pPr>
      <w:rPr>
        <w:rFonts w:hint="default"/>
        <w:sz w:val="28"/>
        <w:szCs w:val="28"/>
      </w:rPr>
    </w:lvl>
    <w:lvl w:ilvl="7">
      <w:start w:val="1"/>
      <w:numFmt w:val="decimal"/>
      <w:lvlText w:val="%1.%2.%3.%4.%5.%6.%7.%8"/>
      <w:lvlJc w:val="left"/>
      <w:pPr>
        <w:tabs>
          <w:tab w:val="num" w:pos="0"/>
        </w:tabs>
        <w:ind w:left="3060" w:hanging="1800"/>
      </w:pPr>
      <w:rPr>
        <w:rFonts w:hint="default"/>
        <w:sz w:val="28"/>
        <w:szCs w:val="28"/>
      </w:rPr>
    </w:lvl>
    <w:lvl w:ilvl="8">
      <w:start w:val="1"/>
      <w:numFmt w:val="decimal"/>
      <w:lvlText w:val="%1.%2.%3.%4.%5.%6.%7.%8.%9"/>
      <w:lvlJc w:val="left"/>
      <w:pPr>
        <w:tabs>
          <w:tab w:val="num" w:pos="0"/>
        </w:tabs>
        <w:ind w:left="3600" w:hanging="2160"/>
      </w:pPr>
      <w:rPr>
        <w:rFonts w:hint="default"/>
        <w:sz w:val="28"/>
        <w:szCs w:val="28"/>
      </w:rPr>
    </w:lvl>
  </w:abstractNum>
  <w:abstractNum w:abstractNumId="5">
    <w:nsid w:val="00000006"/>
    <w:multiLevelType w:val="multilevel"/>
    <w:tmpl w:val="00000006"/>
    <w:name w:val="WW8Num13"/>
    <w:lvl w:ilvl="0">
      <w:start w:val="3"/>
      <w:numFmt w:val="decimal"/>
      <w:lvlText w:val="%1"/>
      <w:lvlJc w:val="left"/>
      <w:pPr>
        <w:tabs>
          <w:tab w:val="num" w:pos="0"/>
        </w:tabs>
        <w:ind w:left="600" w:hanging="600"/>
      </w:pPr>
      <w:rPr>
        <w:rFonts w:hint="default"/>
      </w:rPr>
    </w:lvl>
    <w:lvl w:ilvl="1">
      <w:start w:val="4"/>
      <w:numFmt w:val="decimal"/>
      <w:lvlText w:val="%1.%2"/>
      <w:lvlJc w:val="left"/>
      <w:pPr>
        <w:tabs>
          <w:tab w:val="num" w:pos="0"/>
        </w:tabs>
        <w:ind w:left="780" w:hanging="600"/>
      </w:pPr>
      <w:rPr>
        <w:rFonts w:hint="default"/>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6">
    <w:nsid w:val="00000007"/>
    <w:multiLevelType w:val="multilevel"/>
    <w:tmpl w:val="8D00D836"/>
    <w:name w:val="WW8Num14"/>
    <w:lvl w:ilvl="0">
      <w:start w:val="3"/>
      <w:numFmt w:val="decimal"/>
      <w:lvlText w:val="%1"/>
      <w:lvlJc w:val="left"/>
      <w:pPr>
        <w:tabs>
          <w:tab w:val="num" w:pos="0"/>
        </w:tabs>
        <w:ind w:left="600" w:hanging="600"/>
      </w:pPr>
      <w:rPr>
        <w:rFonts w:hint="default"/>
        <w:sz w:val="24"/>
        <w:szCs w:val="28"/>
        <w:lang w:val="en-US"/>
      </w:rPr>
    </w:lvl>
    <w:lvl w:ilvl="1">
      <w:start w:val="3"/>
      <w:numFmt w:val="decimal"/>
      <w:lvlText w:val="%1.%2"/>
      <w:lvlJc w:val="left"/>
      <w:pPr>
        <w:tabs>
          <w:tab w:val="num" w:pos="0"/>
        </w:tabs>
        <w:ind w:left="780" w:hanging="600"/>
      </w:pPr>
      <w:rPr>
        <w:rFonts w:hint="default"/>
        <w:sz w:val="24"/>
        <w:szCs w:val="28"/>
        <w:lang w:val="en-US"/>
      </w:rPr>
    </w:lvl>
    <w:lvl w:ilvl="2">
      <w:start w:val="1"/>
      <w:numFmt w:val="decimal"/>
      <w:lvlText w:val="%1.%2.%3"/>
      <w:lvlJc w:val="left"/>
      <w:pPr>
        <w:tabs>
          <w:tab w:val="num" w:pos="0"/>
        </w:tabs>
        <w:ind w:left="1080" w:hanging="720"/>
      </w:pPr>
      <w:rPr>
        <w:rFonts w:hint="default"/>
        <w:sz w:val="28"/>
        <w:szCs w:val="28"/>
        <w:lang w:val="en-US"/>
      </w:rPr>
    </w:lvl>
    <w:lvl w:ilvl="3">
      <w:start w:val="1"/>
      <w:numFmt w:val="decimal"/>
      <w:lvlText w:val="%1.%2.%3.%4"/>
      <w:lvlJc w:val="left"/>
      <w:pPr>
        <w:tabs>
          <w:tab w:val="num" w:pos="0"/>
        </w:tabs>
        <w:ind w:left="1620" w:hanging="1080"/>
      </w:pPr>
      <w:rPr>
        <w:rFonts w:hint="default"/>
        <w:sz w:val="24"/>
        <w:szCs w:val="28"/>
        <w:lang w:val="en-US"/>
      </w:rPr>
    </w:lvl>
    <w:lvl w:ilvl="4">
      <w:start w:val="1"/>
      <w:numFmt w:val="decimal"/>
      <w:lvlText w:val="%1.%2.%3.%4.%5"/>
      <w:lvlJc w:val="left"/>
      <w:pPr>
        <w:tabs>
          <w:tab w:val="num" w:pos="0"/>
        </w:tabs>
        <w:ind w:left="1800" w:hanging="1080"/>
      </w:pPr>
      <w:rPr>
        <w:rFonts w:hint="default"/>
        <w:sz w:val="24"/>
        <w:szCs w:val="28"/>
        <w:lang w:val="en-US"/>
      </w:rPr>
    </w:lvl>
    <w:lvl w:ilvl="5">
      <w:start w:val="1"/>
      <w:numFmt w:val="decimal"/>
      <w:lvlText w:val="%1.%2.%3.%4.%5.%6"/>
      <w:lvlJc w:val="left"/>
      <w:pPr>
        <w:tabs>
          <w:tab w:val="num" w:pos="0"/>
        </w:tabs>
        <w:ind w:left="2340" w:hanging="1440"/>
      </w:pPr>
      <w:rPr>
        <w:rFonts w:hint="default"/>
        <w:sz w:val="24"/>
        <w:szCs w:val="28"/>
        <w:lang w:val="en-US"/>
      </w:rPr>
    </w:lvl>
    <w:lvl w:ilvl="6">
      <w:start w:val="1"/>
      <w:numFmt w:val="decimal"/>
      <w:lvlText w:val="%1.%2.%3.%4.%5.%6.%7"/>
      <w:lvlJc w:val="left"/>
      <w:pPr>
        <w:tabs>
          <w:tab w:val="num" w:pos="0"/>
        </w:tabs>
        <w:ind w:left="2520" w:hanging="1440"/>
      </w:pPr>
      <w:rPr>
        <w:rFonts w:hint="default"/>
        <w:sz w:val="24"/>
        <w:szCs w:val="28"/>
        <w:lang w:val="en-US"/>
      </w:rPr>
    </w:lvl>
    <w:lvl w:ilvl="7">
      <w:start w:val="1"/>
      <w:numFmt w:val="decimal"/>
      <w:lvlText w:val="%1.%2.%3.%4.%5.%6.%7.%8"/>
      <w:lvlJc w:val="left"/>
      <w:pPr>
        <w:tabs>
          <w:tab w:val="num" w:pos="0"/>
        </w:tabs>
        <w:ind w:left="3060" w:hanging="1800"/>
      </w:pPr>
      <w:rPr>
        <w:rFonts w:hint="default"/>
        <w:sz w:val="24"/>
        <w:szCs w:val="28"/>
        <w:lang w:val="en-US"/>
      </w:rPr>
    </w:lvl>
    <w:lvl w:ilvl="8">
      <w:start w:val="1"/>
      <w:numFmt w:val="decimal"/>
      <w:lvlText w:val="%1.%2.%3.%4.%5.%6.%7.%8.%9"/>
      <w:lvlJc w:val="left"/>
      <w:pPr>
        <w:tabs>
          <w:tab w:val="num" w:pos="0"/>
        </w:tabs>
        <w:ind w:left="3600" w:hanging="2160"/>
      </w:pPr>
      <w:rPr>
        <w:rFonts w:hint="default"/>
        <w:sz w:val="24"/>
        <w:szCs w:val="28"/>
        <w:lang w:val="en-US"/>
      </w:rPr>
    </w:lvl>
  </w:abstractNum>
  <w:abstractNum w:abstractNumId="7">
    <w:nsid w:val="00000008"/>
    <w:multiLevelType w:val="singleLevel"/>
    <w:tmpl w:val="9432D2FE"/>
    <w:lvl w:ilvl="0">
      <w:start w:val="1"/>
      <w:numFmt w:val="decimal"/>
      <w:lvlText w:val="%1"/>
      <w:lvlJc w:val="left"/>
      <w:pPr>
        <w:ind w:left="720" w:hanging="360"/>
      </w:pPr>
      <w:rPr>
        <w:rFonts w:hint="default"/>
        <w:iCs/>
        <w:sz w:val="28"/>
        <w:szCs w:val="28"/>
      </w:rPr>
    </w:lvl>
  </w:abstractNum>
  <w:abstractNum w:abstractNumId="8">
    <w:nsid w:val="00000009"/>
    <w:multiLevelType w:val="singleLevel"/>
    <w:tmpl w:val="00000009"/>
    <w:name w:val="WW8Num17"/>
    <w:lvl w:ilvl="0">
      <w:start w:val="6"/>
      <w:numFmt w:val="decimal"/>
      <w:lvlText w:val="%1"/>
      <w:lvlJc w:val="left"/>
      <w:pPr>
        <w:tabs>
          <w:tab w:val="num" w:pos="0"/>
        </w:tabs>
        <w:ind w:left="720" w:hanging="360"/>
      </w:pPr>
      <w:rPr>
        <w:rFonts w:hint="default"/>
        <w:sz w:val="28"/>
        <w:szCs w:val="28"/>
      </w:rPr>
    </w:lvl>
  </w:abstractNum>
  <w:abstractNum w:abstractNumId="9">
    <w:nsid w:val="0000000A"/>
    <w:multiLevelType w:val="multilevel"/>
    <w:tmpl w:val="0000000A"/>
    <w:name w:val="WW8Num18"/>
    <w:lvl w:ilvl="0">
      <w:start w:val="3"/>
      <w:numFmt w:val="decimal"/>
      <w:lvlText w:val="%1"/>
      <w:lvlJc w:val="left"/>
      <w:pPr>
        <w:tabs>
          <w:tab w:val="num" w:pos="0"/>
        </w:tabs>
        <w:ind w:left="600" w:hanging="600"/>
      </w:pPr>
      <w:rPr>
        <w:rFonts w:hint="default"/>
      </w:rPr>
    </w:lvl>
    <w:lvl w:ilvl="1">
      <w:start w:val="3"/>
      <w:numFmt w:val="decimal"/>
      <w:lvlText w:val="%1.%2"/>
      <w:lvlJc w:val="left"/>
      <w:pPr>
        <w:tabs>
          <w:tab w:val="num" w:pos="0"/>
        </w:tabs>
        <w:ind w:left="780" w:hanging="600"/>
      </w:pPr>
      <w:rPr>
        <w:rFonts w:hint="default"/>
      </w:rPr>
    </w:lvl>
    <w:lvl w:ilvl="2">
      <w:start w:val="5"/>
      <w:numFmt w:val="decimal"/>
      <w:lvlText w:val="%1.%2.%3"/>
      <w:lvlJc w:val="left"/>
      <w:pPr>
        <w:tabs>
          <w:tab w:val="num" w:pos="0"/>
        </w:tabs>
        <w:ind w:left="1571" w:hanging="720"/>
      </w:pPr>
      <w:rPr>
        <w:rFonts w:hint="default"/>
        <w:sz w:val="28"/>
        <w:szCs w:val="28"/>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10">
    <w:nsid w:val="0000000B"/>
    <w:multiLevelType w:val="multilevel"/>
    <w:tmpl w:val="79E47F4E"/>
    <w:name w:val="WW8Num20"/>
    <w:lvl w:ilvl="0">
      <w:start w:val="3"/>
      <w:numFmt w:val="decimal"/>
      <w:lvlText w:val="%1"/>
      <w:lvlJc w:val="left"/>
      <w:pPr>
        <w:tabs>
          <w:tab w:val="num" w:pos="0"/>
        </w:tabs>
        <w:ind w:left="600" w:hanging="600"/>
      </w:pPr>
      <w:rPr>
        <w:rFonts w:hint="default"/>
        <w:iCs/>
        <w:sz w:val="28"/>
        <w:szCs w:val="28"/>
      </w:rPr>
    </w:lvl>
    <w:lvl w:ilvl="1">
      <w:start w:val="2"/>
      <w:numFmt w:val="decimal"/>
      <w:lvlText w:val="%1.%2"/>
      <w:lvlJc w:val="left"/>
      <w:pPr>
        <w:tabs>
          <w:tab w:val="num" w:pos="0"/>
        </w:tabs>
        <w:ind w:left="955" w:hanging="600"/>
      </w:pPr>
      <w:rPr>
        <w:rFonts w:hint="default"/>
        <w:iCs/>
        <w:sz w:val="36"/>
        <w:szCs w:val="36"/>
      </w:rPr>
    </w:lvl>
    <w:lvl w:ilvl="2">
      <w:start w:val="1"/>
      <w:numFmt w:val="decimal"/>
      <w:lvlText w:val="%1.%2.%3"/>
      <w:lvlJc w:val="left"/>
      <w:pPr>
        <w:tabs>
          <w:tab w:val="num" w:pos="0"/>
        </w:tabs>
        <w:ind w:left="1288" w:hanging="720"/>
      </w:pPr>
      <w:rPr>
        <w:rFonts w:hint="default"/>
        <w:iCs/>
        <w:sz w:val="28"/>
        <w:szCs w:val="28"/>
      </w:rPr>
    </w:lvl>
    <w:lvl w:ilvl="3">
      <w:start w:val="1"/>
      <w:numFmt w:val="decimal"/>
      <w:lvlText w:val="%1.%2.%3.%4"/>
      <w:lvlJc w:val="left"/>
      <w:pPr>
        <w:tabs>
          <w:tab w:val="num" w:pos="0"/>
        </w:tabs>
        <w:ind w:left="2145" w:hanging="1080"/>
      </w:pPr>
      <w:rPr>
        <w:rFonts w:hint="default"/>
        <w:iCs/>
        <w:sz w:val="28"/>
        <w:szCs w:val="28"/>
      </w:rPr>
    </w:lvl>
    <w:lvl w:ilvl="4">
      <w:start w:val="1"/>
      <w:numFmt w:val="decimal"/>
      <w:lvlText w:val="%1.%2.%3.%4.%5"/>
      <w:lvlJc w:val="left"/>
      <w:pPr>
        <w:tabs>
          <w:tab w:val="num" w:pos="0"/>
        </w:tabs>
        <w:ind w:left="2500" w:hanging="1080"/>
      </w:pPr>
      <w:rPr>
        <w:rFonts w:hint="default"/>
        <w:iCs/>
        <w:sz w:val="28"/>
        <w:szCs w:val="28"/>
      </w:rPr>
    </w:lvl>
    <w:lvl w:ilvl="5">
      <w:start w:val="1"/>
      <w:numFmt w:val="decimal"/>
      <w:lvlText w:val="%1.%2.%3.%4.%5.%6"/>
      <w:lvlJc w:val="left"/>
      <w:pPr>
        <w:tabs>
          <w:tab w:val="num" w:pos="0"/>
        </w:tabs>
        <w:ind w:left="3215" w:hanging="1440"/>
      </w:pPr>
      <w:rPr>
        <w:rFonts w:hint="default"/>
        <w:iCs/>
        <w:sz w:val="28"/>
        <w:szCs w:val="28"/>
      </w:rPr>
    </w:lvl>
    <w:lvl w:ilvl="6">
      <w:start w:val="1"/>
      <w:numFmt w:val="decimal"/>
      <w:lvlText w:val="%1.%2.%3.%4.%5.%6.%7"/>
      <w:lvlJc w:val="left"/>
      <w:pPr>
        <w:tabs>
          <w:tab w:val="num" w:pos="0"/>
        </w:tabs>
        <w:ind w:left="3570" w:hanging="1440"/>
      </w:pPr>
      <w:rPr>
        <w:rFonts w:hint="default"/>
        <w:iCs/>
        <w:sz w:val="28"/>
        <w:szCs w:val="28"/>
      </w:rPr>
    </w:lvl>
    <w:lvl w:ilvl="7">
      <w:start w:val="1"/>
      <w:numFmt w:val="decimal"/>
      <w:lvlText w:val="%1.%2.%3.%4.%5.%6.%7.%8"/>
      <w:lvlJc w:val="left"/>
      <w:pPr>
        <w:tabs>
          <w:tab w:val="num" w:pos="0"/>
        </w:tabs>
        <w:ind w:left="4285" w:hanging="1800"/>
      </w:pPr>
      <w:rPr>
        <w:rFonts w:hint="default"/>
        <w:iCs/>
        <w:sz w:val="28"/>
        <w:szCs w:val="28"/>
      </w:rPr>
    </w:lvl>
    <w:lvl w:ilvl="8">
      <w:start w:val="1"/>
      <w:numFmt w:val="decimal"/>
      <w:lvlText w:val="%1.%2.%3.%4.%5.%6.%7.%8.%9"/>
      <w:lvlJc w:val="left"/>
      <w:pPr>
        <w:tabs>
          <w:tab w:val="num" w:pos="0"/>
        </w:tabs>
        <w:ind w:left="5000" w:hanging="2160"/>
      </w:pPr>
      <w:rPr>
        <w:rFonts w:hint="default"/>
        <w:iCs/>
        <w:sz w:val="28"/>
        <w:szCs w:val="28"/>
      </w:rPr>
    </w:lvl>
  </w:abstractNum>
  <w:abstractNum w:abstractNumId="11">
    <w:nsid w:val="1BB65510"/>
    <w:multiLevelType w:val="hybridMultilevel"/>
    <w:tmpl w:val="FEF8367E"/>
    <w:lvl w:ilvl="0" w:tplc="9C42055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3E51F4"/>
    <w:multiLevelType w:val="hybridMultilevel"/>
    <w:tmpl w:val="C400E90C"/>
    <w:lvl w:ilvl="0" w:tplc="4008E88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CD942F7"/>
    <w:multiLevelType w:val="hybridMultilevel"/>
    <w:tmpl w:val="87146AE0"/>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A319DD"/>
    <w:multiLevelType w:val="hybridMultilevel"/>
    <w:tmpl w:val="B63A62D4"/>
    <w:lvl w:ilvl="0" w:tplc="4AEED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B048AA"/>
    <w:multiLevelType w:val="hybridMultilevel"/>
    <w:tmpl w:val="D52A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85478C2"/>
    <w:multiLevelType w:val="multilevel"/>
    <w:tmpl w:val="DCD45C0A"/>
    <w:lvl w:ilvl="0">
      <w:start w:val="3"/>
      <w:numFmt w:val="decimal"/>
      <w:lvlText w:val="%1"/>
      <w:lvlJc w:val="left"/>
      <w:pPr>
        <w:ind w:left="600" w:hanging="600"/>
      </w:pPr>
      <w:rPr>
        <w:rFonts w:hint="default"/>
        <w:sz w:val="28"/>
      </w:rPr>
    </w:lvl>
    <w:lvl w:ilvl="1">
      <w:start w:val="4"/>
      <w:numFmt w:val="decimal"/>
      <w:lvlText w:val="%1.%2"/>
      <w:lvlJc w:val="left"/>
      <w:pPr>
        <w:ind w:left="780" w:hanging="600"/>
      </w:pPr>
      <w:rPr>
        <w:rFonts w:hint="default"/>
        <w:sz w:val="28"/>
      </w:rPr>
    </w:lvl>
    <w:lvl w:ilvl="2">
      <w:start w:val="4"/>
      <w:numFmt w:val="decimal"/>
      <w:lvlText w:val="%1.%2.%3"/>
      <w:lvlJc w:val="left"/>
      <w:pPr>
        <w:ind w:left="1080" w:hanging="720"/>
      </w:pPr>
      <w:rPr>
        <w:rFonts w:hint="default"/>
        <w:sz w:val="28"/>
      </w:rPr>
    </w:lvl>
    <w:lvl w:ilvl="3">
      <w:start w:val="1"/>
      <w:numFmt w:val="decimal"/>
      <w:lvlText w:val="%1.%2.%3.%4"/>
      <w:lvlJc w:val="left"/>
      <w:pPr>
        <w:ind w:left="1260" w:hanging="72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1980" w:hanging="108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2700" w:hanging="1440"/>
      </w:pPr>
      <w:rPr>
        <w:rFonts w:hint="default"/>
        <w:sz w:val="28"/>
      </w:rPr>
    </w:lvl>
    <w:lvl w:ilvl="8">
      <w:start w:val="1"/>
      <w:numFmt w:val="decimal"/>
      <w:lvlText w:val="%1.%2.%3.%4.%5.%6.%7.%8.%9"/>
      <w:lvlJc w:val="left"/>
      <w:pPr>
        <w:ind w:left="3240" w:hanging="1800"/>
      </w:pPr>
      <w:rPr>
        <w:rFonts w:hint="default"/>
        <w:sz w:val="28"/>
      </w:rPr>
    </w:lvl>
  </w:abstractNum>
  <w:abstractNum w:abstractNumId="17">
    <w:nsid w:val="7A9C1589"/>
    <w:multiLevelType w:val="hybridMultilevel"/>
    <w:tmpl w:val="B6EC1986"/>
    <w:lvl w:ilvl="0" w:tplc="0000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162B85"/>
    <w:multiLevelType w:val="hybridMultilevel"/>
    <w:tmpl w:val="977CF918"/>
    <w:lvl w:ilvl="0" w:tplc="0000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5"/>
  </w:num>
  <w:num w:numId="14">
    <w:abstractNumId w:val="12"/>
  </w:num>
  <w:num w:numId="15">
    <w:abstractNumId w:val="13"/>
  </w:num>
  <w:num w:numId="16">
    <w:abstractNumId w:val="18"/>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EC"/>
    <w:rsid w:val="00015DAF"/>
    <w:rsid w:val="0004430E"/>
    <w:rsid w:val="00050B7A"/>
    <w:rsid w:val="00052A63"/>
    <w:rsid w:val="00060E96"/>
    <w:rsid w:val="00062AB6"/>
    <w:rsid w:val="000716B8"/>
    <w:rsid w:val="00076447"/>
    <w:rsid w:val="000B1325"/>
    <w:rsid w:val="000B5946"/>
    <w:rsid w:val="000D0D86"/>
    <w:rsid w:val="000E0B2A"/>
    <w:rsid w:val="000E5CAC"/>
    <w:rsid w:val="000F3AB3"/>
    <w:rsid w:val="0010392F"/>
    <w:rsid w:val="00120C3F"/>
    <w:rsid w:val="00121684"/>
    <w:rsid w:val="00123732"/>
    <w:rsid w:val="001361C7"/>
    <w:rsid w:val="001377EC"/>
    <w:rsid w:val="00137C33"/>
    <w:rsid w:val="00147AB6"/>
    <w:rsid w:val="00147DB8"/>
    <w:rsid w:val="00150853"/>
    <w:rsid w:val="00161FCE"/>
    <w:rsid w:val="00172448"/>
    <w:rsid w:val="0017396E"/>
    <w:rsid w:val="00173D82"/>
    <w:rsid w:val="001851FA"/>
    <w:rsid w:val="0018524E"/>
    <w:rsid w:val="00197BD9"/>
    <w:rsid w:val="001B1BCF"/>
    <w:rsid w:val="001B2544"/>
    <w:rsid w:val="001D3C9E"/>
    <w:rsid w:val="001F78A8"/>
    <w:rsid w:val="0023536D"/>
    <w:rsid w:val="00254132"/>
    <w:rsid w:val="00261345"/>
    <w:rsid w:val="002662FB"/>
    <w:rsid w:val="00285516"/>
    <w:rsid w:val="00287056"/>
    <w:rsid w:val="00294CCF"/>
    <w:rsid w:val="00296683"/>
    <w:rsid w:val="002C64A8"/>
    <w:rsid w:val="002D158A"/>
    <w:rsid w:val="002E2703"/>
    <w:rsid w:val="002F6900"/>
    <w:rsid w:val="00316506"/>
    <w:rsid w:val="003246FB"/>
    <w:rsid w:val="00326B1E"/>
    <w:rsid w:val="003640BA"/>
    <w:rsid w:val="00373BAC"/>
    <w:rsid w:val="00390000"/>
    <w:rsid w:val="003926D5"/>
    <w:rsid w:val="003A1848"/>
    <w:rsid w:val="003B4E99"/>
    <w:rsid w:val="003B510F"/>
    <w:rsid w:val="003B6FC8"/>
    <w:rsid w:val="003C1EE6"/>
    <w:rsid w:val="003E7B5A"/>
    <w:rsid w:val="004116AA"/>
    <w:rsid w:val="0044098D"/>
    <w:rsid w:val="00446712"/>
    <w:rsid w:val="00446888"/>
    <w:rsid w:val="0045098D"/>
    <w:rsid w:val="00453A4C"/>
    <w:rsid w:val="00465668"/>
    <w:rsid w:val="00467424"/>
    <w:rsid w:val="00484CF1"/>
    <w:rsid w:val="00486A0F"/>
    <w:rsid w:val="004A54BC"/>
    <w:rsid w:val="004C6826"/>
    <w:rsid w:val="004E59DB"/>
    <w:rsid w:val="004E6FCD"/>
    <w:rsid w:val="004E75C6"/>
    <w:rsid w:val="004F0CE8"/>
    <w:rsid w:val="004F4001"/>
    <w:rsid w:val="0050197C"/>
    <w:rsid w:val="00545E5D"/>
    <w:rsid w:val="00554EA3"/>
    <w:rsid w:val="00556FED"/>
    <w:rsid w:val="0059193A"/>
    <w:rsid w:val="005B51C3"/>
    <w:rsid w:val="005C2642"/>
    <w:rsid w:val="005F322C"/>
    <w:rsid w:val="005F6561"/>
    <w:rsid w:val="00612FE8"/>
    <w:rsid w:val="00613371"/>
    <w:rsid w:val="0061570D"/>
    <w:rsid w:val="00622F1A"/>
    <w:rsid w:val="00631AB5"/>
    <w:rsid w:val="00652C48"/>
    <w:rsid w:val="006537EE"/>
    <w:rsid w:val="00663EE2"/>
    <w:rsid w:val="00676189"/>
    <w:rsid w:val="006974E1"/>
    <w:rsid w:val="006A1878"/>
    <w:rsid w:val="006D604C"/>
    <w:rsid w:val="006E5EE7"/>
    <w:rsid w:val="006E714C"/>
    <w:rsid w:val="007053AC"/>
    <w:rsid w:val="00725EED"/>
    <w:rsid w:val="00743DF1"/>
    <w:rsid w:val="00744D66"/>
    <w:rsid w:val="00750DB3"/>
    <w:rsid w:val="0075422D"/>
    <w:rsid w:val="00760809"/>
    <w:rsid w:val="007709F9"/>
    <w:rsid w:val="007934B9"/>
    <w:rsid w:val="00795927"/>
    <w:rsid w:val="007B7DC0"/>
    <w:rsid w:val="007C15BC"/>
    <w:rsid w:val="007D02EF"/>
    <w:rsid w:val="007E0D0B"/>
    <w:rsid w:val="00802912"/>
    <w:rsid w:val="008165D6"/>
    <w:rsid w:val="00827683"/>
    <w:rsid w:val="00842EC4"/>
    <w:rsid w:val="00851559"/>
    <w:rsid w:val="00861A05"/>
    <w:rsid w:val="008B45F1"/>
    <w:rsid w:val="008C3B28"/>
    <w:rsid w:val="008D3DC7"/>
    <w:rsid w:val="008D5470"/>
    <w:rsid w:val="008E426E"/>
    <w:rsid w:val="008E5360"/>
    <w:rsid w:val="008E7881"/>
    <w:rsid w:val="008F6EE7"/>
    <w:rsid w:val="00912F67"/>
    <w:rsid w:val="00925AB9"/>
    <w:rsid w:val="009368C2"/>
    <w:rsid w:val="00940C5E"/>
    <w:rsid w:val="0095223F"/>
    <w:rsid w:val="009527EC"/>
    <w:rsid w:val="00952E28"/>
    <w:rsid w:val="00975332"/>
    <w:rsid w:val="00987A49"/>
    <w:rsid w:val="009D218C"/>
    <w:rsid w:val="009F70D4"/>
    <w:rsid w:val="00A008A9"/>
    <w:rsid w:val="00A21D26"/>
    <w:rsid w:val="00A22567"/>
    <w:rsid w:val="00A35240"/>
    <w:rsid w:val="00A4241D"/>
    <w:rsid w:val="00A53E54"/>
    <w:rsid w:val="00A75F2D"/>
    <w:rsid w:val="00A870D8"/>
    <w:rsid w:val="00A96F54"/>
    <w:rsid w:val="00AA54D1"/>
    <w:rsid w:val="00AB4B3A"/>
    <w:rsid w:val="00AD21AE"/>
    <w:rsid w:val="00AD6F99"/>
    <w:rsid w:val="00AF1172"/>
    <w:rsid w:val="00AF1679"/>
    <w:rsid w:val="00B103A8"/>
    <w:rsid w:val="00B271FE"/>
    <w:rsid w:val="00B372E7"/>
    <w:rsid w:val="00B45882"/>
    <w:rsid w:val="00B576C5"/>
    <w:rsid w:val="00B64962"/>
    <w:rsid w:val="00B65FCC"/>
    <w:rsid w:val="00B804F4"/>
    <w:rsid w:val="00B8193E"/>
    <w:rsid w:val="00B91E9C"/>
    <w:rsid w:val="00B93A19"/>
    <w:rsid w:val="00BA630F"/>
    <w:rsid w:val="00BC0DC0"/>
    <w:rsid w:val="00BC2D0F"/>
    <w:rsid w:val="00BE6D76"/>
    <w:rsid w:val="00BE76A9"/>
    <w:rsid w:val="00BF23EA"/>
    <w:rsid w:val="00C00B0E"/>
    <w:rsid w:val="00C063BC"/>
    <w:rsid w:val="00C14D2C"/>
    <w:rsid w:val="00C271BF"/>
    <w:rsid w:val="00C30BBA"/>
    <w:rsid w:val="00C32DED"/>
    <w:rsid w:val="00C34A7F"/>
    <w:rsid w:val="00C449B5"/>
    <w:rsid w:val="00C530A2"/>
    <w:rsid w:val="00C87435"/>
    <w:rsid w:val="00CB453A"/>
    <w:rsid w:val="00CD6490"/>
    <w:rsid w:val="00CF0DB2"/>
    <w:rsid w:val="00D223F2"/>
    <w:rsid w:val="00D256C4"/>
    <w:rsid w:val="00D53214"/>
    <w:rsid w:val="00D609C2"/>
    <w:rsid w:val="00D6773F"/>
    <w:rsid w:val="00D71EC7"/>
    <w:rsid w:val="00D75E25"/>
    <w:rsid w:val="00D77291"/>
    <w:rsid w:val="00D87D0B"/>
    <w:rsid w:val="00DA1D70"/>
    <w:rsid w:val="00DA247D"/>
    <w:rsid w:val="00DA7791"/>
    <w:rsid w:val="00DB0605"/>
    <w:rsid w:val="00DD5981"/>
    <w:rsid w:val="00DD6424"/>
    <w:rsid w:val="00DF617F"/>
    <w:rsid w:val="00E13317"/>
    <w:rsid w:val="00E22271"/>
    <w:rsid w:val="00E23070"/>
    <w:rsid w:val="00E342B9"/>
    <w:rsid w:val="00E36AB9"/>
    <w:rsid w:val="00E453A6"/>
    <w:rsid w:val="00E45B50"/>
    <w:rsid w:val="00E46152"/>
    <w:rsid w:val="00E46948"/>
    <w:rsid w:val="00E47551"/>
    <w:rsid w:val="00E51E3A"/>
    <w:rsid w:val="00E6009E"/>
    <w:rsid w:val="00E66011"/>
    <w:rsid w:val="00E75447"/>
    <w:rsid w:val="00E81FFC"/>
    <w:rsid w:val="00E95C25"/>
    <w:rsid w:val="00EA19E1"/>
    <w:rsid w:val="00EA62F8"/>
    <w:rsid w:val="00EB2D0F"/>
    <w:rsid w:val="00EB5E3B"/>
    <w:rsid w:val="00EC33FB"/>
    <w:rsid w:val="00EC498B"/>
    <w:rsid w:val="00F00A0B"/>
    <w:rsid w:val="00F1063D"/>
    <w:rsid w:val="00F26D1D"/>
    <w:rsid w:val="00F36153"/>
    <w:rsid w:val="00F547FC"/>
    <w:rsid w:val="00F7130D"/>
    <w:rsid w:val="00F81BAC"/>
    <w:rsid w:val="00F83F06"/>
    <w:rsid w:val="00F8772D"/>
    <w:rsid w:val="00FA72C1"/>
    <w:rsid w:val="00FB0690"/>
    <w:rsid w:val="00FB0E5F"/>
    <w:rsid w:val="00FB570F"/>
    <w:rsid w:val="00FC2638"/>
    <w:rsid w:val="00FE369B"/>
    <w:rsid w:val="00FF5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51559"/>
    <w:pPr>
      <w:suppressAutoHyphens/>
    </w:pPr>
    <w:rPr>
      <w:sz w:val="24"/>
      <w:szCs w:val="24"/>
      <w:lang w:eastAsia="ar-SA"/>
    </w:rPr>
  </w:style>
  <w:style w:type="paragraph" w:styleId="1">
    <w:name w:val="heading 1"/>
    <w:basedOn w:val="a"/>
    <w:next w:val="a"/>
    <w:qFormat/>
    <w:rsid w:val="00851559"/>
    <w:pPr>
      <w:keepNext/>
      <w:tabs>
        <w:tab w:val="num" w:pos="0"/>
      </w:tabs>
      <w:spacing w:before="240" w:after="60"/>
      <w:ind w:left="1566" w:hanging="432"/>
      <w:outlineLvl w:val="0"/>
    </w:pPr>
    <w:rPr>
      <w:rFonts w:ascii="Cambria" w:hAnsi="Cambria"/>
      <w:b/>
      <w:bCs/>
      <w:kern w:val="1"/>
      <w:sz w:val="32"/>
      <w:szCs w:val="32"/>
    </w:rPr>
  </w:style>
  <w:style w:type="paragraph" w:styleId="2">
    <w:name w:val="heading 2"/>
    <w:basedOn w:val="a"/>
    <w:next w:val="a"/>
    <w:qFormat/>
    <w:rsid w:val="00851559"/>
    <w:pPr>
      <w:keepNext/>
      <w:tabs>
        <w:tab w:val="num" w:pos="0"/>
      </w:tabs>
      <w:spacing w:before="240" w:after="60"/>
      <w:ind w:left="1710" w:hanging="576"/>
      <w:outlineLvl w:val="1"/>
    </w:pPr>
    <w:rPr>
      <w:rFonts w:ascii="Cambria" w:hAnsi="Cambria"/>
      <w:b/>
      <w:bCs/>
      <w:i/>
      <w:iCs/>
      <w:sz w:val="28"/>
      <w:szCs w:val="28"/>
    </w:rPr>
  </w:style>
  <w:style w:type="paragraph" w:styleId="4">
    <w:name w:val="heading 4"/>
    <w:basedOn w:val="a"/>
    <w:next w:val="a"/>
    <w:qFormat/>
    <w:rsid w:val="00851559"/>
    <w:pPr>
      <w:tabs>
        <w:tab w:val="num" w:pos="0"/>
      </w:tabs>
      <w:spacing w:line="336" w:lineRule="auto"/>
      <w:ind w:left="1998" w:hanging="864"/>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1559"/>
    <w:rPr>
      <w:rFonts w:hint="default"/>
      <w:sz w:val="28"/>
      <w:szCs w:val="28"/>
      <w:lang w:val="en-US"/>
    </w:rPr>
  </w:style>
  <w:style w:type="character" w:customStyle="1" w:styleId="WW8Num1z1">
    <w:name w:val="WW8Num1z1"/>
    <w:rsid w:val="00851559"/>
  </w:style>
  <w:style w:type="character" w:customStyle="1" w:styleId="WW8Num1z2">
    <w:name w:val="WW8Num1z2"/>
    <w:rsid w:val="00851559"/>
  </w:style>
  <w:style w:type="character" w:customStyle="1" w:styleId="WW8Num1z3">
    <w:name w:val="WW8Num1z3"/>
    <w:rsid w:val="00851559"/>
  </w:style>
  <w:style w:type="character" w:customStyle="1" w:styleId="WW8Num1z4">
    <w:name w:val="WW8Num1z4"/>
    <w:rsid w:val="00851559"/>
  </w:style>
  <w:style w:type="character" w:customStyle="1" w:styleId="WW8Num1z5">
    <w:name w:val="WW8Num1z5"/>
    <w:rsid w:val="00851559"/>
  </w:style>
  <w:style w:type="character" w:customStyle="1" w:styleId="WW8Num1z6">
    <w:name w:val="WW8Num1z6"/>
    <w:rsid w:val="00851559"/>
  </w:style>
  <w:style w:type="character" w:customStyle="1" w:styleId="WW8Num1z7">
    <w:name w:val="WW8Num1z7"/>
    <w:rsid w:val="00851559"/>
  </w:style>
  <w:style w:type="character" w:customStyle="1" w:styleId="WW8Num1z8">
    <w:name w:val="WW8Num1z8"/>
    <w:rsid w:val="00851559"/>
  </w:style>
  <w:style w:type="character" w:customStyle="1" w:styleId="WW8Num2z0">
    <w:name w:val="WW8Num2z0"/>
    <w:rsid w:val="00851559"/>
    <w:rPr>
      <w:rFonts w:ascii="Times New Roman" w:hAnsi="Times New Roman" w:cs="Times New Roman" w:hint="default"/>
      <w:sz w:val="28"/>
      <w:szCs w:val="28"/>
      <w:lang w:val="en-US"/>
    </w:rPr>
  </w:style>
  <w:style w:type="character" w:customStyle="1" w:styleId="WW8Num3z0">
    <w:name w:val="WW8Num3z0"/>
    <w:rsid w:val="00851559"/>
    <w:rPr>
      <w:rFonts w:hint="default"/>
    </w:rPr>
  </w:style>
  <w:style w:type="character" w:customStyle="1" w:styleId="WW8Num3z1">
    <w:name w:val="WW8Num3z1"/>
    <w:rsid w:val="00851559"/>
    <w:rPr>
      <w:rFonts w:ascii="Courier New" w:hAnsi="Courier New" w:cs="Courier New" w:hint="default"/>
      <w:sz w:val="20"/>
    </w:rPr>
  </w:style>
  <w:style w:type="character" w:customStyle="1" w:styleId="WW8Num3z2">
    <w:name w:val="WW8Num3z2"/>
    <w:rsid w:val="00851559"/>
    <w:rPr>
      <w:rFonts w:ascii="Wingdings" w:hAnsi="Wingdings" w:cs="Wingdings" w:hint="default"/>
      <w:sz w:val="20"/>
    </w:rPr>
  </w:style>
  <w:style w:type="character" w:customStyle="1" w:styleId="WW8Num4z0">
    <w:name w:val="WW8Num4z0"/>
    <w:rsid w:val="00851559"/>
    <w:rPr>
      <w:rFonts w:hint="default"/>
    </w:rPr>
  </w:style>
  <w:style w:type="character" w:customStyle="1" w:styleId="WW8Num5z0">
    <w:name w:val="WW8Num5z0"/>
    <w:rsid w:val="00851559"/>
    <w:rPr>
      <w:rFonts w:hint="default"/>
    </w:rPr>
  </w:style>
  <w:style w:type="character" w:customStyle="1" w:styleId="WW8Num6z0">
    <w:name w:val="WW8Num6z0"/>
    <w:rsid w:val="00851559"/>
    <w:rPr>
      <w:rFonts w:ascii="Symbol" w:hAnsi="Symbol" w:cs="Symbol" w:hint="default"/>
      <w:sz w:val="20"/>
    </w:rPr>
  </w:style>
  <w:style w:type="character" w:customStyle="1" w:styleId="WW8Num6z1">
    <w:name w:val="WW8Num6z1"/>
    <w:rsid w:val="00851559"/>
    <w:rPr>
      <w:rFonts w:ascii="Courier New" w:hAnsi="Courier New" w:cs="Courier New" w:hint="default"/>
      <w:sz w:val="20"/>
    </w:rPr>
  </w:style>
  <w:style w:type="character" w:customStyle="1" w:styleId="WW8Num7z0">
    <w:name w:val="WW8Num7z0"/>
    <w:rsid w:val="00851559"/>
    <w:rPr>
      <w:rFonts w:hint="default"/>
      <w:sz w:val="32"/>
    </w:rPr>
  </w:style>
  <w:style w:type="character" w:customStyle="1" w:styleId="WW8Num8z0">
    <w:name w:val="WW8Num8z0"/>
    <w:rsid w:val="00851559"/>
    <w:rPr>
      <w:rFonts w:hint="default"/>
      <w:iCs/>
      <w:sz w:val="28"/>
      <w:szCs w:val="28"/>
    </w:rPr>
  </w:style>
  <w:style w:type="character" w:customStyle="1" w:styleId="WW8Num9z0">
    <w:name w:val="WW8Num9z0"/>
    <w:rsid w:val="00851559"/>
    <w:rPr>
      <w:rFonts w:hint="default"/>
    </w:rPr>
  </w:style>
  <w:style w:type="character" w:customStyle="1" w:styleId="WW8Num10z0">
    <w:name w:val="WW8Num10z0"/>
    <w:rsid w:val="00851559"/>
    <w:rPr>
      <w:rFonts w:hint="default"/>
      <w:sz w:val="28"/>
      <w:szCs w:val="28"/>
    </w:rPr>
  </w:style>
  <w:style w:type="character" w:customStyle="1" w:styleId="WW8Num11z0">
    <w:name w:val="WW8Num11z0"/>
    <w:rsid w:val="00851559"/>
    <w:rPr>
      <w:rFonts w:ascii="Symbol" w:hAnsi="Symbol" w:cs="Symbol" w:hint="default"/>
    </w:rPr>
  </w:style>
  <w:style w:type="character" w:customStyle="1" w:styleId="WW8Num11z1">
    <w:name w:val="WW8Num11z1"/>
    <w:rsid w:val="00851559"/>
    <w:rPr>
      <w:rFonts w:ascii="Courier New" w:hAnsi="Courier New" w:cs="Courier New" w:hint="default"/>
    </w:rPr>
  </w:style>
  <w:style w:type="character" w:customStyle="1" w:styleId="WW8Num11z2">
    <w:name w:val="WW8Num11z2"/>
    <w:rsid w:val="00851559"/>
    <w:rPr>
      <w:rFonts w:ascii="Wingdings" w:hAnsi="Wingdings" w:cs="Wingdings" w:hint="default"/>
    </w:rPr>
  </w:style>
  <w:style w:type="character" w:customStyle="1" w:styleId="WW8Num11z3">
    <w:name w:val="WW8Num11z3"/>
    <w:rsid w:val="00851559"/>
  </w:style>
  <w:style w:type="character" w:customStyle="1" w:styleId="WW8Num11z4">
    <w:name w:val="WW8Num11z4"/>
    <w:rsid w:val="00851559"/>
  </w:style>
  <w:style w:type="character" w:customStyle="1" w:styleId="WW8Num11z5">
    <w:name w:val="WW8Num11z5"/>
    <w:rsid w:val="00851559"/>
  </w:style>
  <w:style w:type="character" w:customStyle="1" w:styleId="WW8Num11z6">
    <w:name w:val="WW8Num11z6"/>
    <w:rsid w:val="00851559"/>
  </w:style>
  <w:style w:type="character" w:customStyle="1" w:styleId="WW8Num11z7">
    <w:name w:val="WW8Num11z7"/>
    <w:rsid w:val="00851559"/>
  </w:style>
  <w:style w:type="character" w:customStyle="1" w:styleId="WW8Num11z8">
    <w:name w:val="WW8Num11z8"/>
    <w:rsid w:val="00851559"/>
  </w:style>
  <w:style w:type="character" w:customStyle="1" w:styleId="WW8Num12z0">
    <w:name w:val="WW8Num12z0"/>
    <w:rsid w:val="00851559"/>
    <w:rPr>
      <w:rFonts w:hint="default"/>
      <w:sz w:val="28"/>
      <w:szCs w:val="28"/>
    </w:rPr>
  </w:style>
  <w:style w:type="character" w:customStyle="1" w:styleId="WW8Num13z0">
    <w:name w:val="WW8Num13z0"/>
    <w:rsid w:val="00851559"/>
    <w:rPr>
      <w:rFonts w:hint="default"/>
    </w:rPr>
  </w:style>
  <w:style w:type="character" w:customStyle="1" w:styleId="WW8Num13z2">
    <w:name w:val="WW8Num13z2"/>
    <w:rsid w:val="00851559"/>
    <w:rPr>
      <w:rFonts w:hint="default"/>
      <w:sz w:val="28"/>
      <w:szCs w:val="28"/>
    </w:rPr>
  </w:style>
  <w:style w:type="character" w:customStyle="1" w:styleId="WW8Num14z0">
    <w:name w:val="WW8Num14z0"/>
    <w:rsid w:val="00851559"/>
    <w:rPr>
      <w:rFonts w:hint="default"/>
      <w:sz w:val="24"/>
      <w:szCs w:val="28"/>
      <w:lang w:val="en-US"/>
    </w:rPr>
  </w:style>
  <w:style w:type="character" w:customStyle="1" w:styleId="WW8Num15z0">
    <w:name w:val="WW8Num15z0"/>
    <w:rsid w:val="00851559"/>
    <w:rPr>
      <w:rFonts w:hint="default"/>
    </w:rPr>
  </w:style>
  <w:style w:type="character" w:customStyle="1" w:styleId="WW8Num15z1">
    <w:name w:val="WW8Num15z1"/>
    <w:rsid w:val="00851559"/>
  </w:style>
  <w:style w:type="character" w:customStyle="1" w:styleId="WW8Num15z2">
    <w:name w:val="WW8Num15z2"/>
    <w:rsid w:val="00851559"/>
  </w:style>
  <w:style w:type="character" w:customStyle="1" w:styleId="WW8Num15z3">
    <w:name w:val="WW8Num15z3"/>
    <w:rsid w:val="00851559"/>
  </w:style>
  <w:style w:type="character" w:customStyle="1" w:styleId="WW8Num15z4">
    <w:name w:val="WW8Num15z4"/>
    <w:rsid w:val="00851559"/>
  </w:style>
  <w:style w:type="character" w:customStyle="1" w:styleId="WW8Num15z5">
    <w:name w:val="WW8Num15z5"/>
    <w:rsid w:val="00851559"/>
  </w:style>
  <w:style w:type="character" w:customStyle="1" w:styleId="WW8Num15z6">
    <w:name w:val="WW8Num15z6"/>
    <w:rsid w:val="00851559"/>
  </w:style>
  <w:style w:type="character" w:customStyle="1" w:styleId="WW8Num15z7">
    <w:name w:val="WW8Num15z7"/>
    <w:rsid w:val="00851559"/>
  </w:style>
  <w:style w:type="character" w:customStyle="1" w:styleId="WW8Num15z8">
    <w:name w:val="WW8Num15z8"/>
    <w:rsid w:val="00851559"/>
  </w:style>
  <w:style w:type="character" w:customStyle="1" w:styleId="WW8Num16z0">
    <w:name w:val="WW8Num16z0"/>
    <w:rsid w:val="00851559"/>
    <w:rPr>
      <w:rFonts w:hint="default"/>
      <w:iCs/>
      <w:sz w:val="28"/>
      <w:szCs w:val="28"/>
    </w:rPr>
  </w:style>
  <w:style w:type="character" w:customStyle="1" w:styleId="WW8Num16z1">
    <w:name w:val="WW8Num16z1"/>
    <w:rsid w:val="00851559"/>
  </w:style>
  <w:style w:type="character" w:customStyle="1" w:styleId="WW8Num16z2">
    <w:name w:val="WW8Num16z2"/>
    <w:rsid w:val="00851559"/>
  </w:style>
  <w:style w:type="character" w:customStyle="1" w:styleId="WW8Num16z3">
    <w:name w:val="WW8Num16z3"/>
    <w:rsid w:val="00851559"/>
  </w:style>
  <w:style w:type="character" w:customStyle="1" w:styleId="WW8Num16z4">
    <w:name w:val="WW8Num16z4"/>
    <w:rsid w:val="00851559"/>
  </w:style>
  <w:style w:type="character" w:customStyle="1" w:styleId="WW8Num16z5">
    <w:name w:val="WW8Num16z5"/>
    <w:rsid w:val="00851559"/>
  </w:style>
  <w:style w:type="character" w:customStyle="1" w:styleId="WW8Num16z6">
    <w:name w:val="WW8Num16z6"/>
    <w:rsid w:val="00851559"/>
  </w:style>
  <w:style w:type="character" w:customStyle="1" w:styleId="WW8Num16z7">
    <w:name w:val="WW8Num16z7"/>
    <w:rsid w:val="00851559"/>
  </w:style>
  <w:style w:type="character" w:customStyle="1" w:styleId="WW8Num16z8">
    <w:name w:val="WW8Num16z8"/>
    <w:rsid w:val="00851559"/>
  </w:style>
  <w:style w:type="character" w:customStyle="1" w:styleId="WW8Num17z0">
    <w:name w:val="WW8Num17z0"/>
    <w:rsid w:val="00851559"/>
    <w:rPr>
      <w:rFonts w:hint="default"/>
      <w:sz w:val="28"/>
      <w:szCs w:val="28"/>
    </w:rPr>
  </w:style>
  <w:style w:type="character" w:customStyle="1" w:styleId="WW8Num17z1">
    <w:name w:val="WW8Num17z1"/>
    <w:rsid w:val="00851559"/>
  </w:style>
  <w:style w:type="character" w:customStyle="1" w:styleId="WW8Num17z2">
    <w:name w:val="WW8Num17z2"/>
    <w:rsid w:val="00851559"/>
  </w:style>
  <w:style w:type="character" w:customStyle="1" w:styleId="WW8Num17z3">
    <w:name w:val="WW8Num17z3"/>
    <w:rsid w:val="00851559"/>
  </w:style>
  <w:style w:type="character" w:customStyle="1" w:styleId="WW8Num17z4">
    <w:name w:val="WW8Num17z4"/>
    <w:rsid w:val="00851559"/>
  </w:style>
  <w:style w:type="character" w:customStyle="1" w:styleId="WW8Num17z5">
    <w:name w:val="WW8Num17z5"/>
    <w:rsid w:val="00851559"/>
  </w:style>
  <w:style w:type="character" w:customStyle="1" w:styleId="WW8Num17z6">
    <w:name w:val="WW8Num17z6"/>
    <w:rsid w:val="00851559"/>
  </w:style>
  <w:style w:type="character" w:customStyle="1" w:styleId="WW8Num17z7">
    <w:name w:val="WW8Num17z7"/>
    <w:rsid w:val="00851559"/>
  </w:style>
  <w:style w:type="character" w:customStyle="1" w:styleId="WW8Num17z8">
    <w:name w:val="WW8Num17z8"/>
    <w:rsid w:val="00851559"/>
  </w:style>
  <w:style w:type="character" w:customStyle="1" w:styleId="WW8Num18z0">
    <w:name w:val="WW8Num18z0"/>
    <w:rsid w:val="00851559"/>
    <w:rPr>
      <w:rFonts w:hint="default"/>
    </w:rPr>
  </w:style>
  <w:style w:type="character" w:customStyle="1" w:styleId="WW8Num18z2">
    <w:name w:val="WW8Num18z2"/>
    <w:rsid w:val="00851559"/>
    <w:rPr>
      <w:rFonts w:hint="default"/>
      <w:sz w:val="28"/>
      <w:szCs w:val="28"/>
    </w:rPr>
  </w:style>
  <w:style w:type="character" w:customStyle="1" w:styleId="WW8Num19z0">
    <w:name w:val="WW8Num19z0"/>
    <w:rsid w:val="00851559"/>
    <w:rPr>
      <w:rFonts w:hint="default"/>
    </w:rPr>
  </w:style>
  <w:style w:type="character" w:customStyle="1" w:styleId="WW8Num19z1">
    <w:name w:val="WW8Num19z1"/>
    <w:rsid w:val="00851559"/>
  </w:style>
  <w:style w:type="character" w:customStyle="1" w:styleId="WW8Num19z2">
    <w:name w:val="WW8Num19z2"/>
    <w:rsid w:val="00851559"/>
  </w:style>
  <w:style w:type="character" w:customStyle="1" w:styleId="WW8Num19z3">
    <w:name w:val="WW8Num19z3"/>
    <w:rsid w:val="00851559"/>
  </w:style>
  <w:style w:type="character" w:customStyle="1" w:styleId="WW8Num19z4">
    <w:name w:val="WW8Num19z4"/>
    <w:rsid w:val="00851559"/>
  </w:style>
  <w:style w:type="character" w:customStyle="1" w:styleId="WW8Num19z5">
    <w:name w:val="WW8Num19z5"/>
    <w:rsid w:val="00851559"/>
  </w:style>
  <w:style w:type="character" w:customStyle="1" w:styleId="WW8Num19z6">
    <w:name w:val="WW8Num19z6"/>
    <w:rsid w:val="00851559"/>
  </w:style>
  <w:style w:type="character" w:customStyle="1" w:styleId="WW8Num19z7">
    <w:name w:val="WW8Num19z7"/>
    <w:rsid w:val="00851559"/>
  </w:style>
  <w:style w:type="character" w:customStyle="1" w:styleId="WW8Num19z8">
    <w:name w:val="WW8Num19z8"/>
    <w:rsid w:val="00851559"/>
  </w:style>
  <w:style w:type="character" w:customStyle="1" w:styleId="WW8Num20z0">
    <w:name w:val="WW8Num20z0"/>
    <w:rsid w:val="00851559"/>
    <w:rPr>
      <w:rFonts w:hint="default"/>
      <w:iCs/>
      <w:sz w:val="28"/>
      <w:szCs w:val="28"/>
    </w:rPr>
  </w:style>
  <w:style w:type="character" w:customStyle="1" w:styleId="20">
    <w:name w:val="Основной шрифт абзаца2"/>
    <w:rsid w:val="00851559"/>
  </w:style>
  <w:style w:type="character" w:customStyle="1" w:styleId="WW8Num2z1">
    <w:name w:val="WW8Num2z1"/>
    <w:rsid w:val="00851559"/>
    <w:rPr>
      <w:rFonts w:ascii="Courier New" w:hAnsi="Courier New" w:cs="Courier New" w:hint="default"/>
    </w:rPr>
  </w:style>
  <w:style w:type="character" w:customStyle="1" w:styleId="WW8Num2z2">
    <w:name w:val="WW8Num2z2"/>
    <w:rsid w:val="00851559"/>
    <w:rPr>
      <w:rFonts w:ascii="Wingdings" w:hAnsi="Wingdings" w:cs="Wingdings" w:hint="default"/>
    </w:rPr>
  </w:style>
  <w:style w:type="character" w:customStyle="1" w:styleId="WW8Num2z3">
    <w:name w:val="WW8Num2z3"/>
    <w:rsid w:val="00851559"/>
    <w:rPr>
      <w:rFonts w:ascii="Symbol" w:hAnsi="Symbol" w:cs="Symbol" w:hint="default"/>
    </w:rPr>
  </w:style>
  <w:style w:type="character" w:customStyle="1" w:styleId="WW8Num4z1">
    <w:name w:val="WW8Num4z1"/>
    <w:rsid w:val="00851559"/>
  </w:style>
  <w:style w:type="character" w:customStyle="1" w:styleId="WW8Num4z2">
    <w:name w:val="WW8Num4z2"/>
    <w:rsid w:val="00851559"/>
  </w:style>
  <w:style w:type="character" w:customStyle="1" w:styleId="WW8Num4z3">
    <w:name w:val="WW8Num4z3"/>
    <w:rsid w:val="00851559"/>
  </w:style>
  <w:style w:type="character" w:customStyle="1" w:styleId="WW8Num4z4">
    <w:name w:val="WW8Num4z4"/>
    <w:rsid w:val="00851559"/>
  </w:style>
  <w:style w:type="character" w:customStyle="1" w:styleId="WW8Num4z5">
    <w:name w:val="WW8Num4z5"/>
    <w:rsid w:val="00851559"/>
  </w:style>
  <w:style w:type="character" w:customStyle="1" w:styleId="WW8Num4z6">
    <w:name w:val="WW8Num4z6"/>
    <w:rsid w:val="00851559"/>
  </w:style>
  <w:style w:type="character" w:customStyle="1" w:styleId="WW8Num4z7">
    <w:name w:val="WW8Num4z7"/>
    <w:rsid w:val="00851559"/>
  </w:style>
  <w:style w:type="character" w:customStyle="1" w:styleId="WW8Num4z8">
    <w:name w:val="WW8Num4z8"/>
    <w:rsid w:val="00851559"/>
  </w:style>
  <w:style w:type="character" w:customStyle="1" w:styleId="WW8Num5z1">
    <w:name w:val="WW8Num5z1"/>
    <w:rsid w:val="00851559"/>
  </w:style>
  <w:style w:type="character" w:customStyle="1" w:styleId="WW8Num5z2">
    <w:name w:val="WW8Num5z2"/>
    <w:rsid w:val="00851559"/>
  </w:style>
  <w:style w:type="character" w:customStyle="1" w:styleId="WW8Num5z3">
    <w:name w:val="WW8Num5z3"/>
    <w:rsid w:val="00851559"/>
  </w:style>
  <w:style w:type="character" w:customStyle="1" w:styleId="WW8Num5z4">
    <w:name w:val="WW8Num5z4"/>
    <w:rsid w:val="00851559"/>
  </w:style>
  <w:style w:type="character" w:customStyle="1" w:styleId="WW8Num5z5">
    <w:name w:val="WW8Num5z5"/>
    <w:rsid w:val="00851559"/>
  </w:style>
  <w:style w:type="character" w:customStyle="1" w:styleId="WW8Num5z6">
    <w:name w:val="WW8Num5z6"/>
    <w:rsid w:val="00851559"/>
  </w:style>
  <w:style w:type="character" w:customStyle="1" w:styleId="WW8Num5z7">
    <w:name w:val="WW8Num5z7"/>
    <w:rsid w:val="00851559"/>
  </w:style>
  <w:style w:type="character" w:customStyle="1" w:styleId="WW8Num5z8">
    <w:name w:val="WW8Num5z8"/>
    <w:rsid w:val="00851559"/>
  </w:style>
  <w:style w:type="character" w:customStyle="1" w:styleId="WW8Num6z2">
    <w:name w:val="WW8Num6z2"/>
    <w:rsid w:val="00851559"/>
    <w:rPr>
      <w:rFonts w:ascii="Wingdings" w:hAnsi="Wingdings" w:cs="Wingdings" w:hint="default"/>
      <w:sz w:val="20"/>
    </w:rPr>
  </w:style>
  <w:style w:type="character" w:customStyle="1" w:styleId="WW8Num12z1">
    <w:name w:val="WW8Num12z1"/>
    <w:rsid w:val="00851559"/>
    <w:rPr>
      <w:rFonts w:hint="default"/>
      <w:sz w:val="28"/>
      <w:szCs w:val="28"/>
    </w:rPr>
  </w:style>
  <w:style w:type="character" w:customStyle="1" w:styleId="WW8Num14z1">
    <w:name w:val="WW8Num14z1"/>
    <w:rsid w:val="00851559"/>
    <w:rPr>
      <w:rFonts w:hint="default"/>
      <w:sz w:val="28"/>
      <w:szCs w:val="28"/>
    </w:rPr>
  </w:style>
  <w:style w:type="character" w:customStyle="1" w:styleId="10">
    <w:name w:val="Основной шрифт абзаца1"/>
    <w:rsid w:val="00851559"/>
  </w:style>
  <w:style w:type="character" w:styleId="a3">
    <w:name w:val="Hyperlink"/>
    <w:basedOn w:val="10"/>
    <w:uiPriority w:val="99"/>
    <w:rsid w:val="00851559"/>
    <w:rPr>
      <w:color w:val="0000FF"/>
      <w:u w:val="single"/>
    </w:rPr>
  </w:style>
  <w:style w:type="character" w:customStyle="1" w:styleId="40">
    <w:name w:val="Заголовок 4 Знак"/>
    <w:basedOn w:val="10"/>
    <w:rsid w:val="00851559"/>
    <w:rPr>
      <w:b/>
      <w:sz w:val="24"/>
      <w:szCs w:val="24"/>
      <w:lang w:val="uk-UA"/>
    </w:rPr>
  </w:style>
  <w:style w:type="character" w:customStyle="1" w:styleId="a4">
    <w:name w:val="Верхний колонтитул Знак"/>
    <w:basedOn w:val="10"/>
    <w:rsid w:val="00851559"/>
    <w:rPr>
      <w:sz w:val="24"/>
      <w:szCs w:val="24"/>
    </w:rPr>
  </w:style>
  <w:style w:type="character" w:customStyle="1" w:styleId="a5">
    <w:name w:val="Нижний колонтитул Знак"/>
    <w:basedOn w:val="10"/>
    <w:uiPriority w:val="99"/>
    <w:rsid w:val="00851559"/>
    <w:rPr>
      <w:sz w:val="24"/>
      <w:szCs w:val="24"/>
    </w:rPr>
  </w:style>
  <w:style w:type="character" w:customStyle="1" w:styleId="21">
    <w:name w:val="Загол2 Знак"/>
    <w:basedOn w:val="10"/>
    <w:rsid w:val="00851559"/>
    <w:rPr>
      <w:sz w:val="36"/>
      <w:szCs w:val="36"/>
    </w:rPr>
  </w:style>
  <w:style w:type="character" w:customStyle="1" w:styleId="11">
    <w:name w:val="Заголовок 1 Знак"/>
    <w:basedOn w:val="10"/>
    <w:rsid w:val="00851559"/>
    <w:rPr>
      <w:rFonts w:ascii="Cambria" w:eastAsia="Times New Roman" w:hAnsi="Cambria" w:cs="Times New Roman"/>
      <w:b/>
      <w:bCs/>
      <w:kern w:val="1"/>
      <w:sz w:val="32"/>
      <w:szCs w:val="32"/>
    </w:rPr>
  </w:style>
  <w:style w:type="character" w:customStyle="1" w:styleId="12">
    <w:name w:val="Загол1 Знак"/>
    <w:basedOn w:val="10"/>
    <w:rsid w:val="00851559"/>
    <w:rPr>
      <w:sz w:val="56"/>
      <w:szCs w:val="56"/>
    </w:rPr>
  </w:style>
  <w:style w:type="character" w:customStyle="1" w:styleId="22">
    <w:name w:val="Заголовок 2 Знак"/>
    <w:basedOn w:val="10"/>
    <w:rsid w:val="00851559"/>
    <w:rPr>
      <w:rFonts w:ascii="Cambria" w:eastAsia="Times New Roman" w:hAnsi="Cambria" w:cs="Times New Roman"/>
      <w:b/>
      <w:bCs/>
      <w:i/>
      <w:iCs/>
      <w:sz w:val="28"/>
      <w:szCs w:val="28"/>
    </w:rPr>
  </w:style>
  <w:style w:type="character" w:customStyle="1" w:styleId="23">
    <w:name w:val="Основной текст (2)_"/>
    <w:basedOn w:val="10"/>
    <w:rsid w:val="00851559"/>
    <w:rPr>
      <w:sz w:val="27"/>
      <w:szCs w:val="27"/>
      <w:shd w:val="clear" w:color="auto" w:fill="FFFFFF"/>
    </w:rPr>
  </w:style>
  <w:style w:type="character" w:customStyle="1" w:styleId="a6">
    <w:name w:val="Основной текст_"/>
    <w:basedOn w:val="10"/>
    <w:rsid w:val="00851559"/>
    <w:rPr>
      <w:sz w:val="27"/>
      <w:szCs w:val="27"/>
      <w:shd w:val="clear" w:color="auto" w:fill="FFFFFF"/>
    </w:rPr>
  </w:style>
  <w:style w:type="character" w:styleId="a7">
    <w:name w:val="Strong"/>
    <w:basedOn w:val="10"/>
    <w:qFormat/>
    <w:rsid w:val="00851559"/>
    <w:rPr>
      <w:b/>
      <w:bCs/>
    </w:rPr>
  </w:style>
  <w:style w:type="character" w:customStyle="1" w:styleId="a8">
    <w:name w:val="Основной текст Знак"/>
    <w:basedOn w:val="10"/>
    <w:rsid w:val="00851559"/>
    <w:rPr>
      <w:sz w:val="24"/>
      <w:szCs w:val="24"/>
    </w:rPr>
  </w:style>
  <w:style w:type="character" w:customStyle="1" w:styleId="arial11pt">
    <w:name w:val="arial11pt"/>
    <w:basedOn w:val="10"/>
    <w:rsid w:val="00851559"/>
  </w:style>
  <w:style w:type="paragraph" w:customStyle="1" w:styleId="13">
    <w:name w:val="Заголовок1"/>
    <w:basedOn w:val="a"/>
    <w:next w:val="a9"/>
    <w:rsid w:val="00851559"/>
    <w:pPr>
      <w:keepNext/>
      <w:spacing w:before="240" w:after="120"/>
    </w:pPr>
    <w:rPr>
      <w:rFonts w:ascii="Arial" w:eastAsia="Arial Unicode MS" w:hAnsi="Arial" w:cs="Mangal"/>
      <w:sz w:val="28"/>
      <w:szCs w:val="28"/>
    </w:rPr>
  </w:style>
  <w:style w:type="paragraph" w:styleId="a9">
    <w:name w:val="Body Text"/>
    <w:basedOn w:val="a"/>
    <w:rsid w:val="00851559"/>
    <w:pPr>
      <w:spacing w:before="280" w:after="280"/>
    </w:pPr>
  </w:style>
  <w:style w:type="paragraph" w:styleId="aa">
    <w:name w:val="List"/>
    <w:basedOn w:val="a9"/>
    <w:rsid w:val="00851559"/>
    <w:rPr>
      <w:rFonts w:cs="Mangal"/>
    </w:rPr>
  </w:style>
  <w:style w:type="paragraph" w:customStyle="1" w:styleId="24">
    <w:name w:val="Название2"/>
    <w:basedOn w:val="a"/>
    <w:rsid w:val="00851559"/>
    <w:pPr>
      <w:suppressLineNumbers/>
      <w:spacing w:before="120" w:after="120"/>
    </w:pPr>
    <w:rPr>
      <w:rFonts w:cs="Mangal"/>
      <w:i/>
      <w:iCs/>
    </w:rPr>
  </w:style>
  <w:style w:type="paragraph" w:customStyle="1" w:styleId="25">
    <w:name w:val="Указатель2"/>
    <w:basedOn w:val="a"/>
    <w:rsid w:val="00851559"/>
    <w:pPr>
      <w:suppressLineNumbers/>
    </w:pPr>
    <w:rPr>
      <w:rFonts w:cs="Mangal"/>
    </w:rPr>
  </w:style>
  <w:style w:type="paragraph" w:customStyle="1" w:styleId="14">
    <w:name w:val="Название1"/>
    <w:basedOn w:val="a"/>
    <w:rsid w:val="00851559"/>
    <w:pPr>
      <w:suppressLineNumbers/>
      <w:spacing w:before="120" w:after="120"/>
    </w:pPr>
    <w:rPr>
      <w:rFonts w:cs="Mangal"/>
      <w:i/>
      <w:iCs/>
    </w:rPr>
  </w:style>
  <w:style w:type="paragraph" w:customStyle="1" w:styleId="15">
    <w:name w:val="Указатель1"/>
    <w:basedOn w:val="a"/>
    <w:rsid w:val="00851559"/>
    <w:pPr>
      <w:suppressLineNumbers/>
    </w:pPr>
    <w:rPr>
      <w:rFonts w:cs="Mangal"/>
    </w:rPr>
  </w:style>
  <w:style w:type="paragraph" w:customStyle="1" w:styleId="ab">
    <w:name w:val="Знак Знак Знак Знак"/>
    <w:basedOn w:val="a"/>
    <w:rsid w:val="00851559"/>
    <w:pPr>
      <w:pageBreakBefore/>
      <w:spacing w:after="160" w:line="360" w:lineRule="auto"/>
    </w:pPr>
    <w:rPr>
      <w:sz w:val="28"/>
      <w:szCs w:val="20"/>
      <w:lang w:val="en-US"/>
    </w:rPr>
  </w:style>
  <w:style w:type="paragraph" w:styleId="ac">
    <w:name w:val="Normal (Web)"/>
    <w:basedOn w:val="a"/>
    <w:rsid w:val="00851559"/>
    <w:pPr>
      <w:spacing w:before="280" w:after="280"/>
    </w:pPr>
  </w:style>
  <w:style w:type="paragraph" w:customStyle="1" w:styleId="ad">
    <w:name w:val="Чертежный"/>
    <w:rsid w:val="00851559"/>
    <w:pPr>
      <w:suppressAutoHyphens/>
      <w:jc w:val="both"/>
    </w:pPr>
    <w:rPr>
      <w:rFonts w:ascii="ISOCPEUR" w:hAnsi="ISOCPEUR" w:cs="ISOCPEUR"/>
      <w:i/>
      <w:sz w:val="28"/>
      <w:lang w:val="uk-UA" w:eastAsia="ar-SA"/>
    </w:rPr>
  </w:style>
  <w:style w:type="paragraph" w:styleId="ae">
    <w:name w:val="header"/>
    <w:basedOn w:val="a"/>
    <w:rsid w:val="00851559"/>
    <w:pPr>
      <w:tabs>
        <w:tab w:val="center" w:pos="4677"/>
        <w:tab w:val="right" w:pos="9355"/>
      </w:tabs>
    </w:pPr>
  </w:style>
  <w:style w:type="paragraph" w:styleId="af">
    <w:name w:val="footer"/>
    <w:basedOn w:val="a"/>
    <w:uiPriority w:val="99"/>
    <w:rsid w:val="00851559"/>
    <w:pPr>
      <w:tabs>
        <w:tab w:val="center" w:pos="4677"/>
        <w:tab w:val="right" w:pos="9355"/>
      </w:tabs>
    </w:pPr>
  </w:style>
  <w:style w:type="paragraph" w:customStyle="1" w:styleId="26">
    <w:name w:val="Загол2"/>
    <w:basedOn w:val="a"/>
    <w:rsid w:val="00851559"/>
    <w:pPr>
      <w:spacing w:before="280" w:after="280" w:line="360" w:lineRule="auto"/>
      <w:ind w:firstLine="567"/>
      <w:jc w:val="both"/>
    </w:pPr>
    <w:rPr>
      <w:sz w:val="36"/>
      <w:szCs w:val="36"/>
    </w:rPr>
  </w:style>
  <w:style w:type="paragraph" w:customStyle="1" w:styleId="16">
    <w:name w:val="Загол1"/>
    <w:basedOn w:val="a"/>
    <w:rsid w:val="00851559"/>
    <w:pPr>
      <w:tabs>
        <w:tab w:val="center" w:pos="5102"/>
        <w:tab w:val="left" w:pos="6958"/>
      </w:tabs>
      <w:spacing w:after="280" w:line="360" w:lineRule="auto"/>
      <w:ind w:left="567"/>
    </w:pPr>
    <w:rPr>
      <w:sz w:val="56"/>
      <w:szCs w:val="56"/>
    </w:rPr>
  </w:style>
  <w:style w:type="paragraph" w:styleId="17">
    <w:name w:val="toc 1"/>
    <w:basedOn w:val="16"/>
    <w:next w:val="a"/>
    <w:uiPriority w:val="39"/>
    <w:rsid w:val="00851559"/>
    <w:pPr>
      <w:tabs>
        <w:tab w:val="clear" w:pos="5102"/>
        <w:tab w:val="clear" w:pos="6958"/>
        <w:tab w:val="center" w:pos="9923"/>
      </w:tabs>
      <w:spacing w:after="0"/>
      <w:ind w:right="-8"/>
    </w:pPr>
    <w:rPr>
      <w:sz w:val="28"/>
      <w:szCs w:val="28"/>
    </w:rPr>
  </w:style>
  <w:style w:type="paragraph" w:styleId="27">
    <w:name w:val="toc 2"/>
    <w:basedOn w:val="26"/>
    <w:next w:val="a"/>
    <w:uiPriority w:val="39"/>
    <w:rsid w:val="00851559"/>
    <w:pPr>
      <w:tabs>
        <w:tab w:val="right" w:pos="9905"/>
      </w:tabs>
      <w:spacing w:before="0" w:after="0"/>
      <w:ind w:left="240" w:firstLine="0"/>
      <w:jc w:val="left"/>
    </w:pPr>
  </w:style>
  <w:style w:type="paragraph" w:styleId="9">
    <w:name w:val="toc 9"/>
    <w:basedOn w:val="a"/>
    <w:next w:val="a"/>
    <w:rsid w:val="00851559"/>
    <w:pPr>
      <w:ind w:left="1920"/>
    </w:pPr>
  </w:style>
  <w:style w:type="paragraph" w:styleId="af0">
    <w:name w:val="TOC Heading"/>
    <w:basedOn w:val="1"/>
    <w:next w:val="a"/>
    <w:uiPriority w:val="39"/>
    <w:qFormat/>
    <w:rsid w:val="00851559"/>
    <w:pPr>
      <w:keepLines/>
      <w:tabs>
        <w:tab w:val="clear" w:pos="0"/>
      </w:tabs>
      <w:spacing w:before="480" w:after="0" w:line="276" w:lineRule="auto"/>
      <w:ind w:left="0" w:firstLine="0"/>
    </w:pPr>
    <w:rPr>
      <w:color w:val="365F91"/>
      <w:sz w:val="28"/>
      <w:szCs w:val="28"/>
    </w:rPr>
  </w:style>
  <w:style w:type="paragraph" w:styleId="af1">
    <w:name w:val="List Paragraph"/>
    <w:basedOn w:val="a"/>
    <w:qFormat/>
    <w:rsid w:val="00851559"/>
    <w:pPr>
      <w:spacing w:after="120" w:line="360" w:lineRule="auto"/>
      <w:ind w:left="720" w:firstLine="567"/>
      <w:jc w:val="both"/>
    </w:pPr>
    <w:rPr>
      <w:szCs w:val="20"/>
    </w:rPr>
  </w:style>
  <w:style w:type="paragraph" w:customStyle="1" w:styleId="28">
    <w:name w:val="Основной текст (2)"/>
    <w:basedOn w:val="a"/>
    <w:rsid w:val="00851559"/>
    <w:pPr>
      <w:shd w:val="clear" w:color="auto" w:fill="FFFFFF"/>
      <w:spacing w:after="240" w:line="326" w:lineRule="exact"/>
      <w:jc w:val="center"/>
    </w:pPr>
    <w:rPr>
      <w:sz w:val="27"/>
      <w:szCs w:val="27"/>
    </w:rPr>
  </w:style>
  <w:style w:type="paragraph" w:customStyle="1" w:styleId="18">
    <w:name w:val="Основной текст1"/>
    <w:basedOn w:val="a"/>
    <w:rsid w:val="00851559"/>
    <w:pPr>
      <w:shd w:val="clear" w:color="auto" w:fill="FFFFFF"/>
      <w:spacing w:before="240" w:line="648" w:lineRule="exact"/>
      <w:ind w:hanging="280"/>
      <w:jc w:val="center"/>
    </w:pPr>
    <w:rPr>
      <w:sz w:val="27"/>
      <w:szCs w:val="27"/>
    </w:rPr>
  </w:style>
  <w:style w:type="paragraph" w:customStyle="1" w:styleId="af2">
    <w:name w:val="Содержимое таблицы"/>
    <w:basedOn w:val="a"/>
    <w:rsid w:val="00851559"/>
    <w:pPr>
      <w:suppressLineNumbers/>
    </w:pPr>
  </w:style>
  <w:style w:type="paragraph" w:customStyle="1" w:styleId="af3">
    <w:name w:val="Заголовок таблицы"/>
    <w:basedOn w:val="af2"/>
    <w:rsid w:val="00851559"/>
    <w:pPr>
      <w:jc w:val="center"/>
    </w:pPr>
    <w:rPr>
      <w:b/>
      <w:bCs/>
    </w:rPr>
  </w:style>
  <w:style w:type="paragraph" w:styleId="3">
    <w:name w:val="toc 3"/>
    <w:basedOn w:val="15"/>
    <w:uiPriority w:val="39"/>
    <w:rsid w:val="00851559"/>
    <w:pPr>
      <w:tabs>
        <w:tab w:val="right" w:leader="dot" w:pos="9072"/>
      </w:tabs>
      <w:ind w:left="566"/>
    </w:pPr>
  </w:style>
  <w:style w:type="paragraph" w:styleId="41">
    <w:name w:val="toc 4"/>
    <w:basedOn w:val="15"/>
    <w:rsid w:val="00851559"/>
    <w:pPr>
      <w:tabs>
        <w:tab w:val="right" w:leader="dot" w:pos="8789"/>
      </w:tabs>
      <w:ind w:left="849"/>
    </w:pPr>
  </w:style>
  <w:style w:type="paragraph" w:styleId="5">
    <w:name w:val="toc 5"/>
    <w:basedOn w:val="15"/>
    <w:rsid w:val="00851559"/>
    <w:pPr>
      <w:tabs>
        <w:tab w:val="right" w:leader="dot" w:pos="8506"/>
      </w:tabs>
      <w:ind w:left="1132"/>
    </w:pPr>
  </w:style>
  <w:style w:type="paragraph" w:styleId="6">
    <w:name w:val="toc 6"/>
    <w:basedOn w:val="15"/>
    <w:rsid w:val="00851559"/>
    <w:pPr>
      <w:tabs>
        <w:tab w:val="right" w:leader="dot" w:pos="8223"/>
      </w:tabs>
      <w:ind w:left="1415"/>
    </w:pPr>
  </w:style>
  <w:style w:type="paragraph" w:styleId="7">
    <w:name w:val="toc 7"/>
    <w:basedOn w:val="15"/>
    <w:rsid w:val="00851559"/>
    <w:pPr>
      <w:tabs>
        <w:tab w:val="right" w:leader="dot" w:pos="7940"/>
      </w:tabs>
      <w:ind w:left="1698"/>
    </w:pPr>
  </w:style>
  <w:style w:type="paragraph" w:styleId="8">
    <w:name w:val="toc 8"/>
    <w:basedOn w:val="15"/>
    <w:rsid w:val="00851559"/>
    <w:pPr>
      <w:tabs>
        <w:tab w:val="right" w:leader="dot" w:pos="7657"/>
      </w:tabs>
      <w:ind w:left="1981"/>
    </w:pPr>
  </w:style>
  <w:style w:type="paragraph" w:customStyle="1" w:styleId="100">
    <w:name w:val="Оглавление 10"/>
    <w:basedOn w:val="15"/>
    <w:rsid w:val="00851559"/>
    <w:pPr>
      <w:tabs>
        <w:tab w:val="right" w:leader="dot" w:pos="7091"/>
      </w:tabs>
      <w:ind w:left="2547"/>
    </w:pPr>
  </w:style>
  <w:style w:type="paragraph" w:customStyle="1" w:styleId="af4">
    <w:name w:val="Содержимое врезки"/>
    <w:basedOn w:val="a9"/>
    <w:rsid w:val="00851559"/>
  </w:style>
  <w:style w:type="character" w:customStyle="1" w:styleId="symbols">
    <w:name w:val="symbols"/>
    <w:basedOn w:val="a0"/>
    <w:rsid w:val="00DD5981"/>
  </w:style>
  <w:style w:type="character" w:styleId="af5">
    <w:name w:val="annotation reference"/>
    <w:basedOn w:val="a0"/>
    <w:uiPriority w:val="99"/>
    <w:semiHidden/>
    <w:unhideWhenUsed/>
    <w:rsid w:val="00486A0F"/>
    <w:rPr>
      <w:sz w:val="16"/>
      <w:szCs w:val="16"/>
    </w:rPr>
  </w:style>
  <w:style w:type="paragraph" w:styleId="af6">
    <w:name w:val="annotation text"/>
    <w:basedOn w:val="a"/>
    <w:link w:val="af7"/>
    <w:uiPriority w:val="99"/>
    <w:semiHidden/>
    <w:unhideWhenUsed/>
    <w:rsid w:val="00486A0F"/>
    <w:rPr>
      <w:sz w:val="20"/>
      <w:szCs w:val="20"/>
    </w:rPr>
  </w:style>
  <w:style w:type="character" w:customStyle="1" w:styleId="af7">
    <w:name w:val="Текст примечания Знак"/>
    <w:basedOn w:val="a0"/>
    <w:link w:val="af6"/>
    <w:uiPriority w:val="99"/>
    <w:semiHidden/>
    <w:rsid w:val="00486A0F"/>
    <w:rPr>
      <w:lang w:eastAsia="ar-SA"/>
    </w:rPr>
  </w:style>
  <w:style w:type="paragraph" w:styleId="af8">
    <w:name w:val="annotation subject"/>
    <w:basedOn w:val="af6"/>
    <w:next w:val="af6"/>
    <w:link w:val="af9"/>
    <w:uiPriority w:val="99"/>
    <w:semiHidden/>
    <w:unhideWhenUsed/>
    <w:rsid w:val="00486A0F"/>
    <w:rPr>
      <w:b/>
      <w:bCs/>
    </w:rPr>
  </w:style>
  <w:style w:type="character" w:customStyle="1" w:styleId="af9">
    <w:name w:val="Тема примечания Знак"/>
    <w:basedOn w:val="af7"/>
    <w:link w:val="af8"/>
    <w:uiPriority w:val="99"/>
    <w:semiHidden/>
    <w:rsid w:val="00486A0F"/>
    <w:rPr>
      <w:b/>
      <w:bCs/>
      <w:lang w:eastAsia="ar-SA"/>
    </w:rPr>
  </w:style>
  <w:style w:type="paragraph" w:styleId="afa">
    <w:name w:val="Balloon Text"/>
    <w:basedOn w:val="a"/>
    <w:link w:val="afb"/>
    <w:uiPriority w:val="99"/>
    <w:semiHidden/>
    <w:unhideWhenUsed/>
    <w:rsid w:val="00486A0F"/>
    <w:rPr>
      <w:rFonts w:ascii="Tahoma" w:hAnsi="Tahoma" w:cs="Tahoma"/>
      <w:sz w:val="16"/>
      <w:szCs w:val="16"/>
    </w:rPr>
  </w:style>
  <w:style w:type="character" w:customStyle="1" w:styleId="afb">
    <w:name w:val="Текст выноски Знак"/>
    <w:basedOn w:val="a0"/>
    <w:link w:val="afa"/>
    <w:uiPriority w:val="99"/>
    <w:semiHidden/>
    <w:rsid w:val="00486A0F"/>
    <w:rPr>
      <w:rFonts w:ascii="Tahoma" w:hAnsi="Tahoma" w:cs="Tahoma"/>
      <w:sz w:val="16"/>
      <w:szCs w:val="16"/>
      <w:lang w:eastAsia="ar-SA"/>
    </w:rPr>
  </w:style>
  <w:style w:type="paragraph" w:customStyle="1" w:styleId="formattext">
    <w:name w:val="formattext"/>
    <w:basedOn w:val="a"/>
    <w:rsid w:val="00161FC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51559"/>
    <w:pPr>
      <w:suppressAutoHyphens/>
    </w:pPr>
    <w:rPr>
      <w:sz w:val="24"/>
      <w:szCs w:val="24"/>
      <w:lang w:eastAsia="ar-SA"/>
    </w:rPr>
  </w:style>
  <w:style w:type="paragraph" w:styleId="1">
    <w:name w:val="heading 1"/>
    <w:basedOn w:val="a"/>
    <w:next w:val="a"/>
    <w:qFormat/>
    <w:rsid w:val="00851559"/>
    <w:pPr>
      <w:keepNext/>
      <w:tabs>
        <w:tab w:val="num" w:pos="0"/>
      </w:tabs>
      <w:spacing w:before="240" w:after="60"/>
      <w:ind w:left="1566" w:hanging="432"/>
      <w:outlineLvl w:val="0"/>
    </w:pPr>
    <w:rPr>
      <w:rFonts w:ascii="Cambria" w:hAnsi="Cambria"/>
      <w:b/>
      <w:bCs/>
      <w:kern w:val="1"/>
      <w:sz w:val="32"/>
      <w:szCs w:val="32"/>
    </w:rPr>
  </w:style>
  <w:style w:type="paragraph" w:styleId="2">
    <w:name w:val="heading 2"/>
    <w:basedOn w:val="a"/>
    <w:next w:val="a"/>
    <w:qFormat/>
    <w:rsid w:val="00851559"/>
    <w:pPr>
      <w:keepNext/>
      <w:tabs>
        <w:tab w:val="num" w:pos="0"/>
      </w:tabs>
      <w:spacing w:before="240" w:after="60"/>
      <w:ind w:left="1710" w:hanging="576"/>
      <w:outlineLvl w:val="1"/>
    </w:pPr>
    <w:rPr>
      <w:rFonts w:ascii="Cambria" w:hAnsi="Cambria"/>
      <w:b/>
      <w:bCs/>
      <w:i/>
      <w:iCs/>
      <w:sz w:val="28"/>
      <w:szCs w:val="28"/>
    </w:rPr>
  </w:style>
  <w:style w:type="paragraph" w:styleId="4">
    <w:name w:val="heading 4"/>
    <w:basedOn w:val="a"/>
    <w:next w:val="a"/>
    <w:qFormat/>
    <w:rsid w:val="00851559"/>
    <w:pPr>
      <w:tabs>
        <w:tab w:val="num" w:pos="0"/>
      </w:tabs>
      <w:spacing w:line="336" w:lineRule="auto"/>
      <w:ind w:left="1998" w:hanging="864"/>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1559"/>
    <w:rPr>
      <w:rFonts w:hint="default"/>
      <w:sz w:val="28"/>
      <w:szCs w:val="28"/>
      <w:lang w:val="en-US"/>
    </w:rPr>
  </w:style>
  <w:style w:type="character" w:customStyle="1" w:styleId="WW8Num1z1">
    <w:name w:val="WW8Num1z1"/>
    <w:rsid w:val="00851559"/>
  </w:style>
  <w:style w:type="character" w:customStyle="1" w:styleId="WW8Num1z2">
    <w:name w:val="WW8Num1z2"/>
    <w:rsid w:val="00851559"/>
  </w:style>
  <w:style w:type="character" w:customStyle="1" w:styleId="WW8Num1z3">
    <w:name w:val="WW8Num1z3"/>
    <w:rsid w:val="00851559"/>
  </w:style>
  <w:style w:type="character" w:customStyle="1" w:styleId="WW8Num1z4">
    <w:name w:val="WW8Num1z4"/>
    <w:rsid w:val="00851559"/>
  </w:style>
  <w:style w:type="character" w:customStyle="1" w:styleId="WW8Num1z5">
    <w:name w:val="WW8Num1z5"/>
    <w:rsid w:val="00851559"/>
  </w:style>
  <w:style w:type="character" w:customStyle="1" w:styleId="WW8Num1z6">
    <w:name w:val="WW8Num1z6"/>
    <w:rsid w:val="00851559"/>
  </w:style>
  <w:style w:type="character" w:customStyle="1" w:styleId="WW8Num1z7">
    <w:name w:val="WW8Num1z7"/>
    <w:rsid w:val="00851559"/>
  </w:style>
  <w:style w:type="character" w:customStyle="1" w:styleId="WW8Num1z8">
    <w:name w:val="WW8Num1z8"/>
    <w:rsid w:val="00851559"/>
  </w:style>
  <w:style w:type="character" w:customStyle="1" w:styleId="WW8Num2z0">
    <w:name w:val="WW8Num2z0"/>
    <w:rsid w:val="00851559"/>
    <w:rPr>
      <w:rFonts w:ascii="Times New Roman" w:hAnsi="Times New Roman" w:cs="Times New Roman" w:hint="default"/>
      <w:sz w:val="28"/>
      <w:szCs w:val="28"/>
      <w:lang w:val="en-US"/>
    </w:rPr>
  </w:style>
  <w:style w:type="character" w:customStyle="1" w:styleId="WW8Num3z0">
    <w:name w:val="WW8Num3z0"/>
    <w:rsid w:val="00851559"/>
    <w:rPr>
      <w:rFonts w:hint="default"/>
    </w:rPr>
  </w:style>
  <w:style w:type="character" w:customStyle="1" w:styleId="WW8Num3z1">
    <w:name w:val="WW8Num3z1"/>
    <w:rsid w:val="00851559"/>
    <w:rPr>
      <w:rFonts w:ascii="Courier New" w:hAnsi="Courier New" w:cs="Courier New" w:hint="default"/>
      <w:sz w:val="20"/>
    </w:rPr>
  </w:style>
  <w:style w:type="character" w:customStyle="1" w:styleId="WW8Num3z2">
    <w:name w:val="WW8Num3z2"/>
    <w:rsid w:val="00851559"/>
    <w:rPr>
      <w:rFonts w:ascii="Wingdings" w:hAnsi="Wingdings" w:cs="Wingdings" w:hint="default"/>
      <w:sz w:val="20"/>
    </w:rPr>
  </w:style>
  <w:style w:type="character" w:customStyle="1" w:styleId="WW8Num4z0">
    <w:name w:val="WW8Num4z0"/>
    <w:rsid w:val="00851559"/>
    <w:rPr>
      <w:rFonts w:hint="default"/>
    </w:rPr>
  </w:style>
  <w:style w:type="character" w:customStyle="1" w:styleId="WW8Num5z0">
    <w:name w:val="WW8Num5z0"/>
    <w:rsid w:val="00851559"/>
    <w:rPr>
      <w:rFonts w:hint="default"/>
    </w:rPr>
  </w:style>
  <w:style w:type="character" w:customStyle="1" w:styleId="WW8Num6z0">
    <w:name w:val="WW8Num6z0"/>
    <w:rsid w:val="00851559"/>
    <w:rPr>
      <w:rFonts w:ascii="Symbol" w:hAnsi="Symbol" w:cs="Symbol" w:hint="default"/>
      <w:sz w:val="20"/>
    </w:rPr>
  </w:style>
  <w:style w:type="character" w:customStyle="1" w:styleId="WW8Num6z1">
    <w:name w:val="WW8Num6z1"/>
    <w:rsid w:val="00851559"/>
    <w:rPr>
      <w:rFonts w:ascii="Courier New" w:hAnsi="Courier New" w:cs="Courier New" w:hint="default"/>
      <w:sz w:val="20"/>
    </w:rPr>
  </w:style>
  <w:style w:type="character" w:customStyle="1" w:styleId="WW8Num7z0">
    <w:name w:val="WW8Num7z0"/>
    <w:rsid w:val="00851559"/>
    <w:rPr>
      <w:rFonts w:hint="default"/>
      <w:sz w:val="32"/>
    </w:rPr>
  </w:style>
  <w:style w:type="character" w:customStyle="1" w:styleId="WW8Num8z0">
    <w:name w:val="WW8Num8z0"/>
    <w:rsid w:val="00851559"/>
    <w:rPr>
      <w:rFonts w:hint="default"/>
      <w:iCs/>
      <w:sz w:val="28"/>
      <w:szCs w:val="28"/>
    </w:rPr>
  </w:style>
  <w:style w:type="character" w:customStyle="1" w:styleId="WW8Num9z0">
    <w:name w:val="WW8Num9z0"/>
    <w:rsid w:val="00851559"/>
    <w:rPr>
      <w:rFonts w:hint="default"/>
    </w:rPr>
  </w:style>
  <w:style w:type="character" w:customStyle="1" w:styleId="WW8Num10z0">
    <w:name w:val="WW8Num10z0"/>
    <w:rsid w:val="00851559"/>
    <w:rPr>
      <w:rFonts w:hint="default"/>
      <w:sz w:val="28"/>
      <w:szCs w:val="28"/>
    </w:rPr>
  </w:style>
  <w:style w:type="character" w:customStyle="1" w:styleId="WW8Num11z0">
    <w:name w:val="WW8Num11z0"/>
    <w:rsid w:val="00851559"/>
    <w:rPr>
      <w:rFonts w:ascii="Symbol" w:hAnsi="Symbol" w:cs="Symbol" w:hint="default"/>
    </w:rPr>
  </w:style>
  <w:style w:type="character" w:customStyle="1" w:styleId="WW8Num11z1">
    <w:name w:val="WW8Num11z1"/>
    <w:rsid w:val="00851559"/>
    <w:rPr>
      <w:rFonts w:ascii="Courier New" w:hAnsi="Courier New" w:cs="Courier New" w:hint="default"/>
    </w:rPr>
  </w:style>
  <w:style w:type="character" w:customStyle="1" w:styleId="WW8Num11z2">
    <w:name w:val="WW8Num11z2"/>
    <w:rsid w:val="00851559"/>
    <w:rPr>
      <w:rFonts w:ascii="Wingdings" w:hAnsi="Wingdings" w:cs="Wingdings" w:hint="default"/>
    </w:rPr>
  </w:style>
  <w:style w:type="character" w:customStyle="1" w:styleId="WW8Num11z3">
    <w:name w:val="WW8Num11z3"/>
    <w:rsid w:val="00851559"/>
  </w:style>
  <w:style w:type="character" w:customStyle="1" w:styleId="WW8Num11z4">
    <w:name w:val="WW8Num11z4"/>
    <w:rsid w:val="00851559"/>
  </w:style>
  <w:style w:type="character" w:customStyle="1" w:styleId="WW8Num11z5">
    <w:name w:val="WW8Num11z5"/>
    <w:rsid w:val="00851559"/>
  </w:style>
  <w:style w:type="character" w:customStyle="1" w:styleId="WW8Num11z6">
    <w:name w:val="WW8Num11z6"/>
    <w:rsid w:val="00851559"/>
  </w:style>
  <w:style w:type="character" w:customStyle="1" w:styleId="WW8Num11z7">
    <w:name w:val="WW8Num11z7"/>
    <w:rsid w:val="00851559"/>
  </w:style>
  <w:style w:type="character" w:customStyle="1" w:styleId="WW8Num11z8">
    <w:name w:val="WW8Num11z8"/>
    <w:rsid w:val="00851559"/>
  </w:style>
  <w:style w:type="character" w:customStyle="1" w:styleId="WW8Num12z0">
    <w:name w:val="WW8Num12z0"/>
    <w:rsid w:val="00851559"/>
    <w:rPr>
      <w:rFonts w:hint="default"/>
      <w:sz w:val="28"/>
      <w:szCs w:val="28"/>
    </w:rPr>
  </w:style>
  <w:style w:type="character" w:customStyle="1" w:styleId="WW8Num13z0">
    <w:name w:val="WW8Num13z0"/>
    <w:rsid w:val="00851559"/>
    <w:rPr>
      <w:rFonts w:hint="default"/>
    </w:rPr>
  </w:style>
  <w:style w:type="character" w:customStyle="1" w:styleId="WW8Num13z2">
    <w:name w:val="WW8Num13z2"/>
    <w:rsid w:val="00851559"/>
    <w:rPr>
      <w:rFonts w:hint="default"/>
      <w:sz w:val="28"/>
      <w:szCs w:val="28"/>
    </w:rPr>
  </w:style>
  <w:style w:type="character" w:customStyle="1" w:styleId="WW8Num14z0">
    <w:name w:val="WW8Num14z0"/>
    <w:rsid w:val="00851559"/>
    <w:rPr>
      <w:rFonts w:hint="default"/>
      <w:sz w:val="24"/>
      <w:szCs w:val="28"/>
      <w:lang w:val="en-US"/>
    </w:rPr>
  </w:style>
  <w:style w:type="character" w:customStyle="1" w:styleId="WW8Num15z0">
    <w:name w:val="WW8Num15z0"/>
    <w:rsid w:val="00851559"/>
    <w:rPr>
      <w:rFonts w:hint="default"/>
    </w:rPr>
  </w:style>
  <w:style w:type="character" w:customStyle="1" w:styleId="WW8Num15z1">
    <w:name w:val="WW8Num15z1"/>
    <w:rsid w:val="00851559"/>
  </w:style>
  <w:style w:type="character" w:customStyle="1" w:styleId="WW8Num15z2">
    <w:name w:val="WW8Num15z2"/>
    <w:rsid w:val="00851559"/>
  </w:style>
  <w:style w:type="character" w:customStyle="1" w:styleId="WW8Num15z3">
    <w:name w:val="WW8Num15z3"/>
    <w:rsid w:val="00851559"/>
  </w:style>
  <w:style w:type="character" w:customStyle="1" w:styleId="WW8Num15z4">
    <w:name w:val="WW8Num15z4"/>
    <w:rsid w:val="00851559"/>
  </w:style>
  <w:style w:type="character" w:customStyle="1" w:styleId="WW8Num15z5">
    <w:name w:val="WW8Num15z5"/>
    <w:rsid w:val="00851559"/>
  </w:style>
  <w:style w:type="character" w:customStyle="1" w:styleId="WW8Num15z6">
    <w:name w:val="WW8Num15z6"/>
    <w:rsid w:val="00851559"/>
  </w:style>
  <w:style w:type="character" w:customStyle="1" w:styleId="WW8Num15z7">
    <w:name w:val="WW8Num15z7"/>
    <w:rsid w:val="00851559"/>
  </w:style>
  <w:style w:type="character" w:customStyle="1" w:styleId="WW8Num15z8">
    <w:name w:val="WW8Num15z8"/>
    <w:rsid w:val="00851559"/>
  </w:style>
  <w:style w:type="character" w:customStyle="1" w:styleId="WW8Num16z0">
    <w:name w:val="WW8Num16z0"/>
    <w:rsid w:val="00851559"/>
    <w:rPr>
      <w:rFonts w:hint="default"/>
      <w:iCs/>
      <w:sz w:val="28"/>
      <w:szCs w:val="28"/>
    </w:rPr>
  </w:style>
  <w:style w:type="character" w:customStyle="1" w:styleId="WW8Num16z1">
    <w:name w:val="WW8Num16z1"/>
    <w:rsid w:val="00851559"/>
  </w:style>
  <w:style w:type="character" w:customStyle="1" w:styleId="WW8Num16z2">
    <w:name w:val="WW8Num16z2"/>
    <w:rsid w:val="00851559"/>
  </w:style>
  <w:style w:type="character" w:customStyle="1" w:styleId="WW8Num16z3">
    <w:name w:val="WW8Num16z3"/>
    <w:rsid w:val="00851559"/>
  </w:style>
  <w:style w:type="character" w:customStyle="1" w:styleId="WW8Num16z4">
    <w:name w:val="WW8Num16z4"/>
    <w:rsid w:val="00851559"/>
  </w:style>
  <w:style w:type="character" w:customStyle="1" w:styleId="WW8Num16z5">
    <w:name w:val="WW8Num16z5"/>
    <w:rsid w:val="00851559"/>
  </w:style>
  <w:style w:type="character" w:customStyle="1" w:styleId="WW8Num16z6">
    <w:name w:val="WW8Num16z6"/>
    <w:rsid w:val="00851559"/>
  </w:style>
  <w:style w:type="character" w:customStyle="1" w:styleId="WW8Num16z7">
    <w:name w:val="WW8Num16z7"/>
    <w:rsid w:val="00851559"/>
  </w:style>
  <w:style w:type="character" w:customStyle="1" w:styleId="WW8Num16z8">
    <w:name w:val="WW8Num16z8"/>
    <w:rsid w:val="00851559"/>
  </w:style>
  <w:style w:type="character" w:customStyle="1" w:styleId="WW8Num17z0">
    <w:name w:val="WW8Num17z0"/>
    <w:rsid w:val="00851559"/>
    <w:rPr>
      <w:rFonts w:hint="default"/>
      <w:sz w:val="28"/>
      <w:szCs w:val="28"/>
    </w:rPr>
  </w:style>
  <w:style w:type="character" w:customStyle="1" w:styleId="WW8Num17z1">
    <w:name w:val="WW8Num17z1"/>
    <w:rsid w:val="00851559"/>
  </w:style>
  <w:style w:type="character" w:customStyle="1" w:styleId="WW8Num17z2">
    <w:name w:val="WW8Num17z2"/>
    <w:rsid w:val="00851559"/>
  </w:style>
  <w:style w:type="character" w:customStyle="1" w:styleId="WW8Num17z3">
    <w:name w:val="WW8Num17z3"/>
    <w:rsid w:val="00851559"/>
  </w:style>
  <w:style w:type="character" w:customStyle="1" w:styleId="WW8Num17z4">
    <w:name w:val="WW8Num17z4"/>
    <w:rsid w:val="00851559"/>
  </w:style>
  <w:style w:type="character" w:customStyle="1" w:styleId="WW8Num17z5">
    <w:name w:val="WW8Num17z5"/>
    <w:rsid w:val="00851559"/>
  </w:style>
  <w:style w:type="character" w:customStyle="1" w:styleId="WW8Num17z6">
    <w:name w:val="WW8Num17z6"/>
    <w:rsid w:val="00851559"/>
  </w:style>
  <w:style w:type="character" w:customStyle="1" w:styleId="WW8Num17z7">
    <w:name w:val="WW8Num17z7"/>
    <w:rsid w:val="00851559"/>
  </w:style>
  <w:style w:type="character" w:customStyle="1" w:styleId="WW8Num17z8">
    <w:name w:val="WW8Num17z8"/>
    <w:rsid w:val="00851559"/>
  </w:style>
  <w:style w:type="character" w:customStyle="1" w:styleId="WW8Num18z0">
    <w:name w:val="WW8Num18z0"/>
    <w:rsid w:val="00851559"/>
    <w:rPr>
      <w:rFonts w:hint="default"/>
    </w:rPr>
  </w:style>
  <w:style w:type="character" w:customStyle="1" w:styleId="WW8Num18z2">
    <w:name w:val="WW8Num18z2"/>
    <w:rsid w:val="00851559"/>
    <w:rPr>
      <w:rFonts w:hint="default"/>
      <w:sz w:val="28"/>
      <w:szCs w:val="28"/>
    </w:rPr>
  </w:style>
  <w:style w:type="character" w:customStyle="1" w:styleId="WW8Num19z0">
    <w:name w:val="WW8Num19z0"/>
    <w:rsid w:val="00851559"/>
    <w:rPr>
      <w:rFonts w:hint="default"/>
    </w:rPr>
  </w:style>
  <w:style w:type="character" w:customStyle="1" w:styleId="WW8Num19z1">
    <w:name w:val="WW8Num19z1"/>
    <w:rsid w:val="00851559"/>
  </w:style>
  <w:style w:type="character" w:customStyle="1" w:styleId="WW8Num19z2">
    <w:name w:val="WW8Num19z2"/>
    <w:rsid w:val="00851559"/>
  </w:style>
  <w:style w:type="character" w:customStyle="1" w:styleId="WW8Num19z3">
    <w:name w:val="WW8Num19z3"/>
    <w:rsid w:val="00851559"/>
  </w:style>
  <w:style w:type="character" w:customStyle="1" w:styleId="WW8Num19z4">
    <w:name w:val="WW8Num19z4"/>
    <w:rsid w:val="00851559"/>
  </w:style>
  <w:style w:type="character" w:customStyle="1" w:styleId="WW8Num19z5">
    <w:name w:val="WW8Num19z5"/>
    <w:rsid w:val="00851559"/>
  </w:style>
  <w:style w:type="character" w:customStyle="1" w:styleId="WW8Num19z6">
    <w:name w:val="WW8Num19z6"/>
    <w:rsid w:val="00851559"/>
  </w:style>
  <w:style w:type="character" w:customStyle="1" w:styleId="WW8Num19z7">
    <w:name w:val="WW8Num19z7"/>
    <w:rsid w:val="00851559"/>
  </w:style>
  <w:style w:type="character" w:customStyle="1" w:styleId="WW8Num19z8">
    <w:name w:val="WW8Num19z8"/>
    <w:rsid w:val="00851559"/>
  </w:style>
  <w:style w:type="character" w:customStyle="1" w:styleId="WW8Num20z0">
    <w:name w:val="WW8Num20z0"/>
    <w:rsid w:val="00851559"/>
    <w:rPr>
      <w:rFonts w:hint="default"/>
      <w:iCs/>
      <w:sz w:val="28"/>
      <w:szCs w:val="28"/>
    </w:rPr>
  </w:style>
  <w:style w:type="character" w:customStyle="1" w:styleId="20">
    <w:name w:val="Основной шрифт абзаца2"/>
    <w:rsid w:val="00851559"/>
  </w:style>
  <w:style w:type="character" w:customStyle="1" w:styleId="WW8Num2z1">
    <w:name w:val="WW8Num2z1"/>
    <w:rsid w:val="00851559"/>
    <w:rPr>
      <w:rFonts w:ascii="Courier New" w:hAnsi="Courier New" w:cs="Courier New" w:hint="default"/>
    </w:rPr>
  </w:style>
  <w:style w:type="character" w:customStyle="1" w:styleId="WW8Num2z2">
    <w:name w:val="WW8Num2z2"/>
    <w:rsid w:val="00851559"/>
    <w:rPr>
      <w:rFonts w:ascii="Wingdings" w:hAnsi="Wingdings" w:cs="Wingdings" w:hint="default"/>
    </w:rPr>
  </w:style>
  <w:style w:type="character" w:customStyle="1" w:styleId="WW8Num2z3">
    <w:name w:val="WW8Num2z3"/>
    <w:rsid w:val="00851559"/>
    <w:rPr>
      <w:rFonts w:ascii="Symbol" w:hAnsi="Symbol" w:cs="Symbol" w:hint="default"/>
    </w:rPr>
  </w:style>
  <w:style w:type="character" w:customStyle="1" w:styleId="WW8Num4z1">
    <w:name w:val="WW8Num4z1"/>
    <w:rsid w:val="00851559"/>
  </w:style>
  <w:style w:type="character" w:customStyle="1" w:styleId="WW8Num4z2">
    <w:name w:val="WW8Num4z2"/>
    <w:rsid w:val="00851559"/>
  </w:style>
  <w:style w:type="character" w:customStyle="1" w:styleId="WW8Num4z3">
    <w:name w:val="WW8Num4z3"/>
    <w:rsid w:val="00851559"/>
  </w:style>
  <w:style w:type="character" w:customStyle="1" w:styleId="WW8Num4z4">
    <w:name w:val="WW8Num4z4"/>
    <w:rsid w:val="00851559"/>
  </w:style>
  <w:style w:type="character" w:customStyle="1" w:styleId="WW8Num4z5">
    <w:name w:val="WW8Num4z5"/>
    <w:rsid w:val="00851559"/>
  </w:style>
  <w:style w:type="character" w:customStyle="1" w:styleId="WW8Num4z6">
    <w:name w:val="WW8Num4z6"/>
    <w:rsid w:val="00851559"/>
  </w:style>
  <w:style w:type="character" w:customStyle="1" w:styleId="WW8Num4z7">
    <w:name w:val="WW8Num4z7"/>
    <w:rsid w:val="00851559"/>
  </w:style>
  <w:style w:type="character" w:customStyle="1" w:styleId="WW8Num4z8">
    <w:name w:val="WW8Num4z8"/>
    <w:rsid w:val="00851559"/>
  </w:style>
  <w:style w:type="character" w:customStyle="1" w:styleId="WW8Num5z1">
    <w:name w:val="WW8Num5z1"/>
    <w:rsid w:val="00851559"/>
  </w:style>
  <w:style w:type="character" w:customStyle="1" w:styleId="WW8Num5z2">
    <w:name w:val="WW8Num5z2"/>
    <w:rsid w:val="00851559"/>
  </w:style>
  <w:style w:type="character" w:customStyle="1" w:styleId="WW8Num5z3">
    <w:name w:val="WW8Num5z3"/>
    <w:rsid w:val="00851559"/>
  </w:style>
  <w:style w:type="character" w:customStyle="1" w:styleId="WW8Num5z4">
    <w:name w:val="WW8Num5z4"/>
    <w:rsid w:val="00851559"/>
  </w:style>
  <w:style w:type="character" w:customStyle="1" w:styleId="WW8Num5z5">
    <w:name w:val="WW8Num5z5"/>
    <w:rsid w:val="00851559"/>
  </w:style>
  <w:style w:type="character" w:customStyle="1" w:styleId="WW8Num5z6">
    <w:name w:val="WW8Num5z6"/>
    <w:rsid w:val="00851559"/>
  </w:style>
  <w:style w:type="character" w:customStyle="1" w:styleId="WW8Num5z7">
    <w:name w:val="WW8Num5z7"/>
    <w:rsid w:val="00851559"/>
  </w:style>
  <w:style w:type="character" w:customStyle="1" w:styleId="WW8Num5z8">
    <w:name w:val="WW8Num5z8"/>
    <w:rsid w:val="00851559"/>
  </w:style>
  <w:style w:type="character" w:customStyle="1" w:styleId="WW8Num6z2">
    <w:name w:val="WW8Num6z2"/>
    <w:rsid w:val="00851559"/>
    <w:rPr>
      <w:rFonts w:ascii="Wingdings" w:hAnsi="Wingdings" w:cs="Wingdings" w:hint="default"/>
      <w:sz w:val="20"/>
    </w:rPr>
  </w:style>
  <w:style w:type="character" w:customStyle="1" w:styleId="WW8Num12z1">
    <w:name w:val="WW8Num12z1"/>
    <w:rsid w:val="00851559"/>
    <w:rPr>
      <w:rFonts w:hint="default"/>
      <w:sz w:val="28"/>
      <w:szCs w:val="28"/>
    </w:rPr>
  </w:style>
  <w:style w:type="character" w:customStyle="1" w:styleId="WW8Num14z1">
    <w:name w:val="WW8Num14z1"/>
    <w:rsid w:val="00851559"/>
    <w:rPr>
      <w:rFonts w:hint="default"/>
      <w:sz w:val="28"/>
      <w:szCs w:val="28"/>
    </w:rPr>
  </w:style>
  <w:style w:type="character" w:customStyle="1" w:styleId="10">
    <w:name w:val="Основной шрифт абзаца1"/>
    <w:rsid w:val="00851559"/>
  </w:style>
  <w:style w:type="character" w:styleId="a3">
    <w:name w:val="Hyperlink"/>
    <w:basedOn w:val="10"/>
    <w:uiPriority w:val="99"/>
    <w:rsid w:val="00851559"/>
    <w:rPr>
      <w:color w:val="0000FF"/>
      <w:u w:val="single"/>
    </w:rPr>
  </w:style>
  <w:style w:type="character" w:customStyle="1" w:styleId="40">
    <w:name w:val="Заголовок 4 Знак"/>
    <w:basedOn w:val="10"/>
    <w:rsid w:val="00851559"/>
    <w:rPr>
      <w:b/>
      <w:sz w:val="24"/>
      <w:szCs w:val="24"/>
      <w:lang w:val="uk-UA"/>
    </w:rPr>
  </w:style>
  <w:style w:type="character" w:customStyle="1" w:styleId="a4">
    <w:name w:val="Верхний колонтитул Знак"/>
    <w:basedOn w:val="10"/>
    <w:rsid w:val="00851559"/>
    <w:rPr>
      <w:sz w:val="24"/>
      <w:szCs w:val="24"/>
    </w:rPr>
  </w:style>
  <w:style w:type="character" w:customStyle="1" w:styleId="a5">
    <w:name w:val="Нижний колонтитул Знак"/>
    <w:basedOn w:val="10"/>
    <w:uiPriority w:val="99"/>
    <w:rsid w:val="00851559"/>
    <w:rPr>
      <w:sz w:val="24"/>
      <w:szCs w:val="24"/>
    </w:rPr>
  </w:style>
  <w:style w:type="character" w:customStyle="1" w:styleId="21">
    <w:name w:val="Загол2 Знак"/>
    <w:basedOn w:val="10"/>
    <w:rsid w:val="00851559"/>
    <w:rPr>
      <w:sz w:val="36"/>
      <w:szCs w:val="36"/>
    </w:rPr>
  </w:style>
  <w:style w:type="character" w:customStyle="1" w:styleId="11">
    <w:name w:val="Заголовок 1 Знак"/>
    <w:basedOn w:val="10"/>
    <w:rsid w:val="00851559"/>
    <w:rPr>
      <w:rFonts w:ascii="Cambria" w:eastAsia="Times New Roman" w:hAnsi="Cambria" w:cs="Times New Roman"/>
      <w:b/>
      <w:bCs/>
      <w:kern w:val="1"/>
      <w:sz w:val="32"/>
      <w:szCs w:val="32"/>
    </w:rPr>
  </w:style>
  <w:style w:type="character" w:customStyle="1" w:styleId="12">
    <w:name w:val="Загол1 Знак"/>
    <w:basedOn w:val="10"/>
    <w:rsid w:val="00851559"/>
    <w:rPr>
      <w:sz w:val="56"/>
      <w:szCs w:val="56"/>
    </w:rPr>
  </w:style>
  <w:style w:type="character" w:customStyle="1" w:styleId="22">
    <w:name w:val="Заголовок 2 Знак"/>
    <w:basedOn w:val="10"/>
    <w:rsid w:val="00851559"/>
    <w:rPr>
      <w:rFonts w:ascii="Cambria" w:eastAsia="Times New Roman" w:hAnsi="Cambria" w:cs="Times New Roman"/>
      <w:b/>
      <w:bCs/>
      <w:i/>
      <w:iCs/>
      <w:sz w:val="28"/>
      <w:szCs w:val="28"/>
    </w:rPr>
  </w:style>
  <w:style w:type="character" w:customStyle="1" w:styleId="23">
    <w:name w:val="Основной текст (2)_"/>
    <w:basedOn w:val="10"/>
    <w:rsid w:val="00851559"/>
    <w:rPr>
      <w:sz w:val="27"/>
      <w:szCs w:val="27"/>
      <w:shd w:val="clear" w:color="auto" w:fill="FFFFFF"/>
    </w:rPr>
  </w:style>
  <w:style w:type="character" w:customStyle="1" w:styleId="a6">
    <w:name w:val="Основной текст_"/>
    <w:basedOn w:val="10"/>
    <w:rsid w:val="00851559"/>
    <w:rPr>
      <w:sz w:val="27"/>
      <w:szCs w:val="27"/>
      <w:shd w:val="clear" w:color="auto" w:fill="FFFFFF"/>
    </w:rPr>
  </w:style>
  <w:style w:type="character" w:styleId="a7">
    <w:name w:val="Strong"/>
    <w:basedOn w:val="10"/>
    <w:qFormat/>
    <w:rsid w:val="00851559"/>
    <w:rPr>
      <w:b/>
      <w:bCs/>
    </w:rPr>
  </w:style>
  <w:style w:type="character" w:customStyle="1" w:styleId="a8">
    <w:name w:val="Основной текст Знак"/>
    <w:basedOn w:val="10"/>
    <w:rsid w:val="00851559"/>
    <w:rPr>
      <w:sz w:val="24"/>
      <w:szCs w:val="24"/>
    </w:rPr>
  </w:style>
  <w:style w:type="character" w:customStyle="1" w:styleId="arial11pt">
    <w:name w:val="arial11pt"/>
    <w:basedOn w:val="10"/>
    <w:rsid w:val="00851559"/>
  </w:style>
  <w:style w:type="paragraph" w:customStyle="1" w:styleId="13">
    <w:name w:val="Заголовок1"/>
    <w:basedOn w:val="a"/>
    <w:next w:val="a9"/>
    <w:rsid w:val="00851559"/>
    <w:pPr>
      <w:keepNext/>
      <w:spacing w:before="240" w:after="120"/>
    </w:pPr>
    <w:rPr>
      <w:rFonts w:ascii="Arial" w:eastAsia="Arial Unicode MS" w:hAnsi="Arial" w:cs="Mangal"/>
      <w:sz w:val="28"/>
      <w:szCs w:val="28"/>
    </w:rPr>
  </w:style>
  <w:style w:type="paragraph" w:styleId="a9">
    <w:name w:val="Body Text"/>
    <w:basedOn w:val="a"/>
    <w:rsid w:val="00851559"/>
    <w:pPr>
      <w:spacing w:before="280" w:after="280"/>
    </w:pPr>
  </w:style>
  <w:style w:type="paragraph" w:styleId="aa">
    <w:name w:val="List"/>
    <w:basedOn w:val="a9"/>
    <w:rsid w:val="00851559"/>
    <w:rPr>
      <w:rFonts w:cs="Mangal"/>
    </w:rPr>
  </w:style>
  <w:style w:type="paragraph" w:customStyle="1" w:styleId="24">
    <w:name w:val="Название2"/>
    <w:basedOn w:val="a"/>
    <w:rsid w:val="00851559"/>
    <w:pPr>
      <w:suppressLineNumbers/>
      <w:spacing w:before="120" w:after="120"/>
    </w:pPr>
    <w:rPr>
      <w:rFonts w:cs="Mangal"/>
      <w:i/>
      <w:iCs/>
    </w:rPr>
  </w:style>
  <w:style w:type="paragraph" w:customStyle="1" w:styleId="25">
    <w:name w:val="Указатель2"/>
    <w:basedOn w:val="a"/>
    <w:rsid w:val="00851559"/>
    <w:pPr>
      <w:suppressLineNumbers/>
    </w:pPr>
    <w:rPr>
      <w:rFonts w:cs="Mangal"/>
    </w:rPr>
  </w:style>
  <w:style w:type="paragraph" w:customStyle="1" w:styleId="14">
    <w:name w:val="Название1"/>
    <w:basedOn w:val="a"/>
    <w:rsid w:val="00851559"/>
    <w:pPr>
      <w:suppressLineNumbers/>
      <w:spacing w:before="120" w:after="120"/>
    </w:pPr>
    <w:rPr>
      <w:rFonts w:cs="Mangal"/>
      <w:i/>
      <w:iCs/>
    </w:rPr>
  </w:style>
  <w:style w:type="paragraph" w:customStyle="1" w:styleId="15">
    <w:name w:val="Указатель1"/>
    <w:basedOn w:val="a"/>
    <w:rsid w:val="00851559"/>
    <w:pPr>
      <w:suppressLineNumbers/>
    </w:pPr>
    <w:rPr>
      <w:rFonts w:cs="Mangal"/>
    </w:rPr>
  </w:style>
  <w:style w:type="paragraph" w:customStyle="1" w:styleId="ab">
    <w:name w:val="Знак Знак Знак Знак"/>
    <w:basedOn w:val="a"/>
    <w:rsid w:val="00851559"/>
    <w:pPr>
      <w:pageBreakBefore/>
      <w:spacing w:after="160" w:line="360" w:lineRule="auto"/>
    </w:pPr>
    <w:rPr>
      <w:sz w:val="28"/>
      <w:szCs w:val="20"/>
      <w:lang w:val="en-US"/>
    </w:rPr>
  </w:style>
  <w:style w:type="paragraph" w:styleId="ac">
    <w:name w:val="Normal (Web)"/>
    <w:basedOn w:val="a"/>
    <w:rsid w:val="00851559"/>
    <w:pPr>
      <w:spacing w:before="280" w:after="280"/>
    </w:pPr>
  </w:style>
  <w:style w:type="paragraph" w:customStyle="1" w:styleId="ad">
    <w:name w:val="Чертежный"/>
    <w:rsid w:val="00851559"/>
    <w:pPr>
      <w:suppressAutoHyphens/>
      <w:jc w:val="both"/>
    </w:pPr>
    <w:rPr>
      <w:rFonts w:ascii="ISOCPEUR" w:hAnsi="ISOCPEUR" w:cs="ISOCPEUR"/>
      <w:i/>
      <w:sz w:val="28"/>
      <w:lang w:val="uk-UA" w:eastAsia="ar-SA"/>
    </w:rPr>
  </w:style>
  <w:style w:type="paragraph" w:styleId="ae">
    <w:name w:val="header"/>
    <w:basedOn w:val="a"/>
    <w:rsid w:val="00851559"/>
    <w:pPr>
      <w:tabs>
        <w:tab w:val="center" w:pos="4677"/>
        <w:tab w:val="right" w:pos="9355"/>
      </w:tabs>
    </w:pPr>
  </w:style>
  <w:style w:type="paragraph" w:styleId="af">
    <w:name w:val="footer"/>
    <w:basedOn w:val="a"/>
    <w:uiPriority w:val="99"/>
    <w:rsid w:val="00851559"/>
    <w:pPr>
      <w:tabs>
        <w:tab w:val="center" w:pos="4677"/>
        <w:tab w:val="right" w:pos="9355"/>
      </w:tabs>
    </w:pPr>
  </w:style>
  <w:style w:type="paragraph" w:customStyle="1" w:styleId="26">
    <w:name w:val="Загол2"/>
    <w:basedOn w:val="a"/>
    <w:rsid w:val="00851559"/>
    <w:pPr>
      <w:spacing w:before="280" w:after="280" w:line="360" w:lineRule="auto"/>
      <w:ind w:firstLine="567"/>
      <w:jc w:val="both"/>
    </w:pPr>
    <w:rPr>
      <w:sz w:val="36"/>
      <w:szCs w:val="36"/>
    </w:rPr>
  </w:style>
  <w:style w:type="paragraph" w:customStyle="1" w:styleId="16">
    <w:name w:val="Загол1"/>
    <w:basedOn w:val="a"/>
    <w:rsid w:val="00851559"/>
    <w:pPr>
      <w:tabs>
        <w:tab w:val="center" w:pos="5102"/>
        <w:tab w:val="left" w:pos="6958"/>
      </w:tabs>
      <w:spacing w:after="280" w:line="360" w:lineRule="auto"/>
      <w:ind w:left="567"/>
    </w:pPr>
    <w:rPr>
      <w:sz w:val="56"/>
      <w:szCs w:val="56"/>
    </w:rPr>
  </w:style>
  <w:style w:type="paragraph" w:styleId="17">
    <w:name w:val="toc 1"/>
    <w:basedOn w:val="16"/>
    <w:next w:val="a"/>
    <w:uiPriority w:val="39"/>
    <w:rsid w:val="00851559"/>
    <w:pPr>
      <w:tabs>
        <w:tab w:val="clear" w:pos="5102"/>
        <w:tab w:val="clear" w:pos="6958"/>
        <w:tab w:val="center" w:pos="9923"/>
      </w:tabs>
      <w:spacing w:after="0"/>
      <w:ind w:right="-8"/>
    </w:pPr>
    <w:rPr>
      <w:sz w:val="28"/>
      <w:szCs w:val="28"/>
    </w:rPr>
  </w:style>
  <w:style w:type="paragraph" w:styleId="27">
    <w:name w:val="toc 2"/>
    <w:basedOn w:val="26"/>
    <w:next w:val="a"/>
    <w:uiPriority w:val="39"/>
    <w:rsid w:val="00851559"/>
    <w:pPr>
      <w:tabs>
        <w:tab w:val="right" w:pos="9905"/>
      </w:tabs>
      <w:spacing w:before="0" w:after="0"/>
      <w:ind w:left="240" w:firstLine="0"/>
      <w:jc w:val="left"/>
    </w:pPr>
  </w:style>
  <w:style w:type="paragraph" w:styleId="9">
    <w:name w:val="toc 9"/>
    <w:basedOn w:val="a"/>
    <w:next w:val="a"/>
    <w:rsid w:val="00851559"/>
    <w:pPr>
      <w:ind w:left="1920"/>
    </w:pPr>
  </w:style>
  <w:style w:type="paragraph" w:styleId="af0">
    <w:name w:val="TOC Heading"/>
    <w:basedOn w:val="1"/>
    <w:next w:val="a"/>
    <w:uiPriority w:val="39"/>
    <w:qFormat/>
    <w:rsid w:val="00851559"/>
    <w:pPr>
      <w:keepLines/>
      <w:tabs>
        <w:tab w:val="clear" w:pos="0"/>
      </w:tabs>
      <w:spacing w:before="480" w:after="0" w:line="276" w:lineRule="auto"/>
      <w:ind w:left="0" w:firstLine="0"/>
    </w:pPr>
    <w:rPr>
      <w:color w:val="365F91"/>
      <w:sz w:val="28"/>
      <w:szCs w:val="28"/>
    </w:rPr>
  </w:style>
  <w:style w:type="paragraph" w:styleId="af1">
    <w:name w:val="List Paragraph"/>
    <w:basedOn w:val="a"/>
    <w:qFormat/>
    <w:rsid w:val="00851559"/>
    <w:pPr>
      <w:spacing w:after="120" w:line="360" w:lineRule="auto"/>
      <w:ind w:left="720" w:firstLine="567"/>
      <w:jc w:val="both"/>
    </w:pPr>
    <w:rPr>
      <w:szCs w:val="20"/>
    </w:rPr>
  </w:style>
  <w:style w:type="paragraph" w:customStyle="1" w:styleId="28">
    <w:name w:val="Основной текст (2)"/>
    <w:basedOn w:val="a"/>
    <w:rsid w:val="00851559"/>
    <w:pPr>
      <w:shd w:val="clear" w:color="auto" w:fill="FFFFFF"/>
      <w:spacing w:after="240" w:line="326" w:lineRule="exact"/>
      <w:jc w:val="center"/>
    </w:pPr>
    <w:rPr>
      <w:sz w:val="27"/>
      <w:szCs w:val="27"/>
    </w:rPr>
  </w:style>
  <w:style w:type="paragraph" w:customStyle="1" w:styleId="18">
    <w:name w:val="Основной текст1"/>
    <w:basedOn w:val="a"/>
    <w:rsid w:val="00851559"/>
    <w:pPr>
      <w:shd w:val="clear" w:color="auto" w:fill="FFFFFF"/>
      <w:spacing w:before="240" w:line="648" w:lineRule="exact"/>
      <w:ind w:hanging="280"/>
      <w:jc w:val="center"/>
    </w:pPr>
    <w:rPr>
      <w:sz w:val="27"/>
      <w:szCs w:val="27"/>
    </w:rPr>
  </w:style>
  <w:style w:type="paragraph" w:customStyle="1" w:styleId="af2">
    <w:name w:val="Содержимое таблицы"/>
    <w:basedOn w:val="a"/>
    <w:rsid w:val="00851559"/>
    <w:pPr>
      <w:suppressLineNumbers/>
    </w:pPr>
  </w:style>
  <w:style w:type="paragraph" w:customStyle="1" w:styleId="af3">
    <w:name w:val="Заголовок таблицы"/>
    <w:basedOn w:val="af2"/>
    <w:rsid w:val="00851559"/>
    <w:pPr>
      <w:jc w:val="center"/>
    </w:pPr>
    <w:rPr>
      <w:b/>
      <w:bCs/>
    </w:rPr>
  </w:style>
  <w:style w:type="paragraph" w:styleId="3">
    <w:name w:val="toc 3"/>
    <w:basedOn w:val="15"/>
    <w:uiPriority w:val="39"/>
    <w:rsid w:val="00851559"/>
    <w:pPr>
      <w:tabs>
        <w:tab w:val="right" w:leader="dot" w:pos="9072"/>
      </w:tabs>
      <w:ind w:left="566"/>
    </w:pPr>
  </w:style>
  <w:style w:type="paragraph" w:styleId="41">
    <w:name w:val="toc 4"/>
    <w:basedOn w:val="15"/>
    <w:rsid w:val="00851559"/>
    <w:pPr>
      <w:tabs>
        <w:tab w:val="right" w:leader="dot" w:pos="8789"/>
      </w:tabs>
      <w:ind w:left="849"/>
    </w:pPr>
  </w:style>
  <w:style w:type="paragraph" w:styleId="5">
    <w:name w:val="toc 5"/>
    <w:basedOn w:val="15"/>
    <w:rsid w:val="00851559"/>
    <w:pPr>
      <w:tabs>
        <w:tab w:val="right" w:leader="dot" w:pos="8506"/>
      </w:tabs>
      <w:ind w:left="1132"/>
    </w:pPr>
  </w:style>
  <w:style w:type="paragraph" w:styleId="6">
    <w:name w:val="toc 6"/>
    <w:basedOn w:val="15"/>
    <w:rsid w:val="00851559"/>
    <w:pPr>
      <w:tabs>
        <w:tab w:val="right" w:leader="dot" w:pos="8223"/>
      </w:tabs>
      <w:ind w:left="1415"/>
    </w:pPr>
  </w:style>
  <w:style w:type="paragraph" w:styleId="7">
    <w:name w:val="toc 7"/>
    <w:basedOn w:val="15"/>
    <w:rsid w:val="00851559"/>
    <w:pPr>
      <w:tabs>
        <w:tab w:val="right" w:leader="dot" w:pos="7940"/>
      </w:tabs>
      <w:ind w:left="1698"/>
    </w:pPr>
  </w:style>
  <w:style w:type="paragraph" w:styleId="8">
    <w:name w:val="toc 8"/>
    <w:basedOn w:val="15"/>
    <w:rsid w:val="00851559"/>
    <w:pPr>
      <w:tabs>
        <w:tab w:val="right" w:leader="dot" w:pos="7657"/>
      </w:tabs>
      <w:ind w:left="1981"/>
    </w:pPr>
  </w:style>
  <w:style w:type="paragraph" w:customStyle="1" w:styleId="100">
    <w:name w:val="Оглавление 10"/>
    <w:basedOn w:val="15"/>
    <w:rsid w:val="00851559"/>
    <w:pPr>
      <w:tabs>
        <w:tab w:val="right" w:leader="dot" w:pos="7091"/>
      </w:tabs>
      <w:ind w:left="2547"/>
    </w:pPr>
  </w:style>
  <w:style w:type="paragraph" w:customStyle="1" w:styleId="af4">
    <w:name w:val="Содержимое врезки"/>
    <w:basedOn w:val="a9"/>
    <w:rsid w:val="00851559"/>
  </w:style>
  <w:style w:type="character" w:customStyle="1" w:styleId="symbols">
    <w:name w:val="symbols"/>
    <w:basedOn w:val="a0"/>
    <w:rsid w:val="00DD5981"/>
  </w:style>
  <w:style w:type="character" w:styleId="af5">
    <w:name w:val="annotation reference"/>
    <w:basedOn w:val="a0"/>
    <w:uiPriority w:val="99"/>
    <w:semiHidden/>
    <w:unhideWhenUsed/>
    <w:rsid w:val="00486A0F"/>
    <w:rPr>
      <w:sz w:val="16"/>
      <w:szCs w:val="16"/>
    </w:rPr>
  </w:style>
  <w:style w:type="paragraph" w:styleId="af6">
    <w:name w:val="annotation text"/>
    <w:basedOn w:val="a"/>
    <w:link w:val="af7"/>
    <w:uiPriority w:val="99"/>
    <w:semiHidden/>
    <w:unhideWhenUsed/>
    <w:rsid w:val="00486A0F"/>
    <w:rPr>
      <w:sz w:val="20"/>
      <w:szCs w:val="20"/>
    </w:rPr>
  </w:style>
  <w:style w:type="character" w:customStyle="1" w:styleId="af7">
    <w:name w:val="Текст примечания Знак"/>
    <w:basedOn w:val="a0"/>
    <w:link w:val="af6"/>
    <w:uiPriority w:val="99"/>
    <w:semiHidden/>
    <w:rsid w:val="00486A0F"/>
    <w:rPr>
      <w:lang w:eastAsia="ar-SA"/>
    </w:rPr>
  </w:style>
  <w:style w:type="paragraph" w:styleId="af8">
    <w:name w:val="annotation subject"/>
    <w:basedOn w:val="af6"/>
    <w:next w:val="af6"/>
    <w:link w:val="af9"/>
    <w:uiPriority w:val="99"/>
    <w:semiHidden/>
    <w:unhideWhenUsed/>
    <w:rsid w:val="00486A0F"/>
    <w:rPr>
      <w:b/>
      <w:bCs/>
    </w:rPr>
  </w:style>
  <w:style w:type="character" w:customStyle="1" w:styleId="af9">
    <w:name w:val="Тема примечания Знак"/>
    <w:basedOn w:val="af7"/>
    <w:link w:val="af8"/>
    <w:uiPriority w:val="99"/>
    <w:semiHidden/>
    <w:rsid w:val="00486A0F"/>
    <w:rPr>
      <w:b/>
      <w:bCs/>
      <w:lang w:eastAsia="ar-SA"/>
    </w:rPr>
  </w:style>
  <w:style w:type="paragraph" w:styleId="afa">
    <w:name w:val="Balloon Text"/>
    <w:basedOn w:val="a"/>
    <w:link w:val="afb"/>
    <w:uiPriority w:val="99"/>
    <w:semiHidden/>
    <w:unhideWhenUsed/>
    <w:rsid w:val="00486A0F"/>
    <w:rPr>
      <w:rFonts w:ascii="Tahoma" w:hAnsi="Tahoma" w:cs="Tahoma"/>
      <w:sz w:val="16"/>
      <w:szCs w:val="16"/>
    </w:rPr>
  </w:style>
  <w:style w:type="character" w:customStyle="1" w:styleId="afb">
    <w:name w:val="Текст выноски Знак"/>
    <w:basedOn w:val="a0"/>
    <w:link w:val="afa"/>
    <w:uiPriority w:val="99"/>
    <w:semiHidden/>
    <w:rsid w:val="00486A0F"/>
    <w:rPr>
      <w:rFonts w:ascii="Tahoma" w:hAnsi="Tahoma" w:cs="Tahoma"/>
      <w:sz w:val="16"/>
      <w:szCs w:val="16"/>
      <w:lang w:eastAsia="ar-SA"/>
    </w:rPr>
  </w:style>
  <w:style w:type="paragraph" w:customStyle="1" w:styleId="formattext">
    <w:name w:val="formattext"/>
    <w:basedOn w:val="a"/>
    <w:rsid w:val="00161FC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60310">
      <w:bodyDiv w:val="1"/>
      <w:marLeft w:val="0"/>
      <w:marRight w:val="0"/>
      <w:marTop w:val="0"/>
      <w:marBottom w:val="0"/>
      <w:divBdr>
        <w:top w:val="none" w:sz="0" w:space="0" w:color="auto"/>
        <w:left w:val="none" w:sz="0" w:space="0" w:color="auto"/>
        <w:bottom w:val="none" w:sz="0" w:space="0" w:color="auto"/>
        <w:right w:val="none" w:sz="0" w:space="0" w:color="auto"/>
      </w:divBdr>
      <w:divsChild>
        <w:div w:id="1623342152">
          <w:marLeft w:val="0"/>
          <w:marRight w:val="0"/>
          <w:marTop w:val="0"/>
          <w:marBottom w:val="0"/>
          <w:divBdr>
            <w:top w:val="none" w:sz="0" w:space="0" w:color="auto"/>
            <w:left w:val="none" w:sz="0" w:space="0" w:color="auto"/>
            <w:bottom w:val="none" w:sz="0" w:space="0" w:color="auto"/>
            <w:right w:val="none" w:sz="0" w:space="0" w:color="auto"/>
          </w:divBdr>
        </w:div>
        <w:div w:id="570308125">
          <w:marLeft w:val="0"/>
          <w:marRight w:val="0"/>
          <w:marTop w:val="0"/>
          <w:marBottom w:val="0"/>
          <w:divBdr>
            <w:top w:val="none" w:sz="0" w:space="0" w:color="auto"/>
            <w:left w:val="none" w:sz="0" w:space="0" w:color="auto"/>
            <w:bottom w:val="none" w:sz="0" w:space="0" w:color="auto"/>
            <w:right w:val="none" w:sz="0" w:space="0" w:color="auto"/>
          </w:divBdr>
        </w:div>
        <w:div w:id="210920591">
          <w:marLeft w:val="0"/>
          <w:marRight w:val="0"/>
          <w:marTop w:val="0"/>
          <w:marBottom w:val="0"/>
          <w:divBdr>
            <w:top w:val="none" w:sz="0" w:space="0" w:color="auto"/>
            <w:left w:val="none" w:sz="0" w:space="0" w:color="auto"/>
            <w:bottom w:val="none" w:sz="0" w:space="0" w:color="auto"/>
            <w:right w:val="none" w:sz="0" w:space="0" w:color="auto"/>
          </w:divBdr>
        </w:div>
        <w:div w:id="1627734101">
          <w:marLeft w:val="0"/>
          <w:marRight w:val="0"/>
          <w:marTop w:val="0"/>
          <w:marBottom w:val="0"/>
          <w:divBdr>
            <w:top w:val="none" w:sz="0" w:space="0" w:color="auto"/>
            <w:left w:val="none" w:sz="0" w:space="0" w:color="auto"/>
            <w:bottom w:val="none" w:sz="0" w:space="0" w:color="auto"/>
            <w:right w:val="none" w:sz="0" w:space="0" w:color="auto"/>
          </w:divBdr>
        </w:div>
        <w:div w:id="638345529">
          <w:marLeft w:val="0"/>
          <w:marRight w:val="0"/>
          <w:marTop w:val="0"/>
          <w:marBottom w:val="0"/>
          <w:divBdr>
            <w:top w:val="none" w:sz="0" w:space="0" w:color="auto"/>
            <w:left w:val="none" w:sz="0" w:space="0" w:color="auto"/>
            <w:bottom w:val="none" w:sz="0" w:space="0" w:color="auto"/>
            <w:right w:val="none" w:sz="0" w:space="0" w:color="auto"/>
          </w:divBdr>
        </w:div>
        <w:div w:id="1830360333">
          <w:marLeft w:val="0"/>
          <w:marRight w:val="0"/>
          <w:marTop w:val="0"/>
          <w:marBottom w:val="0"/>
          <w:divBdr>
            <w:top w:val="none" w:sz="0" w:space="0" w:color="auto"/>
            <w:left w:val="none" w:sz="0" w:space="0" w:color="auto"/>
            <w:bottom w:val="none" w:sz="0" w:space="0" w:color="auto"/>
            <w:right w:val="none" w:sz="0" w:space="0" w:color="auto"/>
          </w:divBdr>
        </w:div>
        <w:div w:id="464396281">
          <w:marLeft w:val="0"/>
          <w:marRight w:val="0"/>
          <w:marTop w:val="0"/>
          <w:marBottom w:val="0"/>
          <w:divBdr>
            <w:top w:val="none" w:sz="0" w:space="0" w:color="auto"/>
            <w:left w:val="none" w:sz="0" w:space="0" w:color="auto"/>
            <w:bottom w:val="none" w:sz="0" w:space="0" w:color="auto"/>
            <w:right w:val="none" w:sz="0" w:space="0" w:color="auto"/>
          </w:divBdr>
        </w:div>
        <w:div w:id="436797883">
          <w:marLeft w:val="0"/>
          <w:marRight w:val="0"/>
          <w:marTop w:val="0"/>
          <w:marBottom w:val="0"/>
          <w:divBdr>
            <w:top w:val="none" w:sz="0" w:space="0" w:color="auto"/>
            <w:left w:val="none" w:sz="0" w:space="0" w:color="auto"/>
            <w:bottom w:val="none" w:sz="0" w:space="0" w:color="auto"/>
            <w:right w:val="none" w:sz="0" w:space="0" w:color="auto"/>
          </w:divBdr>
        </w:div>
        <w:div w:id="1998460826">
          <w:marLeft w:val="0"/>
          <w:marRight w:val="0"/>
          <w:marTop w:val="0"/>
          <w:marBottom w:val="0"/>
          <w:divBdr>
            <w:top w:val="none" w:sz="0" w:space="0" w:color="auto"/>
            <w:left w:val="none" w:sz="0" w:space="0" w:color="auto"/>
            <w:bottom w:val="none" w:sz="0" w:space="0" w:color="auto"/>
            <w:right w:val="none" w:sz="0" w:space="0" w:color="auto"/>
          </w:divBdr>
        </w:div>
        <w:div w:id="273173920">
          <w:marLeft w:val="0"/>
          <w:marRight w:val="0"/>
          <w:marTop w:val="0"/>
          <w:marBottom w:val="0"/>
          <w:divBdr>
            <w:top w:val="none" w:sz="0" w:space="0" w:color="auto"/>
            <w:left w:val="none" w:sz="0" w:space="0" w:color="auto"/>
            <w:bottom w:val="none" w:sz="0" w:space="0" w:color="auto"/>
            <w:right w:val="none" w:sz="0" w:space="0" w:color="auto"/>
          </w:divBdr>
        </w:div>
        <w:div w:id="326518309">
          <w:marLeft w:val="0"/>
          <w:marRight w:val="0"/>
          <w:marTop w:val="0"/>
          <w:marBottom w:val="0"/>
          <w:divBdr>
            <w:top w:val="none" w:sz="0" w:space="0" w:color="auto"/>
            <w:left w:val="none" w:sz="0" w:space="0" w:color="auto"/>
            <w:bottom w:val="none" w:sz="0" w:space="0" w:color="auto"/>
            <w:right w:val="none" w:sz="0" w:space="0" w:color="auto"/>
          </w:divBdr>
        </w:div>
        <w:div w:id="270555205">
          <w:marLeft w:val="0"/>
          <w:marRight w:val="0"/>
          <w:marTop w:val="0"/>
          <w:marBottom w:val="0"/>
          <w:divBdr>
            <w:top w:val="none" w:sz="0" w:space="0" w:color="auto"/>
            <w:left w:val="none" w:sz="0" w:space="0" w:color="auto"/>
            <w:bottom w:val="none" w:sz="0" w:space="0" w:color="auto"/>
            <w:right w:val="none" w:sz="0" w:space="0" w:color="auto"/>
          </w:divBdr>
        </w:div>
        <w:div w:id="1789465372">
          <w:marLeft w:val="0"/>
          <w:marRight w:val="0"/>
          <w:marTop w:val="0"/>
          <w:marBottom w:val="0"/>
          <w:divBdr>
            <w:top w:val="none" w:sz="0" w:space="0" w:color="auto"/>
            <w:left w:val="none" w:sz="0" w:space="0" w:color="auto"/>
            <w:bottom w:val="none" w:sz="0" w:space="0" w:color="auto"/>
            <w:right w:val="none" w:sz="0" w:space="0" w:color="auto"/>
          </w:divBdr>
        </w:div>
        <w:div w:id="966198431">
          <w:marLeft w:val="0"/>
          <w:marRight w:val="0"/>
          <w:marTop w:val="0"/>
          <w:marBottom w:val="0"/>
          <w:divBdr>
            <w:top w:val="none" w:sz="0" w:space="0" w:color="auto"/>
            <w:left w:val="none" w:sz="0" w:space="0" w:color="auto"/>
            <w:bottom w:val="none" w:sz="0" w:space="0" w:color="auto"/>
            <w:right w:val="none" w:sz="0" w:space="0" w:color="auto"/>
          </w:divBdr>
        </w:div>
        <w:div w:id="1630934157">
          <w:marLeft w:val="0"/>
          <w:marRight w:val="0"/>
          <w:marTop w:val="0"/>
          <w:marBottom w:val="0"/>
          <w:divBdr>
            <w:top w:val="none" w:sz="0" w:space="0" w:color="auto"/>
            <w:left w:val="none" w:sz="0" w:space="0" w:color="auto"/>
            <w:bottom w:val="none" w:sz="0" w:space="0" w:color="auto"/>
            <w:right w:val="none" w:sz="0" w:space="0" w:color="auto"/>
          </w:divBdr>
        </w:div>
        <w:div w:id="76368649">
          <w:marLeft w:val="0"/>
          <w:marRight w:val="0"/>
          <w:marTop w:val="0"/>
          <w:marBottom w:val="0"/>
          <w:divBdr>
            <w:top w:val="none" w:sz="0" w:space="0" w:color="auto"/>
            <w:left w:val="none" w:sz="0" w:space="0" w:color="auto"/>
            <w:bottom w:val="none" w:sz="0" w:space="0" w:color="auto"/>
            <w:right w:val="none" w:sz="0" w:space="0" w:color="auto"/>
          </w:divBdr>
        </w:div>
        <w:div w:id="664019635">
          <w:marLeft w:val="0"/>
          <w:marRight w:val="0"/>
          <w:marTop w:val="0"/>
          <w:marBottom w:val="0"/>
          <w:divBdr>
            <w:top w:val="none" w:sz="0" w:space="0" w:color="auto"/>
            <w:left w:val="none" w:sz="0" w:space="0" w:color="auto"/>
            <w:bottom w:val="none" w:sz="0" w:space="0" w:color="auto"/>
            <w:right w:val="none" w:sz="0" w:space="0" w:color="auto"/>
          </w:divBdr>
        </w:div>
        <w:div w:id="1109815651">
          <w:marLeft w:val="0"/>
          <w:marRight w:val="0"/>
          <w:marTop w:val="0"/>
          <w:marBottom w:val="0"/>
          <w:divBdr>
            <w:top w:val="none" w:sz="0" w:space="0" w:color="auto"/>
            <w:left w:val="none" w:sz="0" w:space="0" w:color="auto"/>
            <w:bottom w:val="none" w:sz="0" w:space="0" w:color="auto"/>
            <w:right w:val="none" w:sz="0" w:space="0" w:color="auto"/>
          </w:divBdr>
        </w:div>
        <w:div w:id="295064726">
          <w:marLeft w:val="0"/>
          <w:marRight w:val="0"/>
          <w:marTop w:val="0"/>
          <w:marBottom w:val="0"/>
          <w:divBdr>
            <w:top w:val="none" w:sz="0" w:space="0" w:color="auto"/>
            <w:left w:val="none" w:sz="0" w:space="0" w:color="auto"/>
            <w:bottom w:val="none" w:sz="0" w:space="0" w:color="auto"/>
            <w:right w:val="none" w:sz="0" w:space="0" w:color="auto"/>
          </w:divBdr>
        </w:div>
        <w:div w:id="470253283">
          <w:marLeft w:val="0"/>
          <w:marRight w:val="0"/>
          <w:marTop w:val="0"/>
          <w:marBottom w:val="0"/>
          <w:divBdr>
            <w:top w:val="none" w:sz="0" w:space="0" w:color="auto"/>
            <w:left w:val="none" w:sz="0" w:space="0" w:color="auto"/>
            <w:bottom w:val="none" w:sz="0" w:space="0" w:color="auto"/>
            <w:right w:val="none" w:sz="0" w:space="0" w:color="auto"/>
          </w:divBdr>
        </w:div>
        <w:div w:id="2061587110">
          <w:marLeft w:val="0"/>
          <w:marRight w:val="0"/>
          <w:marTop w:val="0"/>
          <w:marBottom w:val="0"/>
          <w:divBdr>
            <w:top w:val="none" w:sz="0" w:space="0" w:color="auto"/>
            <w:left w:val="none" w:sz="0" w:space="0" w:color="auto"/>
            <w:bottom w:val="none" w:sz="0" w:space="0" w:color="auto"/>
            <w:right w:val="none" w:sz="0" w:space="0" w:color="auto"/>
          </w:divBdr>
        </w:div>
        <w:div w:id="1457139715">
          <w:marLeft w:val="0"/>
          <w:marRight w:val="0"/>
          <w:marTop w:val="0"/>
          <w:marBottom w:val="0"/>
          <w:divBdr>
            <w:top w:val="none" w:sz="0" w:space="0" w:color="auto"/>
            <w:left w:val="none" w:sz="0" w:space="0" w:color="auto"/>
            <w:bottom w:val="none" w:sz="0" w:space="0" w:color="auto"/>
            <w:right w:val="none" w:sz="0" w:space="0" w:color="auto"/>
          </w:divBdr>
        </w:div>
        <w:div w:id="2058816755">
          <w:marLeft w:val="0"/>
          <w:marRight w:val="0"/>
          <w:marTop w:val="0"/>
          <w:marBottom w:val="0"/>
          <w:divBdr>
            <w:top w:val="none" w:sz="0" w:space="0" w:color="auto"/>
            <w:left w:val="none" w:sz="0" w:space="0" w:color="auto"/>
            <w:bottom w:val="none" w:sz="0" w:space="0" w:color="auto"/>
            <w:right w:val="none" w:sz="0" w:space="0" w:color="auto"/>
          </w:divBdr>
        </w:div>
        <w:div w:id="1470320456">
          <w:marLeft w:val="0"/>
          <w:marRight w:val="0"/>
          <w:marTop w:val="0"/>
          <w:marBottom w:val="0"/>
          <w:divBdr>
            <w:top w:val="none" w:sz="0" w:space="0" w:color="auto"/>
            <w:left w:val="none" w:sz="0" w:space="0" w:color="auto"/>
            <w:bottom w:val="none" w:sz="0" w:space="0" w:color="auto"/>
            <w:right w:val="none" w:sz="0" w:space="0" w:color="auto"/>
          </w:divBdr>
        </w:div>
        <w:div w:id="616523698">
          <w:marLeft w:val="0"/>
          <w:marRight w:val="0"/>
          <w:marTop w:val="0"/>
          <w:marBottom w:val="0"/>
          <w:divBdr>
            <w:top w:val="none" w:sz="0" w:space="0" w:color="auto"/>
            <w:left w:val="none" w:sz="0" w:space="0" w:color="auto"/>
            <w:bottom w:val="none" w:sz="0" w:space="0" w:color="auto"/>
            <w:right w:val="none" w:sz="0" w:space="0" w:color="auto"/>
          </w:divBdr>
        </w:div>
        <w:div w:id="1031995679">
          <w:marLeft w:val="0"/>
          <w:marRight w:val="0"/>
          <w:marTop w:val="0"/>
          <w:marBottom w:val="0"/>
          <w:divBdr>
            <w:top w:val="none" w:sz="0" w:space="0" w:color="auto"/>
            <w:left w:val="none" w:sz="0" w:space="0" w:color="auto"/>
            <w:bottom w:val="none" w:sz="0" w:space="0" w:color="auto"/>
            <w:right w:val="none" w:sz="0" w:space="0" w:color="auto"/>
          </w:divBdr>
        </w:div>
        <w:div w:id="315107979">
          <w:marLeft w:val="0"/>
          <w:marRight w:val="0"/>
          <w:marTop w:val="0"/>
          <w:marBottom w:val="0"/>
          <w:divBdr>
            <w:top w:val="none" w:sz="0" w:space="0" w:color="auto"/>
            <w:left w:val="none" w:sz="0" w:space="0" w:color="auto"/>
            <w:bottom w:val="none" w:sz="0" w:space="0" w:color="auto"/>
            <w:right w:val="none" w:sz="0" w:space="0" w:color="auto"/>
          </w:divBdr>
        </w:div>
        <w:div w:id="875435363">
          <w:marLeft w:val="0"/>
          <w:marRight w:val="0"/>
          <w:marTop w:val="0"/>
          <w:marBottom w:val="0"/>
          <w:divBdr>
            <w:top w:val="none" w:sz="0" w:space="0" w:color="auto"/>
            <w:left w:val="none" w:sz="0" w:space="0" w:color="auto"/>
            <w:bottom w:val="none" w:sz="0" w:space="0" w:color="auto"/>
            <w:right w:val="none" w:sz="0" w:space="0" w:color="auto"/>
          </w:divBdr>
        </w:div>
        <w:div w:id="219756701">
          <w:marLeft w:val="0"/>
          <w:marRight w:val="0"/>
          <w:marTop w:val="0"/>
          <w:marBottom w:val="0"/>
          <w:divBdr>
            <w:top w:val="none" w:sz="0" w:space="0" w:color="auto"/>
            <w:left w:val="none" w:sz="0" w:space="0" w:color="auto"/>
            <w:bottom w:val="none" w:sz="0" w:space="0" w:color="auto"/>
            <w:right w:val="none" w:sz="0" w:space="0" w:color="auto"/>
          </w:divBdr>
        </w:div>
        <w:div w:id="2059276315">
          <w:marLeft w:val="0"/>
          <w:marRight w:val="0"/>
          <w:marTop w:val="0"/>
          <w:marBottom w:val="0"/>
          <w:divBdr>
            <w:top w:val="none" w:sz="0" w:space="0" w:color="auto"/>
            <w:left w:val="none" w:sz="0" w:space="0" w:color="auto"/>
            <w:bottom w:val="none" w:sz="0" w:space="0" w:color="auto"/>
            <w:right w:val="none" w:sz="0" w:space="0" w:color="auto"/>
          </w:divBdr>
        </w:div>
        <w:div w:id="2037349307">
          <w:marLeft w:val="0"/>
          <w:marRight w:val="0"/>
          <w:marTop w:val="0"/>
          <w:marBottom w:val="0"/>
          <w:divBdr>
            <w:top w:val="none" w:sz="0" w:space="0" w:color="auto"/>
            <w:left w:val="none" w:sz="0" w:space="0" w:color="auto"/>
            <w:bottom w:val="none" w:sz="0" w:space="0" w:color="auto"/>
            <w:right w:val="none" w:sz="0" w:space="0" w:color="auto"/>
          </w:divBdr>
        </w:div>
        <w:div w:id="1426607473">
          <w:marLeft w:val="0"/>
          <w:marRight w:val="0"/>
          <w:marTop w:val="0"/>
          <w:marBottom w:val="0"/>
          <w:divBdr>
            <w:top w:val="none" w:sz="0" w:space="0" w:color="auto"/>
            <w:left w:val="none" w:sz="0" w:space="0" w:color="auto"/>
            <w:bottom w:val="none" w:sz="0" w:space="0" w:color="auto"/>
            <w:right w:val="none" w:sz="0" w:space="0" w:color="auto"/>
          </w:divBdr>
        </w:div>
        <w:div w:id="216555994">
          <w:marLeft w:val="0"/>
          <w:marRight w:val="0"/>
          <w:marTop w:val="0"/>
          <w:marBottom w:val="0"/>
          <w:divBdr>
            <w:top w:val="none" w:sz="0" w:space="0" w:color="auto"/>
            <w:left w:val="none" w:sz="0" w:space="0" w:color="auto"/>
            <w:bottom w:val="none" w:sz="0" w:space="0" w:color="auto"/>
            <w:right w:val="none" w:sz="0" w:space="0" w:color="auto"/>
          </w:divBdr>
        </w:div>
        <w:div w:id="541360026">
          <w:marLeft w:val="0"/>
          <w:marRight w:val="0"/>
          <w:marTop w:val="0"/>
          <w:marBottom w:val="0"/>
          <w:divBdr>
            <w:top w:val="none" w:sz="0" w:space="0" w:color="auto"/>
            <w:left w:val="none" w:sz="0" w:space="0" w:color="auto"/>
            <w:bottom w:val="none" w:sz="0" w:space="0" w:color="auto"/>
            <w:right w:val="none" w:sz="0" w:space="0" w:color="auto"/>
          </w:divBdr>
        </w:div>
        <w:div w:id="1488671637">
          <w:marLeft w:val="0"/>
          <w:marRight w:val="0"/>
          <w:marTop w:val="0"/>
          <w:marBottom w:val="0"/>
          <w:divBdr>
            <w:top w:val="none" w:sz="0" w:space="0" w:color="auto"/>
            <w:left w:val="none" w:sz="0" w:space="0" w:color="auto"/>
            <w:bottom w:val="none" w:sz="0" w:space="0" w:color="auto"/>
            <w:right w:val="none" w:sz="0" w:space="0" w:color="auto"/>
          </w:divBdr>
        </w:div>
        <w:div w:id="362828354">
          <w:marLeft w:val="0"/>
          <w:marRight w:val="0"/>
          <w:marTop w:val="0"/>
          <w:marBottom w:val="0"/>
          <w:divBdr>
            <w:top w:val="none" w:sz="0" w:space="0" w:color="auto"/>
            <w:left w:val="none" w:sz="0" w:space="0" w:color="auto"/>
            <w:bottom w:val="none" w:sz="0" w:space="0" w:color="auto"/>
            <w:right w:val="none" w:sz="0" w:space="0" w:color="auto"/>
          </w:divBdr>
        </w:div>
        <w:div w:id="1106583303">
          <w:marLeft w:val="0"/>
          <w:marRight w:val="0"/>
          <w:marTop w:val="0"/>
          <w:marBottom w:val="0"/>
          <w:divBdr>
            <w:top w:val="none" w:sz="0" w:space="0" w:color="auto"/>
            <w:left w:val="none" w:sz="0" w:space="0" w:color="auto"/>
            <w:bottom w:val="none" w:sz="0" w:space="0" w:color="auto"/>
            <w:right w:val="none" w:sz="0" w:space="0" w:color="auto"/>
          </w:divBdr>
        </w:div>
        <w:div w:id="1550846782">
          <w:marLeft w:val="0"/>
          <w:marRight w:val="0"/>
          <w:marTop w:val="0"/>
          <w:marBottom w:val="0"/>
          <w:divBdr>
            <w:top w:val="none" w:sz="0" w:space="0" w:color="auto"/>
            <w:left w:val="none" w:sz="0" w:space="0" w:color="auto"/>
            <w:bottom w:val="none" w:sz="0" w:space="0" w:color="auto"/>
            <w:right w:val="none" w:sz="0" w:space="0" w:color="auto"/>
          </w:divBdr>
        </w:div>
        <w:div w:id="1570068590">
          <w:marLeft w:val="0"/>
          <w:marRight w:val="0"/>
          <w:marTop w:val="0"/>
          <w:marBottom w:val="0"/>
          <w:divBdr>
            <w:top w:val="none" w:sz="0" w:space="0" w:color="auto"/>
            <w:left w:val="none" w:sz="0" w:space="0" w:color="auto"/>
            <w:bottom w:val="none" w:sz="0" w:space="0" w:color="auto"/>
            <w:right w:val="none" w:sz="0" w:space="0" w:color="auto"/>
          </w:divBdr>
        </w:div>
        <w:div w:id="456802643">
          <w:marLeft w:val="0"/>
          <w:marRight w:val="0"/>
          <w:marTop w:val="0"/>
          <w:marBottom w:val="0"/>
          <w:divBdr>
            <w:top w:val="none" w:sz="0" w:space="0" w:color="auto"/>
            <w:left w:val="none" w:sz="0" w:space="0" w:color="auto"/>
            <w:bottom w:val="none" w:sz="0" w:space="0" w:color="auto"/>
            <w:right w:val="none" w:sz="0" w:space="0" w:color="auto"/>
          </w:divBdr>
        </w:div>
        <w:div w:id="727071127">
          <w:marLeft w:val="0"/>
          <w:marRight w:val="0"/>
          <w:marTop w:val="0"/>
          <w:marBottom w:val="0"/>
          <w:divBdr>
            <w:top w:val="none" w:sz="0" w:space="0" w:color="auto"/>
            <w:left w:val="none" w:sz="0" w:space="0" w:color="auto"/>
            <w:bottom w:val="none" w:sz="0" w:space="0" w:color="auto"/>
            <w:right w:val="none" w:sz="0" w:space="0" w:color="auto"/>
          </w:divBdr>
        </w:div>
        <w:div w:id="2033530422">
          <w:marLeft w:val="0"/>
          <w:marRight w:val="0"/>
          <w:marTop w:val="0"/>
          <w:marBottom w:val="0"/>
          <w:divBdr>
            <w:top w:val="none" w:sz="0" w:space="0" w:color="auto"/>
            <w:left w:val="none" w:sz="0" w:space="0" w:color="auto"/>
            <w:bottom w:val="none" w:sz="0" w:space="0" w:color="auto"/>
            <w:right w:val="none" w:sz="0" w:space="0" w:color="auto"/>
          </w:divBdr>
        </w:div>
        <w:div w:id="1589847047">
          <w:marLeft w:val="0"/>
          <w:marRight w:val="0"/>
          <w:marTop w:val="0"/>
          <w:marBottom w:val="0"/>
          <w:divBdr>
            <w:top w:val="none" w:sz="0" w:space="0" w:color="auto"/>
            <w:left w:val="none" w:sz="0" w:space="0" w:color="auto"/>
            <w:bottom w:val="none" w:sz="0" w:space="0" w:color="auto"/>
            <w:right w:val="none" w:sz="0" w:space="0" w:color="auto"/>
          </w:divBdr>
        </w:div>
        <w:div w:id="887837260">
          <w:marLeft w:val="0"/>
          <w:marRight w:val="0"/>
          <w:marTop w:val="0"/>
          <w:marBottom w:val="0"/>
          <w:divBdr>
            <w:top w:val="none" w:sz="0" w:space="0" w:color="auto"/>
            <w:left w:val="none" w:sz="0" w:space="0" w:color="auto"/>
            <w:bottom w:val="none" w:sz="0" w:space="0" w:color="auto"/>
            <w:right w:val="none" w:sz="0" w:space="0" w:color="auto"/>
          </w:divBdr>
        </w:div>
        <w:div w:id="1434399364">
          <w:marLeft w:val="0"/>
          <w:marRight w:val="0"/>
          <w:marTop w:val="0"/>
          <w:marBottom w:val="0"/>
          <w:divBdr>
            <w:top w:val="none" w:sz="0" w:space="0" w:color="auto"/>
            <w:left w:val="none" w:sz="0" w:space="0" w:color="auto"/>
            <w:bottom w:val="none" w:sz="0" w:space="0" w:color="auto"/>
            <w:right w:val="none" w:sz="0" w:space="0" w:color="auto"/>
          </w:divBdr>
        </w:div>
        <w:div w:id="158926221">
          <w:marLeft w:val="0"/>
          <w:marRight w:val="0"/>
          <w:marTop w:val="0"/>
          <w:marBottom w:val="0"/>
          <w:divBdr>
            <w:top w:val="none" w:sz="0" w:space="0" w:color="auto"/>
            <w:left w:val="none" w:sz="0" w:space="0" w:color="auto"/>
            <w:bottom w:val="none" w:sz="0" w:space="0" w:color="auto"/>
            <w:right w:val="none" w:sz="0" w:space="0" w:color="auto"/>
          </w:divBdr>
        </w:div>
        <w:div w:id="2050449277">
          <w:marLeft w:val="0"/>
          <w:marRight w:val="0"/>
          <w:marTop w:val="0"/>
          <w:marBottom w:val="0"/>
          <w:divBdr>
            <w:top w:val="none" w:sz="0" w:space="0" w:color="auto"/>
            <w:left w:val="none" w:sz="0" w:space="0" w:color="auto"/>
            <w:bottom w:val="none" w:sz="0" w:space="0" w:color="auto"/>
            <w:right w:val="none" w:sz="0" w:space="0" w:color="auto"/>
          </w:divBdr>
        </w:div>
        <w:div w:id="1426152899">
          <w:marLeft w:val="0"/>
          <w:marRight w:val="0"/>
          <w:marTop w:val="0"/>
          <w:marBottom w:val="0"/>
          <w:divBdr>
            <w:top w:val="none" w:sz="0" w:space="0" w:color="auto"/>
            <w:left w:val="none" w:sz="0" w:space="0" w:color="auto"/>
            <w:bottom w:val="none" w:sz="0" w:space="0" w:color="auto"/>
            <w:right w:val="none" w:sz="0" w:space="0" w:color="auto"/>
          </w:divBdr>
        </w:div>
        <w:div w:id="840849048">
          <w:marLeft w:val="0"/>
          <w:marRight w:val="0"/>
          <w:marTop w:val="0"/>
          <w:marBottom w:val="0"/>
          <w:divBdr>
            <w:top w:val="none" w:sz="0" w:space="0" w:color="auto"/>
            <w:left w:val="none" w:sz="0" w:space="0" w:color="auto"/>
            <w:bottom w:val="none" w:sz="0" w:space="0" w:color="auto"/>
            <w:right w:val="none" w:sz="0" w:space="0" w:color="auto"/>
          </w:divBdr>
        </w:div>
        <w:div w:id="358315092">
          <w:marLeft w:val="0"/>
          <w:marRight w:val="0"/>
          <w:marTop w:val="0"/>
          <w:marBottom w:val="0"/>
          <w:divBdr>
            <w:top w:val="none" w:sz="0" w:space="0" w:color="auto"/>
            <w:left w:val="none" w:sz="0" w:space="0" w:color="auto"/>
            <w:bottom w:val="none" w:sz="0" w:space="0" w:color="auto"/>
            <w:right w:val="none" w:sz="0" w:space="0" w:color="auto"/>
          </w:divBdr>
        </w:div>
        <w:div w:id="1975518618">
          <w:marLeft w:val="0"/>
          <w:marRight w:val="0"/>
          <w:marTop w:val="0"/>
          <w:marBottom w:val="0"/>
          <w:divBdr>
            <w:top w:val="none" w:sz="0" w:space="0" w:color="auto"/>
            <w:left w:val="none" w:sz="0" w:space="0" w:color="auto"/>
            <w:bottom w:val="none" w:sz="0" w:space="0" w:color="auto"/>
            <w:right w:val="none" w:sz="0" w:space="0" w:color="auto"/>
          </w:divBdr>
        </w:div>
        <w:div w:id="17320548">
          <w:marLeft w:val="0"/>
          <w:marRight w:val="0"/>
          <w:marTop w:val="0"/>
          <w:marBottom w:val="0"/>
          <w:divBdr>
            <w:top w:val="none" w:sz="0" w:space="0" w:color="auto"/>
            <w:left w:val="none" w:sz="0" w:space="0" w:color="auto"/>
            <w:bottom w:val="none" w:sz="0" w:space="0" w:color="auto"/>
            <w:right w:val="none" w:sz="0" w:space="0" w:color="auto"/>
          </w:divBdr>
        </w:div>
        <w:div w:id="88351056">
          <w:marLeft w:val="0"/>
          <w:marRight w:val="0"/>
          <w:marTop w:val="0"/>
          <w:marBottom w:val="0"/>
          <w:divBdr>
            <w:top w:val="none" w:sz="0" w:space="0" w:color="auto"/>
            <w:left w:val="none" w:sz="0" w:space="0" w:color="auto"/>
            <w:bottom w:val="none" w:sz="0" w:space="0" w:color="auto"/>
            <w:right w:val="none" w:sz="0" w:space="0" w:color="auto"/>
          </w:divBdr>
        </w:div>
        <w:div w:id="31662731">
          <w:marLeft w:val="0"/>
          <w:marRight w:val="0"/>
          <w:marTop w:val="0"/>
          <w:marBottom w:val="0"/>
          <w:divBdr>
            <w:top w:val="none" w:sz="0" w:space="0" w:color="auto"/>
            <w:left w:val="none" w:sz="0" w:space="0" w:color="auto"/>
            <w:bottom w:val="none" w:sz="0" w:space="0" w:color="auto"/>
            <w:right w:val="none" w:sz="0" w:space="0" w:color="auto"/>
          </w:divBdr>
        </w:div>
        <w:div w:id="993146373">
          <w:marLeft w:val="0"/>
          <w:marRight w:val="0"/>
          <w:marTop w:val="0"/>
          <w:marBottom w:val="0"/>
          <w:divBdr>
            <w:top w:val="none" w:sz="0" w:space="0" w:color="auto"/>
            <w:left w:val="none" w:sz="0" w:space="0" w:color="auto"/>
            <w:bottom w:val="none" w:sz="0" w:space="0" w:color="auto"/>
            <w:right w:val="none" w:sz="0" w:space="0" w:color="auto"/>
          </w:divBdr>
        </w:div>
        <w:div w:id="2075198398">
          <w:marLeft w:val="0"/>
          <w:marRight w:val="0"/>
          <w:marTop w:val="0"/>
          <w:marBottom w:val="0"/>
          <w:divBdr>
            <w:top w:val="none" w:sz="0" w:space="0" w:color="auto"/>
            <w:left w:val="none" w:sz="0" w:space="0" w:color="auto"/>
            <w:bottom w:val="none" w:sz="0" w:space="0" w:color="auto"/>
            <w:right w:val="none" w:sz="0" w:space="0" w:color="auto"/>
          </w:divBdr>
        </w:div>
        <w:div w:id="340477255">
          <w:marLeft w:val="0"/>
          <w:marRight w:val="0"/>
          <w:marTop w:val="0"/>
          <w:marBottom w:val="0"/>
          <w:divBdr>
            <w:top w:val="none" w:sz="0" w:space="0" w:color="auto"/>
            <w:left w:val="none" w:sz="0" w:space="0" w:color="auto"/>
            <w:bottom w:val="none" w:sz="0" w:space="0" w:color="auto"/>
            <w:right w:val="none" w:sz="0" w:space="0" w:color="auto"/>
          </w:divBdr>
        </w:div>
        <w:div w:id="1676573815">
          <w:marLeft w:val="0"/>
          <w:marRight w:val="0"/>
          <w:marTop w:val="0"/>
          <w:marBottom w:val="0"/>
          <w:divBdr>
            <w:top w:val="none" w:sz="0" w:space="0" w:color="auto"/>
            <w:left w:val="none" w:sz="0" w:space="0" w:color="auto"/>
            <w:bottom w:val="none" w:sz="0" w:space="0" w:color="auto"/>
            <w:right w:val="none" w:sz="0" w:space="0" w:color="auto"/>
          </w:divBdr>
        </w:div>
        <w:div w:id="45493390">
          <w:marLeft w:val="0"/>
          <w:marRight w:val="0"/>
          <w:marTop w:val="0"/>
          <w:marBottom w:val="0"/>
          <w:divBdr>
            <w:top w:val="none" w:sz="0" w:space="0" w:color="auto"/>
            <w:left w:val="none" w:sz="0" w:space="0" w:color="auto"/>
            <w:bottom w:val="none" w:sz="0" w:space="0" w:color="auto"/>
            <w:right w:val="none" w:sz="0" w:space="0" w:color="auto"/>
          </w:divBdr>
        </w:div>
        <w:div w:id="1647314201">
          <w:marLeft w:val="0"/>
          <w:marRight w:val="0"/>
          <w:marTop w:val="0"/>
          <w:marBottom w:val="0"/>
          <w:divBdr>
            <w:top w:val="none" w:sz="0" w:space="0" w:color="auto"/>
            <w:left w:val="none" w:sz="0" w:space="0" w:color="auto"/>
            <w:bottom w:val="none" w:sz="0" w:space="0" w:color="auto"/>
            <w:right w:val="none" w:sz="0" w:space="0" w:color="auto"/>
          </w:divBdr>
        </w:div>
        <w:div w:id="576138751">
          <w:marLeft w:val="0"/>
          <w:marRight w:val="0"/>
          <w:marTop w:val="0"/>
          <w:marBottom w:val="0"/>
          <w:divBdr>
            <w:top w:val="none" w:sz="0" w:space="0" w:color="auto"/>
            <w:left w:val="none" w:sz="0" w:space="0" w:color="auto"/>
            <w:bottom w:val="none" w:sz="0" w:space="0" w:color="auto"/>
            <w:right w:val="none" w:sz="0" w:space="0" w:color="auto"/>
          </w:divBdr>
        </w:div>
        <w:div w:id="682979931">
          <w:marLeft w:val="0"/>
          <w:marRight w:val="0"/>
          <w:marTop w:val="0"/>
          <w:marBottom w:val="0"/>
          <w:divBdr>
            <w:top w:val="none" w:sz="0" w:space="0" w:color="auto"/>
            <w:left w:val="none" w:sz="0" w:space="0" w:color="auto"/>
            <w:bottom w:val="none" w:sz="0" w:space="0" w:color="auto"/>
            <w:right w:val="none" w:sz="0" w:space="0" w:color="auto"/>
          </w:divBdr>
        </w:div>
        <w:div w:id="1028870318">
          <w:marLeft w:val="0"/>
          <w:marRight w:val="0"/>
          <w:marTop w:val="0"/>
          <w:marBottom w:val="0"/>
          <w:divBdr>
            <w:top w:val="none" w:sz="0" w:space="0" w:color="auto"/>
            <w:left w:val="none" w:sz="0" w:space="0" w:color="auto"/>
            <w:bottom w:val="none" w:sz="0" w:space="0" w:color="auto"/>
            <w:right w:val="none" w:sz="0" w:space="0" w:color="auto"/>
          </w:divBdr>
        </w:div>
        <w:div w:id="1174148691">
          <w:marLeft w:val="0"/>
          <w:marRight w:val="0"/>
          <w:marTop w:val="0"/>
          <w:marBottom w:val="0"/>
          <w:divBdr>
            <w:top w:val="none" w:sz="0" w:space="0" w:color="auto"/>
            <w:left w:val="none" w:sz="0" w:space="0" w:color="auto"/>
            <w:bottom w:val="none" w:sz="0" w:space="0" w:color="auto"/>
            <w:right w:val="none" w:sz="0" w:space="0" w:color="auto"/>
          </w:divBdr>
        </w:div>
        <w:div w:id="1949728396">
          <w:marLeft w:val="0"/>
          <w:marRight w:val="0"/>
          <w:marTop w:val="0"/>
          <w:marBottom w:val="0"/>
          <w:divBdr>
            <w:top w:val="none" w:sz="0" w:space="0" w:color="auto"/>
            <w:left w:val="none" w:sz="0" w:space="0" w:color="auto"/>
            <w:bottom w:val="none" w:sz="0" w:space="0" w:color="auto"/>
            <w:right w:val="none" w:sz="0" w:space="0" w:color="auto"/>
          </w:divBdr>
        </w:div>
        <w:div w:id="1049293">
          <w:marLeft w:val="0"/>
          <w:marRight w:val="0"/>
          <w:marTop w:val="0"/>
          <w:marBottom w:val="0"/>
          <w:divBdr>
            <w:top w:val="none" w:sz="0" w:space="0" w:color="auto"/>
            <w:left w:val="none" w:sz="0" w:space="0" w:color="auto"/>
            <w:bottom w:val="none" w:sz="0" w:space="0" w:color="auto"/>
            <w:right w:val="none" w:sz="0" w:space="0" w:color="auto"/>
          </w:divBdr>
        </w:div>
        <w:div w:id="26956097">
          <w:marLeft w:val="0"/>
          <w:marRight w:val="0"/>
          <w:marTop w:val="0"/>
          <w:marBottom w:val="0"/>
          <w:divBdr>
            <w:top w:val="none" w:sz="0" w:space="0" w:color="auto"/>
            <w:left w:val="none" w:sz="0" w:space="0" w:color="auto"/>
            <w:bottom w:val="none" w:sz="0" w:space="0" w:color="auto"/>
            <w:right w:val="none" w:sz="0" w:space="0" w:color="auto"/>
          </w:divBdr>
        </w:div>
        <w:div w:id="951860415">
          <w:marLeft w:val="0"/>
          <w:marRight w:val="0"/>
          <w:marTop w:val="0"/>
          <w:marBottom w:val="0"/>
          <w:divBdr>
            <w:top w:val="none" w:sz="0" w:space="0" w:color="auto"/>
            <w:left w:val="none" w:sz="0" w:space="0" w:color="auto"/>
            <w:bottom w:val="none" w:sz="0" w:space="0" w:color="auto"/>
            <w:right w:val="none" w:sz="0" w:space="0" w:color="auto"/>
          </w:divBdr>
        </w:div>
        <w:div w:id="1997029673">
          <w:marLeft w:val="0"/>
          <w:marRight w:val="0"/>
          <w:marTop w:val="0"/>
          <w:marBottom w:val="0"/>
          <w:divBdr>
            <w:top w:val="none" w:sz="0" w:space="0" w:color="auto"/>
            <w:left w:val="none" w:sz="0" w:space="0" w:color="auto"/>
            <w:bottom w:val="none" w:sz="0" w:space="0" w:color="auto"/>
            <w:right w:val="none" w:sz="0" w:space="0" w:color="auto"/>
          </w:divBdr>
        </w:div>
        <w:div w:id="1581678343">
          <w:marLeft w:val="0"/>
          <w:marRight w:val="0"/>
          <w:marTop w:val="0"/>
          <w:marBottom w:val="0"/>
          <w:divBdr>
            <w:top w:val="none" w:sz="0" w:space="0" w:color="auto"/>
            <w:left w:val="none" w:sz="0" w:space="0" w:color="auto"/>
            <w:bottom w:val="none" w:sz="0" w:space="0" w:color="auto"/>
            <w:right w:val="none" w:sz="0" w:space="0" w:color="auto"/>
          </w:divBdr>
        </w:div>
        <w:div w:id="1328941434">
          <w:marLeft w:val="0"/>
          <w:marRight w:val="0"/>
          <w:marTop w:val="0"/>
          <w:marBottom w:val="0"/>
          <w:divBdr>
            <w:top w:val="none" w:sz="0" w:space="0" w:color="auto"/>
            <w:left w:val="none" w:sz="0" w:space="0" w:color="auto"/>
            <w:bottom w:val="none" w:sz="0" w:space="0" w:color="auto"/>
            <w:right w:val="none" w:sz="0" w:space="0" w:color="auto"/>
          </w:divBdr>
        </w:div>
        <w:div w:id="597256940">
          <w:marLeft w:val="0"/>
          <w:marRight w:val="0"/>
          <w:marTop w:val="0"/>
          <w:marBottom w:val="0"/>
          <w:divBdr>
            <w:top w:val="none" w:sz="0" w:space="0" w:color="auto"/>
            <w:left w:val="none" w:sz="0" w:space="0" w:color="auto"/>
            <w:bottom w:val="none" w:sz="0" w:space="0" w:color="auto"/>
            <w:right w:val="none" w:sz="0" w:space="0" w:color="auto"/>
          </w:divBdr>
        </w:div>
        <w:div w:id="2031952003">
          <w:marLeft w:val="0"/>
          <w:marRight w:val="0"/>
          <w:marTop w:val="0"/>
          <w:marBottom w:val="0"/>
          <w:divBdr>
            <w:top w:val="none" w:sz="0" w:space="0" w:color="auto"/>
            <w:left w:val="none" w:sz="0" w:space="0" w:color="auto"/>
            <w:bottom w:val="none" w:sz="0" w:space="0" w:color="auto"/>
            <w:right w:val="none" w:sz="0" w:space="0" w:color="auto"/>
          </w:divBdr>
        </w:div>
        <w:div w:id="1359697589">
          <w:marLeft w:val="0"/>
          <w:marRight w:val="0"/>
          <w:marTop w:val="0"/>
          <w:marBottom w:val="0"/>
          <w:divBdr>
            <w:top w:val="none" w:sz="0" w:space="0" w:color="auto"/>
            <w:left w:val="none" w:sz="0" w:space="0" w:color="auto"/>
            <w:bottom w:val="none" w:sz="0" w:space="0" w:color="auto"/>
            <w:right w:val="none" w:sz="0" w:space="0" w:color="auto"/>
          </w:divBdr>
        </w:div>
        <w:div w:id="1874610868">
          <w:marLeft w:val="0"/>
          <w:marRight w:val="0"/>
          <w:marTop w:val="0"/>
          <w:marBottom w:val="0"/>
          <w:divBdr>
            <w:top w:val="none" w:sz="0" w:space="0" w:color="auto"/>
            <w:left w:val="none" w:sz="0" w:space="0" w:color="auto"/>
            <w:bottom w:val="none" w:sz="0" w:space="0" w:color="auto"/>
            <w:right w:val="none" w:sz="0" w:space="0" w:color="auto"/>
          </w:divBdr>
        </w:div>
        <w:div w:id="128209238">
          <w:marLeft w:val="0"/>
          <w:marRight w:val="0"/>
          <w:marTop w:val="0"/>
          <w:marBottom w:val="0"/>
          <w:divBdr>
            <w:top w:val="none" w:sz="0" w:space="0" w:color="auto"/>
            <w:left w:val="none" w:sz="0" w:space="0" w:color="auto"/>
            <w:bottom w:val="none" w:sz="0" w:space="0" w:color="auto"/>
            <w:right w:val="none" w:sz="0" w:space="0" w:color="auto"/>
          </w:divBdr>
        </w:div>
        <w:div w:id="1792895243">
          <w:marLeft w:val="0"/>
          <w:marRight w:val="0"/>
          <w:marTop w:val="0"/>
          <w:marBottom w:val="0"/>
          <w:divBdr>
            <w:top w:val="none" w:sz="0" w:space="0" w:color="auto"/>
            <w:left w:val="none" w:sz="0" w:space="0" w:color="auto"/>
            <w:bottom w:val="none" w:sz="0" w:space="0" w:color="auto"/>
            <w:right w:val="none" w:sz="0" w:space="0" w:color="auto"/>
          </w:divBdr>
        </w:div>
        <w:div w:id="1818768140">
          <w:marLeft w:val="0"/>
          <w:marRight w:val="0"/>
          <w:marTop w:val="0"/>
          <w:marBottom w:val="0"/>
          <w:divBdr>
            <w:top w:val="none" w:sz="0" w:space="0" w:color="auto"/>
            <w:left w:val="none" w:sz="0" w:space="0" w:color="auto"/>
            <w:bottom w:val="none" w:sz="0" w:space="0" w:color="auto"/>
            <w:right w:val="none" w:sz="0" w:space="0" w:color="auto"/>
          </w:divBdr>
        </w:div>
        <w:div w:id="1873876845">
          <w:marLeft w:val="0"/>
          <w:marRight w:val="0"/>
          <w:marTop w:val="0"/>
          <w:marBottom w:val="0"/>
          <w:divBdr>
            <w:top w:val="none" w:sz="0" w:space="0" w:color="auto"/>
            <w:left w:val="none" w:sz="0" w:space="0" w:color="auto"/>
            <w:bottom w:val="none" w:sz="0" w:space="0" w:color="auto"/>
            <w:right w:val="none" w:sz="0" w:space="0" w:color="auto"/>
          </w:divBdr>
        </w:div>
        <w:div w:id="1371034762">
          <w:marLeft w:val="0"/>
          <w:marRight w:val="0"/>
          <w:marTop w:val="0"/>
          <w:marBottom w:val="0"/>
          <w:divBdr>
            <w:top w:val="none" w:sz="0" w:space="0" w:color="auto"/>
            <w:left w:val="none" w:sz="0" w:space="0" w:color="auto"/>
            <w:bottom w:val="none" w:sz="0" w:space="0" w:color="auto"/>
            <w:right w:val="none" w:sz="0" w:space="0" w:color="auto"/>
          </w:divBdr>
        </w:div>
        <w:div w:id="1180776919">
          <w:marLeft w:val="0"/>
          <w:marRight w:val="0"/>
          <w:marTop w:val="0"/>
          <w:marBottom w:val="0"/>
          <w:divBdr>
            <w:top w:val="none" w:sz="0" w:space="0" w:color="auto"/>
            <w:left w:val="none" w:sz="0" w:space="0" w:color="auto"/>
            <w:bottom w:val="none" w:sz="0" w:space="0" w:color="auto"/>
            <w:right w:val="none" w:sz="0" w:space="0" w:color="auto"/>
          </w:divBdr>
        </w:div>
        <w:div w:id="308828785">
          <w:marLeft w:val="0"/>
          <w:marRight w:val="0"/>
          <w:marTop w:val="0"/>
          <w:marBottom w:val="0"/>
          <w:divBdr>
            <w:top w:val="none" w:sz="0" w:space="0" w:color="auto"/>
            <w:left w:val="none" w:sz="0" w:space="0" w:color="auto"/>
            <w:bottom w:val="none" w:sz="0" w:space="0" w:color="auto"/>
            <w:right w:val="none" w:sz="0" w:space="0" w:color="auto"/>
          </w:divBdr>
        </w:div>
        <w:div w:id="1445266341">
          <w:marLeft w:val="0"/>
          <w:marRight w:val="0"/>
          <w:marTop w:val="0"/>
          <w:marBottom w:val="0"/>
          <w:divBdr>
            <w:top w:val="none" w:sz="0" w:space="0" w:color="auto"/>
            <w:left w:val="none" w:sz="0" w:space="0" w:color="auto"/>
            <w:bottom w:val="none" w:sz="0" w:space="0" w:color="auto"/>
            <w:right w:val="none" w:sz="0" w:space="0" w:color="auto"/>
          </w:divBdr>
        </w:div>
        <w:div w:id="1329479099">
          <w:marLeft w:val="0"/>
          <w:marRight w:val="0"/>
          <w:marTop w:val="0"/>
          <w:marBottom w:val="0"/>
          <w:divBdr>
            <w:top w:val="none" w:sz="0" w:space="0" w:color="auto"/>
            <w:left w:val="none" w:sz="0" w:space="0" w:color="auto"/>
            <w:bottom w:val="none" w:sz="0" w:space="0" w:color="auto"/>
            <w:right w:val="none" w:sz="0" w:space="0" w:color="auto"/>
          </w:divBdr>
        </w:div>
        <w:div w:id="1412849986">
          <w:marLeft w:val="0"/>
          <w:marRight w:val="0"/>
          <w:marTop w:val="0"/>
          <w:marBottom w:val="0"/>
          <w:divBdr>
            <w:top w:val="none" w:sz="0" w:space="0" w:color="auto"/>
            <w:left w:val="none" w:sz="0" w:space="0" w:color="auto"/>
            <w:bottom w:val="none" w:sz="0" w:space="0" w:color="auto"/>
            <w:right w:val="none" w:sz="0" w:space="0" w:color="auto"/>
          </w:divBdr>
        </w:div>
        <w:div w:id="872573772">
          <w:marLeft w:val="0"/>
          <w:marRight w:val="0"/>
          <w:marTop w:val="0"/>
          <w:marBottom w:val="0"/>
          <w:divBdr>
            <w:top w:val="none" w:sz="0" w:space="0" w:color="auto"/>
            <w:left w:val="none" w:sz="0" w:space="0" w:color="auto"/>
            <w:bottom w:val="none" w:sz="0" w:space="0" w:color="auto"/>
            <w:right w:val="none" w:sz="0" w:space="0" w:color="auto"/>
          </w:divBdr>
        </w:div>
        <w:div w:id="1676302533">
          <w:marLeft w:val="0"/>
          <w:marRight w:val="0"/>
          <w:marTop w:val="0"/>
          <w:marBottom w:val="0"/>
          <w:divBdr>
            <w:top w:val="none" w:sz="0" w:space="0" w:color="auto"/>
            <w:left w:val="none" w:sz="0" w:space="0" w:color="auto"/>
            <w:bottom w:val="none" w:sz="0" w:space="0" w:color="auto"/>
            <w:right w:val="none" w:sz="0" w:space="0" w:color="auto"/>
          </w:divBdr>
        </w:div>
        <w:div w:id="495460492">
          <w:marLeft w:val="0"/>
          <w:marRight w:val="0"/>
          <w:marTop w:val="0"/>
          <w:marBottom w:val="0"/>
          <w:divBdr>
            <w:top w:val="none" w:sz="0" w:space="0" w:color="auto"/>
            <w:left w:val="none" w:sz="0" w:space="0" w:color="auto"/>
            <w:bottom w:val="none" w:sz="0" w:space="0" w:color="auto"/>
            <w:right w:val="none" w:sz="0" w:space="0" w:color="auto"/>
          </w:divBdr>
        </w:div>
        <w:div w:id="561411858">
          <w:marLeft w:val="0"/>
          <w:marRight w:val="0"/>
          <w:marTop w:val="0"/>
          <w:marBottom w:val="0"/>
          <w:divBdr>
            <w:top w:val="none" w:sz="0" w:space="0" w:color="auto"/>
            <w:left w:val="none" w:sz="0" w:space="0" w:color="auto"/>
            <w:bottom w:val="none" w:sz="0" w:space="0" w:color="auto"/>
            <w:right w:val="none" w:sz="0" w:space="0" w:color="auto"/>
          </w:divBdr>
        </w:div>
        <w:div w:id="245111611">
          <w:marLeft w:val="0"/>
          <w:marRight w:val="0"/>
          <w:marTop w:val="0"/>
          <w:marBottom w:val="0"/>
          <w:divBdr>
            <w:top w:val="none" w:sz="0" w:space="0" w:color="auto"/>
            <w:left w:val="none" w:sz="0" w:space="0" w:color="auto"/>
            <w:bottom w:val="none" w:sz="0" w:space="0" w:color="auto"/>
            <w:right w:val="none" w:sz="0" w:space="0" w:color="auto"/>
          </w:divBdr>
        </w:div>
        <w:div w:id="649019198">
          <w:marLeft w:val="0"/>
          <w:marRight w:val="0"/>
          <w:marTop w:val="0"/>
          <w:marBottom w:val="0"/>
          <w:divBdr>
            <w:top w:val="none" w:sz="0" w:space="0" w:color="auto"/>
            <w:left w:val="none" w:sz="0" w:space="0" w:color="auto"/>
            <w:bottom w:val="none" w:sz="0" w:space="0" w:color="auto"/>
            <w:right w:val="none" w:sz="0" w:space="0" w:color="auto"/>
          </w:divBdr>
        </w:div>
        <w:div w:id="1220283068">
          <w:marLeft w:val="0"/>
          <w:marRight w:val="0"/>
          <w:marTop w:val="0"/>
          <w:marBottom w:val="0"/>
          <w:divBdr>
            <w:top w:val="none" w:sz="0" w:space="0" w:color="auto"/>
            <w:left w:val="none" w:sz="0" w:space="0" w:color="auto"/>
            <w:bottom w:val="none" w:sz="0" w:space="0" w:color="auto"/>
            <w:right w:val="none" w:sz="0" w:space="0" w:color="auto"/>
          </w:divBdr>
        </w:div>
        <w:div w:id="1760905014">
          <w:marLeft w:val="0"/>
          <w:marRight w:val="0"/>
          <w:marTop w:val="0"/>
          <w:marBottom w:val="0"/>
          <w:divBdr>
            <w:top w:val="none" w:sz="0" w:space="0" w:color="auto"/>
            <w:left w:val="none" w:sz="0" w:space="0" w:color="auto"/>
            <w:bottom w:val="none" w:sz="0" w:space="0" w:color="auto"/>
            <w:right w:val="none" w:sz="0" w:space="0" w:color="auto"/>
          </w:divBdr>
        </w:div>
        <w:div w:id="157622927">
          <w:marLeft w:val="0"/>
          <w:marRight w:val="0"/>
          <w:marTop w:val="0"/>
          <w:marBottom w:val="0"/>
          <w:divBdr>
            <w:top w:val="none" w:sz="0" w:space="0" w:color="auto"/>
            <w:left w:val="none" w:sz="0" w:space="0" w:color="auto"/>
            <w:bottom w:val="none" w:sz="0" w:space="0" w:color="auto"/>
            <w:right w:val="none" w:sz="0" w:space="0" w:color="auto"/>
          </w:divBdr>
        </w:div>
        <w:div w:id="1415394998">
          <w:marLeft w:val="0"/>
          <w:marRight w:val="0"/>
          <w:marTop w:val="0"/>
          <w:marBottom w:val="0"/>
          <w:divBdr>
            <w:top w:val="none" w:sz="0" w:space="0" w:color="auto"/>
            <w:left w:val="none" w:sz="0" w:space="0" w:color="auto"/>
            <w:bottom w:val="none" w:sz="0" w:space="0" w:color="auto"/>
            <w:right w:val="none" w:sz="0" w:space="0" w:color="auto"/>
          </w:divBdr>
        </w:div>
        <w:div w:id="1971477952">
          <w:marLeft w:val="0"/>
          <w:marRight w:val="0"/>
          <w:marTop w:val="0"/>
          <w:marBottom w:val="0"/>
          <w:divBdr>
            <w:top w:val="none" w:sz="0" w:space="0" w:color="auto"/>
            <w:left w:val="none" w:sz="0" w:space="0" w:color="auto"/>
            <w:bottom w:val="none" w:sz="0" w:space="0" w:color="auto"/>
            <w:right w:val="none" w:sz="0" w:space="0" w:color="auto"/>
          </w:divBdr>
        </w:div>
        <w:div w:id="832336425">
          <w:marLeft w:val="0"/>
          <w:marRight w:val="0"/>
          <w:marTop w:val="0"/>
          <w:marBottom w:val="0"/>
          <w:divBdr>
            <w:top w:val="none" w:sz="0" w:space="0" w:color="auto"/>
            <w:left w:val="none" w:sz="0" w:space="0" w:color="auto"/>
            <w:bottom w:val="none" w:sz="0" w:space="0" w:color="auto"/>
            <w:right w:val="none" w:sz="0" w:space="0" w:color="auto"/>
          </w:divBdr>
        </w:div>
        <w:div w:id="1015112699">
          <w:marLeft w:val="0"/>
          <w:marRight w:val="0"/>
          <w:marTop w:val="0"/>
          <w:marBottom w:val="0"/>
          <w:divBdr>
            <w:top w:val="none" w:sz="0" w:space="0" w:color="auto"/>
            <w:left w:val="none" w:sz="0" w:space="0" w:color="auto"/>
            <w:bottom w:val="none" w:sz="0" w:space="0" w:color="auto"/>
            <w:right w:val="none" w:sz="0" w:space="0" w:color="auto"/>
          </w:divBdr>
        </w:div>
        <w:div w:id="1022048712">
          <w:marLeft w:val="0"/>
          <w:marRight w:val="0"/>
          <w:marTop w:val="0"/>
          <w:marBottom w:val="0"/>
          <w:divBdr>
            <w:top w:val="none" w:sz="0" w:space="0" w:color="auto"/>
            <w:left w:val="none" w:sz="0" w:space="0" w:color="auto"/>
            <w:bottom w:val="none" w:sz="0" w:space="0" w:color="auto"/>
            <w:right w:val="none" w:sz="0" w:space="0" w:color="auto"/>
          </w:divBdr>
        </w:div>
        <w:div w:id="1281113338">
          <w:marLeft w:val="0"/>
          <w:marRight w:val="0"/>
          <w:marTop w:val="0"/>
          <w:marBottom w:val="0"/>
          <w:divBdr>
            <w:top w:val="none" w:sz="0" w:space="0" w:color="auto"/>
            <w:left w:val="none" w:sz="0" w:space="0" w:color="auto"/>
            <w:bottom w:val="none" w:sz="0" w:space="0" w:color="auto"/>
            <w:right w:val="none" w:sz="0" w:space="0" w:color="auto"/>
          </w:divBdr>
        </w:div>
        <w:div w:id="1388334632">
          <w:marLeft w:val="0"/>
          <w:marRight w:val="0"/>
          <w:marTop w:val="0"/>
          <w:marBottom w:val="0"/>
          <w:divBdr>
            <w:top w:val="none" w:sz="0" w:space="0" w:color="auto"/>
            <w:left w:val="none" w:sz="0" w:space="0" w:color="auto"/>
            <w:bottom w:val="none" w:sz="0" w:space="0" w:color="auto"/>
            <w:right w:val="none" w:sz="0" w:space="0" w:color="auto"/>
          </w:divBdr>
        </w:div>
        <w:div w:id="2068799023">
          <w:marLeft w:val="0"/>
          <w:marRight w:val="0"/>
          <w:marTop w:val="0"/>
          <w:marBottom w:val="0"/>
          <w:divBdr>
            <w:top w:val="none" w:sz="0" w:space="0" w:color="auto"/>
            <w:left w:val="none" w:sz="0" w:space="0" w:color="auto"/>
            <w:bottom w:val="none" w:sz="0" w:space="0" w:color="auto"/>
            <w:right w:val="none" w:sz="0" w:space="0" w:color="auto"/>
          </w:divBdr>
        </w:div>
        <w:div w:id="1622031533">
          <w:marLeft w:val="0"/>
          <w:marRight w:val="0"/>
          <w:marTop w:val="0"/>
          <w:marBottom w:val="0"/>
          <w:divBdr>
            <w:top w:val="none" w:sz="0" w:space="0" w:color="auto"/>
            <w:left w:val="none" w:sz="0" w:space="0" w:color="auto"/>
            <w:bottom w:val="none" w:sz="0" w:space="0" w:color="auto"/>
            <w:right w:val="none" w:sz="0" w:space="0" w:color="auto"/>
          </w:divBdr>
        </w:div>
        <w:div w:id="1463696500">
          <w:marLeft w:val="0"/>
          <w:marRight w:val="0"/>
          <w:marTop w:val="0"/>
          <w:marBottom w:val="0"/>
          <w:divBdr>
            <w:top w:val="none" w:sz="0" w:space="0" w:color="auto"/>
            <w:left w:val="none" w:sz="0" w:space="0" w:color="auto"/>
            <w:bottom w:val="none" w:sz="0" w:space="0" w:color="auto"/>
            <w:right w:val="none" w:sz="0" w:space="0" w:color="auto"/>
          </w:divBdr>
        </w:div>
        <w:div w:id="1206600775">
          <w:marLeft w:val="0"/>
          <w:marRight w:val="0"/>
          <w:marTop w:val="0"/>
          <w:marBottom w:val="0"/>
          <w:divBdr>
            <w:top w:val="none" w:sz="0" w:space="0" w:color="auto"/>
            <w:left w:val="none" w:sz="0" w:space="0" w:color="auto"/>
            <w:bottom w:val="none" w:sz="0" w:space="0" w:color="auto"/>
            <w:right w:val="none" w:sz="0" w:space="0" w:color="auto"/>
          </w:divBdr>
        </w:div>
        <w:div w:id="1791049206">
          <w:marLeft w:val="0"/>
          <w:marRight w:val="0"/>
          <w:marTop w:val="0"/>
          <w:marBottom w:val="0"/>
          <w:divBdr>
            <w:top w:val="none" w:sz="0" w:space="0" w:color="auto"/>
            <w:left w:val="none" w:sz="0" w:space="0" w:color="auto"/>
            <w:bottom w:val="none" w:sz="0" w:space="0" w:color="auto"/>
            <w:right w:val="none" w:sz="0" w:space="0" w:color="auto"/>
          </w:divBdr>
        </w:div>
        <w:div w:id="415059705">
          <w:marLeft w:val="0"/>
          <w:marRight w:val="0"/>
          <w:marTop w:val="0"/>
          <w:marBottom w:val="0"/>
          <w:divBdr>
            <w:top w:val="none" w:sz="0" w:space="0" w:color="auto"/>
            <w:left w:val="none" w:sz="0" w:space="0" w:color="auto"/>
            <w:bottom w:val="none" w:sz="0" w:space="0" w:color="auto"/>
            <w:right w:val="none" w:sz="0" w:space="0" w:color="auto"/>
          </w:divBdr>
        </w:div>
        <w:div w:id="885410928">
          <w:marLeft w:val="0"/>
          <w:marRight w:val="0"/>
          <w:marTop w:val="0"/>
          <w:marBottom w:val="0"/>
          <w:divBdr>
            <w:top w:val="none" w:sz="0" w:space="0" w:color="auto"/>
            <w:left w:val="none" w:sz="0" w:space="0" w:color="auto"/>
            <w:bottom w:val="none" w:sz="0" w:space="0" w:color="auto"/>
            <w:right w:val="none" w:sz="0" w:space="0" w:color="auto"/>
          </w:divBdr>
        </w:div>
        <w:div w:id="222302437">
          <w:marLeft w:val="0"/>
          <w:marRight w:val="0"/>
          <w:marTop w:val="0"/>
          <w:marBottom w:val="0"/>
          <w:divBdr>
            <w:top w:val="none" w:sz="0" w:space="0" w:color="auto"/>
            <w:left w:val="none" w:sz="0" w:space="0" w:color="auto"/>
            <w:bottom w:val="none" w:sz="0" w:space="0" w:color="auto"/>
            <w:right w:val="none" w:sz="0" w:space="0" w:color="auto"/>
          </w:divBdr>
        </w:div>
        <w:div w:id="980883679">
          <w:marLeft w:val="0"/>
          <w:marRight w:val="0"/>
          <w:marTop w:val="0"/>
          <w:marBottom w:val="0"/>
          <w:divBdr>
            <w:top w:val="none" w:sz="0" w:space="0" w:color="auto"/>
            <w:left w:val="none" w:sz="0" w:space="0" w:color="auto"/>
            <w:bottom w:val="none" w:sz="0" w:space="0" w:color="auto"/>
            <w:right w:val="none" w:sz="0" w:space="0" w:color="auto"/>
          </w:divBdr>
        </w:div>
        <w:div w:id="992563944">
          <w:marLeft w:val="0"/>
          <w:marRight w:val="0"/>
          <w:marTop w:val="0"/>
          <w:marBottom w:val="0"/>
          <w:divBdr>
            <w:top w:val="none" w:sz="0" w:space="0" w:color="auto"/>
            <w:left w:val="none" w:sz="0" w:space="0" w:color="auto"/>
            <w:bottom w:val="none" w:sz="0" w:space="0" w:color="auto"/>
            <w:right w:val="none" w:sz="0" w:space="0" w:color="auto"/>
          </w:divBdr>
        </w:div>
        <w:div w:id="796029309">
          <w:marLeft w:val="0"/>
          <w:marRight w:val="0"/>
          <w:marTop w:val="0"/>
          <w:marBottom w:val="0"/>
          <w:divBdr>
            <w:top w:val="none" w:sz="0" w:space="0" w:color="auto"/>
            <w:left w:val="none" w:sz="0" w:space="0" w:color="auto"/>
            <w:bottom w:val="none" w:sz="0" w:space="0" w:color="auto"/>
            <w:right w:val="none" w:sz="0" w:space="0" w:color="auto"/>
          </w:divBdr>
        </w:div>
        <w:div w:id="74326317">
          <w:marLeft w:val="0"/>
          <w:marRight w:val="0"/>
          <w:marTop w:val="0"/>
          <w:marBottom w:val="0"/>
          <w:divBdr>
            <w:top w:val="none" w:sz="0" w:space="0" w:color="auto"/>
            <w:left w:val="none" w:sz="0" w:space="0" w:color="auto"/>
            <w:bottom w:val="none" w:sz="0" w:space="0" w:color="auto"/>
            <w:right w:val="none" w:sz="0" w:space="0" w:color="auto"/>
          </w:divBdr>
        </w:div>
        <w:div w:id="1105538851">
          <w:marLeft w:val="0"/>
          <w:marRight w:val="0"/>
          <w:marTop w:val="0"/>
          <w:marBottom w:val="0"/>
          <w:divBdr>
            <w:top w:val="none" w:sz="0" w:space="0" w:color="auto"/>
            <w:left w:val="none" w:sz="0" w:space="0" w:color="auto"/>
            <w:bottom w:val="none" w:sz="0" w:space="0" w:color="auto"/>
            <w:right w:val="none" w:sz="0" w:space="0" w:color="auto"/>
          </w:divBdr>
        </w:div>
        <w:div w:id="1845585035">
          <w:marLeft w:val="0"/>
          <w:marRight w:val="0"/>
          <w:marTop w:val="0"/>
          <w:marBottom w:val="0"/>
          <w:divBdr>
            <w:top w:val="none" w:sz="0" w:space="0" w:color="auto"/>
            <w:left w:val="none" w:sz="0" w:space="0" w:color="auto"/>
            <w:bottom w:val="none" w:sz="0" w:space="0" w:color="auto"/>
            <w:right w:val="none" w:sz="0" w:space="0" w:color="auto"/>
          </w:divBdr>
        </w:div>
        <w:div w:id="1498038010">
          <w:marLeft w:val="0"/>
          <w:marRight w:val="0"/>
          <w:marTop w:val="0"/>
          <w:marBottom w:val="0"/>
          <w:divBdr>
            <w:top w:val="none" w:sz="0" w:space="0" w:color="auto"/>
            <w:left w:val="none" w:sz="0" w:space="0" w:color="auto"/>
            <w:bottom w:val="none" w:sz="0" w:space="0" w:color="auto"/>
            <w:right w:val="none" w:sz="0" w:space="0" w:color="auto"/>
          </w:divBdr>
        </w:div>
        <w:div w:id="369300597">
          <w:marLeft w:val="0"/>
          <w:marRight w:val="0"/>
          <w:marTop w:val="0"/>
          <w:marBottom w:val="0"/>
          <w:divBdr>
            <w:top w:val="none" w:sz="0" w:space="0" w:color="auto"/>
            <w:left w:val="none" w:sz="0" w:space="0" w:color="auto"/>
            <w:bottom w:val="none" w:sz="0" w:space="0" w:color="auto"/>
            <w:right w:val="none" w:sz="0" w:space="0" w:color="auto"/>
          </w:divBdr>
        </w:div>
        <w:div w:id="1294871009">
          <w:marLeft w:val="0"/>
          <w:marRight w:val="0"/>
          <w:marTop w:val="0"/>
          <w:marBottom w:val="0"/>
          <w:divBdr>
            <w:top w:val="none" w:sz="0" w:space="0" w:color="auto"/>
            <w:left w:val="none" w:sz="0" w:space="0" w:color="auto"/>
            <w:bottom w:val="none" w:sz="0" w:space="0" w:color="auto"/>
            <w:right w:val="none" w:sz="0" w:space="0" w:color="auto"/>
          </w:divBdr>
        </w:div>
        <w:div w:id="661467415">
          <w:marLeft w:val="0"/>
          <w:marRight w:val="0"/>
          <w:marTop w:val="0"/>
          <w:marBottom w:val="0"/>
          <w:divBdr>
            <w:top w:val="none" w:sz="0" w:space="0" w:color="auto"/>
            <w:left w:val="none" w:sz="0" w:space="0" w:color="auto"/>
            <w:bottom w:val="none" w:sz="0" w:space="0" w:color="auto"/>
            <w:right w:val="none" w:sz="0" w:space="0" w:color="auto"/>
          </w:divBdr>
        </w:div>
        <w:div w:id="1415399730">
          <w:marLeft w:val="0"/>
          <w:marRight w:val="0"/>
          <w:marTop w:val="0"/>
          <w:marBottom w:val="0"/>
          <w:divBdr>
            <w:top w:val="none" w:sz="0" w:space="0" w:color="auto"/>
            <w:left w:val="none" w:sz="0" w:space="0" w:color="auto"/>
            <w:bottom w:val="none" w:sz="0" w:space="0" w:color="auto"/>
            <w:right w:val="none" w:sz="0" w:space="0" w:color="auto"/>
          </w:divBdr>
        </w:div>
        <w:div w:id="411663442">
          <w:marLeft w:val="0"/>
          <w:marRight w:val="0"/>
          <w:marTop w:val="0"/>
          <w:marBottom w:val="0"/>
          <w:divBdr>
            <w:top w:val="none" w:sz="0" w:space="0" w:color="auto"/>
            <w:left w:val="none" w:sz="0" w:space="0" w:color="auto"/>
            <w:bottom w:val="none" w:sz="0" w:space="0" w:color="auto"/>
            <w:right w:val="none" w:sz="0" w:space="0" w:color="auto"/>
          </w:divBdr>
        </w:div>
        <w:div w:id="2023624827">
          <w:marLeft w:val="0"/>
          <w:marRight w:val="0"/>
          <w:marTop w:val="0"/>
          <w:marBottom w:val="0"/>
          <w:divBdr>
            <w:top w:val="none" w:sz="0" w:space="0" w:color="auto"/>
            <w:left w:val="none" w:sz="0" w:space="0" w:color="auto"/>
            <w:bottom w:val="none" w:sz="0" w:space="0" w:color="auto"/>
            <w:right w:val="none" w:sz="0" w:space="0" w:color="auto"/>
          </w:divBdr>
        </w:div>
        <w:div w:id="1019966083">
          <w:marLeft w:val="0"/>
          <w:marRight w:val="0"/>
          <w:marTop w:val="0"/>
          <w:marBottom w:val="0"/>
          <w:divBdr>
            <w:top w:val="none" w:sz="0" w:space="0" w:color="auto"/>
            <w:left w:val="none" w:sz="0" w:space="0" w:color="auto"/>
            <w:bottom w:val="none" w:sz="0" w:space="0" w:color="auto"/>
            <w:right w:val="none" w:sz="0" w:space="0" w:color="auto"/>
          </w:divBdr>
        </w:div>
        <w:div w:id="864052678">
          <w:marLeft w:val="0"/>
          <w:marRight w:val="0"/>
          <w:marTop w:val="0"/>
          <w:marBottom w:val="0"/>
          <w:divBdr>
            <w:top w:val="none" w:sz="0" w:space="0" w:color="auto"/>
            <w:left w:val="none" w:sz="0" w:space="0" w:color="auto"/>
            <w:bottom w:val="none" w:sz="0" w:space="0" w:color="auto"/>
            <w:right w:val="none" w:sz="0" w:space="0" w:color="auto"/>
          </w:divBdr>
        </w:div>
        <w:div w:id="304164404">
          <w:marLeft w:val="0"/>
          <w:marRight w:val="0"/>
          <w:marTop w:val="0"/>
          <w:marBottom w:val="0"/>
          <w:divBdr>
            <w:top w:val="none" w:sz="0" w:space="0" w:color="auto"/>
            <w:left w:val="none" w:sz="0" w:space="0" w:color="auto"/>
            <w:bottom w:val="none" w:sz="0" w:space="0" w:color="auto"/>
            <w:right w:val="none" w:sz="0" w:space="0" w:color="auto"/>
          </w:divBdr>
        </w:div>
        <w:div w:id="393509682">
          <w:marLeft w:val="0"/>
          <w:marRight w:val="0"/>
          <w:marTop w:val="0"/>
          <w:marBottom w:val="0"/>
          <w:divBdr>
            <w:top w:val="none" w:sz="0" w:space="0" w:color="auto"/>
            <w:left w:val="none" w:sz="0" w:space="0" w:color="auto"/>
            <w:bottom w:val="none" w:sz="0" w:space="0" w:color="auto"/>
            <w:right w:val="none" w:sz="0" w:space="0" w:color="auto"/>
          </w:divBdr>
        </w:div>
        <w:div w:id="1264069064">
          <w:marLeft w:val="0"/>
          <w:marRight w:val="0"/>
          <w:marTop w:val="0"/>
          <w:marBottom w:val="0"/>
          <w:divBdr>
            <w:top w:val="none" w:sz="0" w:space="0" w:color="auto"/>
            <w:left w:val="none" w:sz="0" w:space="0" w:color="auto"/>
            <w:bottom w:val="none" w:sz="0" w:space="0" w:color="auto"/>
            <w:right w:val="none" w:sz="0" w:space="0" w:color="auto"/>
          </w:divBdr>
        </w:div>
        <w:div w:id="62071752">
          <w:marLeft w:val="0"/>
          <w:marRight w:val="0"/>
          <w:marTop w:val="0"/>
          <w:marBottom w:val="0"/>
          <w:divBdr>
            <w:top w:val="none" w:sz="0" w:space="0" w:color="auto"/>
            <w:left w:val="none" w:sz="0" w:space="0" w:color="auto"/>
            <w:bottom w:val="none" w:sz="0" w:space="0" w:color="auto"/>
            <w:right w:val="none" w:sz="0" w:space="0" w:color="auto"/>
          </w:divBdr>
        </w:div>
        <w:div w:id="1031733575">
          <w:marLeft w:val="0"/>
          <w:marRight w:val="0"/>
          <w:marTop w:val="0"/>
          <w:marBottom w:val="0"/>
          <w:divBdr>
            <w:top w:val="none" w:sz="0" w:space="0" w:color="auto"/>
            <w:left w:val="none" w:sz="0" w:space="0" w:color="auto"/>
            <w:bottom w:val="none" w:sz="0" w:space="0" w:color="auto"/>
            <w:right w:val="none" w:sz="0" w:space="0" w:color="auto"/>
          </w:divBdr>
        </w:div>
        <w:div w:id="251859440">
          <w:marLeft w:val="0"/>
          <w:marRight w:val="0"/>
          <w:marTop w:val="0"/>
          <w:marBottom w:val="0"/>
          <w:divBdr>
            <w:top w:val="none" w:sz="0" w:space="0" w:color="auto"/>
            <w:left w:val="none" w:sz="0" w:space="0" w:color="auto"/>
            <w:bottom w:val="none" w:sz="0" w:space="0" w:color="auto"/>
            <w:right w:val="none" w:sz="0" w:space="0" w:color="auto"/>
          </w:divBdr>
        </w:div>
        <w:div w:id="820804815">
          <w:marLeft w:val="0"/>
          <w:marRight w:val="0"/>
          <w:marTop w:val="0"/>
          <w:marBottom w:val="0"/>
          <w:divBdr>
            <w:top w:val="none" w:sz="0" w:space="0" w:color="auto"/>
            <w:left w:val="none" w:sz="0" w:space="0" w:color="auto"/>
            <w:bottom w:val="none" w:sz="0" w:space="0" w:color="auto"/>
            <w:right w:val="none" w:sz="0" w:space="0" w:color="auto"/>
          </w:divBdr>
        </w:div>
        <w:div w:id="1014115382">
          <w:marLeft w:val="0"/>
          <w:marRight w:val="0"/>
          <w:marTop w:val="0"/>
          <w:marBottom w:val="0"/>
          <w:divBdr>
            <w:top w:val="none" w:sz="0" w:space="0" w:color="auto"/>
            <w:left w:val="none" w:sz="0" w:space="0" w:color="auto"/>
            <w:bottom w:val="none" w:sz="0" w:space="0" w:color="auto"/>
            <w:right w:val="none" w:sz="0" w:space="0" w:color="auto"/>
          </w:divBdr>
        </w:div>
        <w:div w:id="574319715">
          <w:marLeft w:val="0"/>
          <w:marRight w:val="0"/>
          <w:marTop w:val="0"/>
          <w:marBottom w:val="0"/>
          <w:divBdr>
            <w:top w:val="none" w:sz="0" w:space="0" w:color="auto"/>
            <w:left w:val="none" w:sz="0" w:space="0" w:color="auto"/>
            <w:bottom w:val="none" w:sz="0" w:space="0" w:color="auto"/>
            <w:right w:val="none" w:sz="0" w:space="0" w:color="auto"/>
          </w:divBdr>
        </w:div>
        <w:div w:id="672610097">
          <w:marLeft w:val="0"/>
          <w:marRight w:val="0"/>
          <w:marTop w:val="0"/>
          <w:marBottom w:val="0"/>
          <w:divBdr>
            <w:top w:val="none" w:sz="0" w:space="0" w:color="auto"/>
            <w:left w:val="none" w:sz="0" w:space="0" w:color="auto"/>
            <w:bottom w:val="none" w:sz="0" w:space="0" w:color="auto"/>
            <w:right w:val="none" w:sz="0" w:space="0" w:color="auto"/>
          </w:divBdr>
        </w:div>
        <w:div w:id="1487671417">
          <w:marLeft w:val="0"/>
          <w:marRight w:val="0"/>
          <w:marTop w:val="0"/>
          <w:marBottom w:val="0"/>
          <w:divBdr>
            <w:top w:val="none" w:sz="0" w:space="0" w:color="auto"/>
            <w:left w:val="none" w:sz="0" w:space="0" w:color="auto"/>
            <w:bottom w:val="none" w:sz="0" w:space="0" w:color="auto"/>
            <w:right w:val="none" w:sz="0" w:space="0" w:color="auto"/>
          </w:divBdr>
        </w:div>
        <w:div w:id="290792057">
          <w:marLeft w:val="0"/>
          <w:marRight w:val="0"/>
          <w:marTop w:val="0"/>
          <w:marBottom w:val="0"/>
          <w:divBdr>
            <w:top w:val="none" w:sz="0" w:space="0" w:color="auto"/>
            <w:left w:val="none" w:sz="0" w:space="0" w:color="auto"/>
            <w:bottom w:val="none" w:sz="0" w:space="0" w:color="auto"/>
            <w:right w:val="none" w:sz="0" w:space="0" w:color="auto"/>
          </w:divBdr>
        </w:div>
        <w:div w:id="374351629">
          <w:marLeft w:val="0"/>
          <w:marRight w:val="0"/>
          <w:marTop w:val="0"/>
          <w:marBottom w:val="0"/>
          <w:divBdr>
            <w:top w:val="none" w:sz="0" w:space="0" w:color="auto"/>
            <w:left w:val="none" w:sz="0" w:space="0" w:color="auto"/>
            <w:bottom w:val="none" w:sz="0" w:space="0" w:color="auto"/>
            <w:right w:val="none" w:sz="0" w:space="0" w:color="auto"/>
          </w:divBdr>
        </w:div>
        <w:div w:id="1083138021">
          <w:marLeft w:val="0"/>
          <w:marRight w:val="0"/>
          <w:marTop w:val="0"/>
          <w:marBottom w:val="0"/>
          <w:divBdr>
            <w:top w:val="none" w:sz="0" w:space="0" w:color="auto"/>
            <w:left w:val="none" w:sz="0" w:space="0" w:color="auto"/>
            <w:bottom w:val="none" w:sz="0" w:space="0" w:color="auto"/>
            <w:right w:val="none" w:sz="0" w:space="0" w:color="auto"/>
          </w:divBdr>
        </w:div>
        <w:div w:id="72242856">
          <w:marLeft w:val="0"/>
          <w:marRight w:val="0"/>
          <w:marTop w:val="0"/>
          <w:marBottom w:val="0"/>
          <w:divBdr>
            <w:top w:val="none" w:sz="0" w:space="0" w:color="auto"/>
            <w:left w:val="none" w:sz="0" w:space="0" w:color="auto"/>
            <w:bottom w:val="none" w:sz="0" w:space="0" w:color="auto"/>
            <w:right w:val="none" w:sz="0" w:space="0" w:color="auto"/>
          </w:divBdr>
        </w:div>
        <w:div w:id="503741343">
          <w:marLeft w:val="0"/>
          <w:marRight w:val="0"/>
          <w:marTop w:val="0"/>
          <w:marBottom w:val="0"/>
          <w:divBdr>
            <w:top w:val="none" w:sz="0" w:space="0" w:color="auto"/>
            <w:left w:val="none" w:sz="0" w:space="0" w:color="auto"/>
            <w:bottom w:val="none" w:sz="0" w:space="0" w:color="auto"/>
            <w:right w:val="none" w:sz="0" w:space="0" w:color="auto"/>
          </w:divBdr>
        </w:div>
        <w:div w:id="786656874">
          <w:marLeft w:val="0"/>
          <w:marRight w:val="0"/>
          <w:marTop w:val="0"/>
          <w:marBottom w:val="0"/>
          <w:divBdr>
            <w:top w:val="none" w:sz="0" w:space="0" w:color="auto"/>
            <w:left w:val="none" w:sz="0" w:space="0" w:color="auto"/>
            <w:bottom w:val="none" w:sz="0" w:space="0" w:color="auto"/>
            <w:right w:val="none" w:sz="0" w:space="0" w:color="auto"/>
          </w:divBdr>
        </w:div>
        <w:div w:id="2126658319">
          <w:marLeft w:val="0"/>
          <w:marRight w:val="0"/>
          <w:marTop w:val="0"/>
          <w:marBottom w:val="0"/>
          <w:divBdr>
            <w:top w:val="none" w:sz="0" w:space="0" w:color="auto"/>
            <w:left w:val="none" w:sz="0" w:space="0" w:color="auto"/>
            <w:bottom w:val="none" w:sz="0" w:space="0" w:color="auto"/>
            <w:right w:val="none" w:sz="0" w:space="0" w:color="auto"/>
          </w:divBdr>
        </w:div>
        <w:div w:id="1130787625">
          <w:marLeft w:val="0"/>
          <w:marRight w:val="0"/>
          <w:marTop w:val="0"/>
          <w:marBottom w:val="0"/>
          <w:divBdr>
            <w:top w:val="none" w:sz="0" w:space="0" w:color="auto"/>
            <w:left w:val="none" w:sz="0" w:space="0" w:color="auto"/>
            <w:bottom w:val="none" w:sz="0" w:space="0" w:color="auto"/>
            <w:right w:val="none" w:sz="0" w:space="0" w:color="auto"/>
          </w:divBdr>
        </w:div>
        <w:div w:id="499778411">
          <w:marLeft w:val="0"/>
          <w:marRight w:val="0"/>
          <w:marTop w:val="0"/>
          <w:marBottom w:val="0"/>
          <w:divBdr>
            <w:top w:val="none" w:sz="0" w:space="0" w:color="auto"/>
            <w:left w:val="none" w:sz="0" w:space="0" w:color="auto"/>
            <w:bottom w:val="none" w:sz="0" w:space="0" w:color="auto"/>
            <w:right w:val="none" w:sz="0" w:space="0" w:color="auto"/>
          </w:divBdr>
        </w:div>
        <w:div w:id="392314429">
          <w:marLeft w:val="0"/>
          <w:marRight w:val="0"/>
          <w:marTop w:val="0"/>
          <w:marBottom w:val="0"/>
          <w:divBdr>
            <w:top w:val="none" w:sz="0" w:space="0" w:color="auto"/>
            <w:left w:val="none" w:sz="0" w:space="0" w:color="auto"/>
            <w:bottom w:val="none" w:sz="0" w:space="0" w:color="auto"/>
            <w:right w:val="none" w:sz="0" w:space="0" w:color="auto"/>
          </w:divBdr>
        </w:div>
        <w:div w:id="1152866093">
          <w:marLeft w:val="0"/>
          <w:marRight w:val="0"/>
          <w:marTop w:val="0"/>
          <w:marBottom w:val="0"/>
          <w:divBdr>
            <w:top w:val="none" w:sz="0" w:space="0" w:color="auto"/>
            <w:left w:val="none" w:sz="0" w:space="0" w:color="auto"/>
            <w:bottom w:val="none" w:sz="0" w:space="0" w:color="auto"/>
            <w:right w:val="none" w:sz="0" w:space="0" w:color="auto"/>
          </w:divBdr>
        </w:div>
        <w:div w:id="1756826067">
          <w:marLeft w:val="0"/>
          <w:marRight w:val="0"/>
          <w:marTop w:val="0"/>
          <w:marBottom w:val="0"/>
          <w:divBdr>
            <w:top w:val="none" w:sz="0" w:space="0" w:color="auto"/>
            <w:left w:val="none" w:sz="0" w:space="0" w:color="auto"/>
            <w:bottom w:val="none" w:sz="0" w:space="0" w:color="auto"/>
            <w:right w:val="none" w:sz="0" w:space="0" w:color="auto"/>
          </w:divBdr>
        </w:div>
        <w:div w:id="1686253034">
          <w:marLeft w:val="0"/>
          <w:marRight w:val="0"/>
          <w:marTop w:val="0"/>
          <w:marBottom w:val="0"/>
          <w:divBdr>
            <w:top w:val="none" w:sz="0" w:space="0" w:color="auto"/>
            <w:left w:val="none" w:sz="0" w:space="0" w:color="auto"/>
            <w:bottom w:val="none" w:sz="0" w:space="0" w:color="auto"/>
            <w:right w:val="none" w:sz="0" w:space="0" w:color="auto"/>
          </w:divBdr>
        </w:div>
        <w:div w:id="2051758539">
          <w:marLeft w:val="0"/>
          <w:marRight w:val="0"/>
          <w:marTop w:val="0"/>
          <w:marBottom w:val="0"/>
          <w:divBdr>
            <w:top w:val="none" w:sz="0" w:space="0" w:color="auto"/>
            <w:left w:val="none" w:sz="0" w:space="0" w:color="auto"/>
            <w:bottom w:val="none" w:sz="0" w:space="0" w:color="auto"/>
            <w:right w:val="none" w:sz="0" w:space="0" w:color="auto"/>
          </w:divBdr>
        </w:div>
        <w:div w:id="1986664083">
          <w:marLeft w:val="0"/>
          <w:marRight w:val="0"/>
          <w:marTop w:val="0"/>
          <w:marBottom w:val="0"/>
          <w:divBdr>
            <w:top w:val="none" w:sz="0" w:space="0" w:color="auto"/>
            <w:left w:val="none" w:sz="0" w:space="0" w:color="auto"/>
            <w:bottom w:val="none" w:sz="0" w:space="0" w:color="auto"/>
            <w:right w:val="none" w:sz="0" w:space="0" w:color="auto"/>
          </w:divBdr>
        </w:div>
        <w:div w:id="560945978">
          <w:marLeft w:val="0"/>
          <w:marRight w:val="0"/>
          <w:marTop w:val="0"/>
          <w:marBottom w:val="0"/>
          <w:divBdr>
            <w:top w:val="none" w:sz="0" w:space="0" w:color="auto"/>
            <w:left w:val="none" w:sz="0" w:space="0" w:color="auto"/>
            <w:bottom w:val="none" w:sz="0" w:space="0" w:color="auto"/>
            <w:right w:val="none" w:sz="0" w:space="0" w:color="auto"/>
          </w:divBdr>
        </w:div>
        <w:div w:id="1953435775">
          <w:marLeft w:val="0"/>
          <w:marRight w:val="0"/>
          <w:marTop w:val="0"/>
          <w:marBottom w:val="0"/>
          <w:divBdr>
            <w:top w:val="none" w:sz="0" w:space="0" w:color="auto"/>
            <w:left w:val="none" w:sz="0" w:space="0" w:color="auto"/>
            <w:bottom w:val="none" w:sz="0" w:space="0" w:color="auto"/>
            <w:right w:val="none" w:sz="0" w:space="0" w:color="auto"/>
          </w:divBdr>
        </w:div>
      </w:divsChild>
    </w:div>
    <w:div w:id="1689872168">
      <w:bodyDiv w:val="1"/>
      <w:marLeft w:val="0"/>
      <w:marRight w:val="0"/>
      <w:marTop w:val="0"/>
      <w:marBottom w:val="0"/>
      <w:divBdr>
        <w:top w:val="none" w:sz="0" w:space="0" w:color="auto"/>
        <w:left w:val="none" w:sz="0" w:space="0" w:color="auto"/>
        <w:bottom w:val="none" w:sz="0" w:space="0" w:color="auto"/>
        <w:right w:val="none" w:sz="0" w:space="0" w:color="auto"/>
      </w:divBdr>
    </w:div>
    <w:div w:id="2082824439">
      <w:bodyDiv w:val="1"/>
      <w:marLeft w:val="0"/>
      <w:marRight w:val="0"/>
      <w:marTop w:val="0"/>
      <w:marBottom w:val="0"/>
      <w:divBdr>
        <w:top w:val="none" w:sz="0" w:space="0" w:color="auto"/>
        <w:left w:val="none" w:sz="0" w:space="0" w:color="auto"/>
        <w:bottom w:val="none" w:sz="0" w:space="0" w:color="auto"/>
        <w:right w:val="none" w:sz="0" w:space="0" w:color="auto"/>
      </w:divBdr>
      <w:divsChild>
        <w:div w:id="1523662585">
          <w:marLeft w:val="0"/>
          <w:marRight w:val="0"/>
          <w:marTop w:val="0"/>
          <w:marBottom w:val="0"/>
          <w:divBdr>
            <w:top w:val="none" w:sz="0" w:space="0" w:color="auto"/>
            <w:left w:val="none" w:sz="0" w:space="0" w:color="auto"/>
            <w:bottom w:val="none" w:sz="0" w:space="0" w:color="auto"/>
            <w:right w:val="none" w:sz="0" w:space="0" w:color="auto"/>
          </w:divBdr>
        </w:div>
        <w:div w:id="1915430122">
          <w:marLeft w:val="0"/>
          <w:marRight w:val="0"/>
          <w:marTop w:val="0"/>
          <w:marBottom w:val="0"/>
          <w:divBdr>
            <w:top w:val="none" w:sz="0" w:space="0" w:color="auto"/>
            <w:left w:val="none" w:sz="0" w:space="0" w:color="auto"/>
            <w:bottom w:val="none" w:sz="0" w:space="0" w:color="auto"/>
            <w:right w:val="none" w:sz="0" w:space="0" w:color="auto"/>
          </w:divBdr>
        </w:div>
        <w:div w:id="890770037">
          <w:marLeft w:val="0"/>
          <w:marRight w:val="0"/>
          <w:marTop w:val="0"/>
          <w:marBottom w:val="0"/>
          <w:divBdr>
            <w:top w:val="none" w:sz="0" w:space="0" w:color="auto"/>
            <w:left w:val="none" w:sz="0" w:space="0" w:color="auto"/>
            <w:bottom w:val="none" w:sz="0" w:space="0" w:color="auto"/>
            <w:right w:val="none" w:sz="0" w:space="0" w:color="auto"/>
          </w:divBdr>
        </w:div>
        <w:div w:id="536507125">
          <w:marLeft w:val="0"/>
          <w:marRight w:val="0"/>
          <w:marTop w:val="0"/>
          <w:marBottom w:val="0"/>
          <w:divBdr>
            <w:top w:val="none" w:sz="0" w:space="0" w:color="auto"/>
            <w:left w:val="none" w:sz="0" w:space="0" w:color="auto"/>
            <w:bottom w:val="none" w:sz="0" w:space="0" w:color="auto"/>
            <w:right w:val="none" w:sz="0" w:space="0" w:color="auto"/>
          </w:divBdr>
        </w:div>
        <w:div w:id="1051922678">
          <w:marLeft w:val="0"/>
          <w:marRight w:val="0"/>
          <w:marTop w:val="0"/>
          <w:marBottom w:val="0"/>
          <w:divBdr>
            <w:top w:val="none" w:sz="0" w:space="0" w:color="auto"/>
            <w:left w:val="none" w:sz="0" w:space="0" w:color="auto"/>
            <w:bottom w:val="none" w:sz="0" w:space="0" w:color="auto"/>
            <w:right w:val="none" w:sz="0" w:space="0" w:color="auto"/>
          </w:divBdr>
        </w:div>
        <w:div w:id="1095789492">
          <w:marLeft w:val="0"/>
          <w:marRight w:val="0"/>
          <w:marTop w:val="0"/>
          <w:marBottom w:val="0"/>
          <w:divBdr>
            <w:top w:val="none" w:sz="0" w:space="0" w:color="auto"/>
            <w:left w:val="none" w:sz="0" w:space="0" w:color="auto"/>
            <w:bottom w:val="none" w:sz="0" w:space="0" w:color="auto"/>
            <w:right w:val="none" w:sz="0" w:space="0" w:color="auto"/>
          </w:divBdr>
        </w:div>
        <w:div w:id="1851333001">
          <w:marLeft w:val="0"/>
          <w:marRight w:val="0"/>
          <w:marTop w:val="0"/>
          <w:marBottom w:val="0"/>
          <w:divBdr>
            <w:top w:val="none" w:sz="0" w:space="0" w:color="auto"/>
            <w:left w:val="none" w:sz="0" w:space="0" w:color="auto"/>
            <w:bottom w:val="none" w:sz="0" w:space="0" w:color="auto"/>
            <w:right w:val="none" w:sz="0" w:space="0" w:color="auto"/>
          </w:divBdr>
        </w:div>
        <w:div w:id="891037787">
          <w:marLeft w:val="0"/>
          <w:marRight w:val="0"/>
          <w:marTop w:val="0"/>
          <w:marBottom w:val="0"/>
          <w:divBdr>
            <w:top w:val="none" w:sz="0" w:space="0" w:color="auto"/>
            <w:left w:val="none" w:sz="0" w:space="0" w:color="auto"/>
            <w:bottom w:val="none" w:sz="0" w:space="0" w:color="auto"/>
            <w:right w:val="none" w:sz="0" w:space="0" w:color="auto"/>
          </w:divBdr>
        </w:div>
        <w:div w:id="1033268495">
          <w:marLeft w:val="0"/>
          <w:marRight w:val="0"/>
          <w:marTop w:val="0"/>
          <w:marBottom w:val="0"/>
          <w:divBdr>
            <w:top w:val="none" w:sz="0" w:space="0" w:color="auto"/>
            <w:left w:val="none" w:sz="0" w:space="0" w:color="auto"/>
            <w:bottom w:val="none" w:sz="0" w:space="0" w:color="auto"/>
            <w:right w:val="none" w:sz="0" w:space="0" w:color="auto"/>
          </w:divBdr>
        </w:div>
        <w:div w:id="1868136135">
          <w:marLeft w:val="0"/>
          <w:marRight w:val="0"/>
          <w:marTop w:val="0"/>
          <w:marBottom w:val="0"/>
          <w:divBdr>
            <w:top w:val="none" w:sz="0" w:space="0" w:color="auto"/>
            <w:left w:val="none" w:sz="0" w:space="0" w:color="auto"/>
            <w:bottom w:val="none" w:sz="0" w:space="0" w:color="auto"/>
            <w:right w:val="none" w:sz="0" w:space="0" w:color="auto"/>
          </w:divBdr>
        </w:div>
        <w:div w:id="1324043667">
          <w:marLeft w:val="0"/>
          <w:marRight w:val="0"/>
          <w:marTop w:val="0"/>
          <w:marBottom w:val="0"/>
          <w:divBdr>
            <w:top w:val="none" w:sz="0" w:space="0" w:color="auto"/>
            <w:left w:val="none" w:sz="0" w:space="0" w:color="auto"/>
            <w:bottom w:val="none" w:sz="0" w:space="0" w:color="auto"/>
            <w:right w:val="none" w:sz="0" w:space="0" w:color="auto"/>
          </w:divBdr>
        </w:div>
        <w:div w:id="551117697">
          <w:marLeft w:val="0"/>
          <w:marRight w:val="0"/>
          <w:marTop w:val="0"/>
          <w:marBottom w:val="0"/>
          <w:divBdr>
            <w:top w:val="none" w:sz="0" w:space="0" w:color="auto"/>
            <w:left w:val="none" w:sz="0" w:space="0" w:color="auto"/>
            <w:bottom w:val="none" w:sz="0" w:space="0" w:color="auto"/>
            <w:right w:val="none" w:sz="0" w:space="0" w:color="auto"/>
          </w:divBdr>
        </w:div>
        <w:div w:id="2071269233">
          <w:marLeft w:val="0"/>
          <w:marRight w:val="0"/>
          <w:marTop w:val="0"/>
          <w:marBottom w:val="0"/>
          <w:divBdr>
            <w:top w:val="none" w:sz="0" w:space="0" w:color="auto"/>
            <w:left w:val="none" w:sz="0" w:space="0" w:color="auto"/>
            <w:bottom w:val="none" w:sz="0" w:space="0" w:color="auto"/>
            <w:right w:val="none" w:sz="0" w:space="0" w:color="auto"/>
          </w:divBdr>
        </w:div>
        <w:div w:id="1930960934">
          <w:marLeft w:val="0"/>
          <w:marRight w:val="0"/>
          <w:marTop w:val="0"/>
          <w:marBottom w:val="0"/>
          <w:divBdr>
            <w:top w:val="none" w:sz="0" w:space="0" w:color="auto"/>
            <w:left w:val="none" w:sz="0" w:space="0" w:color="auto"/>
            <w:bottom w:val="none" w:sz="0" w:space="0" w:color="auto"/>
            <w:right w:val="none" w:sz="0" w:space="0" w:color="auto"/>
          </w:divBdr>
        </w:div>
        <w:div w:id="1460152585">
          <w:marLeft w:val="0"/>
          <w:marRight w:val="0"/>
          <w:marTop w:val="0"/>
          <w:marBottom w:val="0"/>
          <w:divBdr>
            <w:top w:val="none" w:sz="0" w:space="0" w:color="auto"/>
            <w:left w:val="none" w:sz="0" w:space="0" w:color="auto"/>
            <w:bottom w:val="none" w:sz="0" w:space="0" w:color="auto"/>
            <w:right w:val="none" w:sz="0" w:space="0" w:color="auto"/>
          </w:divBdr>
        </w:div>
        <w:div w:id="1573003066">
          <w:marLeft w:val="0"/>
          <w:marRight w:val="0"/>
          <w:marTop w:val="0"/>
          <w:marBottom w:val="0"/>
          <w:divBdr>
            <w:top w:val="none" w:sz="0" w:space="0" w:color="auto"/>
            <w:left w:val="none" w:sz="0" w:space="0" w:color="auto"/>
            <w:bottom w:val="none" w:sz="0" w:space="0" w:color="auto"/>
            <w:right w:val="none" w:sz="0" w:space="0" w:color="auto"/>
          </w:divBdr>
        </w:div>
        <w:div w:id="286551514">
          <w:marLeft w:val="0"/>
          <w:marRight w:val="0"/>
          <w:marTop w:val="0"/>
          <w:marBottom w:val="0"/>
          <w:divBdr>
            <w:top w:val="none" w:sz="0" w:space="0" w:color="auto"/>
            <w:left w:val="none" w:sz="0" w:space="0" w:color="auto"/>
            <w:bottom w:val="none" w:sz="0" w:space="0" w:color="auto"/>
            <w:right w:val="none" w:sz="0" w:space="0" w:color="auto"/>
          </w:divBdr>
        </w:div>
        <w:div w:id="1537082819">
          <w:marLeft w:val="0"/>
          <w:marRight w:val="0"/>
          <w:marTop w:val="0"/>
          <w:marBottom w:val="0"/>
          <w:divBdr>
            <w:top w:val="none" w:sz="0" w:space="0" w:color="auto"/>
            <w:left w:val="none" w:sz="0" w:space="0" w:color="auto"/>
            <w:bottom w:val="none" w:sz="0" w:space="0" w:color="auto"/>
            <w:right w:val="none" w:sz="0" w:space="0" w:color="auto"/>
          </w:divBdr>
        </w:div>
        <w:div w:id="283705427">
          <w:marLeft w:val="0"/>
          <w:marRight w:val="0"/>
          <w:marTop w:val="0"/>
          <w:marBottom w:val="0"/>
          <w:divBdr>
            <w:top w:val="none" w:sz="0" w:space="0" w:color="auto"/>
            <w:left w:val="none" w:sz="0" w:space="0" w:color="auto"/>
            <w:bottom w:val="none" w:sz="0" w:space="0" w:color="auto"/>
            <w:right w:val="none" w:sz="0" w:space="0" w:color="auto"/>
          </w:divBdr>
        </w:div>
        <w:div w:id="50203031">
          <w:marLeft w:val="0"/>
          <w:marRight w:val="0"/>
          <w:marTop w:val="0"/>
          <w:marBottom w:val="0"/>
          <w:divBdr>
            <w:top w:val="none" w:sz="0" w:space="0" w:color="auto"/>
            <w:left w:val="none" w:sz="0" w:space="0" w:color="auto"/>
            <w:bottom w:val="none" w:sz="0" w:space="0" w:color="auto"/>
            <w:right w:val="none" w:sz="0" w:space="0" w:color="auto"/>
          </w:divBdr>
        </w:div>
        <w:div w:id="1775513085">
          <w:marLeft w:val="0"/>
          <w:marRight w:val="0"/>
          <w:marTop w:val="0"/>
          <w:marBottom w:val="0"/>
          <w:divBdr>
            <w:top w:val="none" w:sz="0" w:space="0" w:color="auto"/>
            <w:left w:val="none" w:sz="0" w:space="0" w:color="auto"/>
            <w:bottom w:val="none" w:sz="0" w:space="0" w:color="auto"/>
            <w:right w:val="none" w:sz="0" w:space="0" w:color="auto"/>
          </w:divBdr>
        </w:div>
        <w:div w:id="1336883492">
          <w:marLeft w:val="0"/>
          <w:marRight w:val="0"/>
          <w:marTop w:val="0"/>
          <w:marBottom w:val="0"/>
          <w:divBdr>
            <w:top w:val="none" w:sz="0" w:space="0" w:color="auto"/>
            <w:left w:val="none" w:sz="0" w:space="0" w:color="auto"/>
            <w:bottom w:val="none" w:sz="0" w:space="0" w:color="auto"/>
            <w:right w:val="none" w:sz="0" w:space="0" w:color="auto"/>
          </w:divBdr>
        </w:div>
        <w:div w:id="1066995488">
          <w:marLeft w:val="0"/>
          <w:marRight w:val="0"/>
          <w:marTop w:val="0"/>
          <w:marBottom w:val="0"/>
          <w:divBdr>
            <w:top w:val="none" w:sz="0" w:space="0" w:color="auto"/>
            <w:left w:val="none" w:sz="0" w:space="0" w:color="auto"/>
            <w:bottom w:val="none" w:sz="0" w:space="0" w:color="auto"/>
            <w:right w:val="none" w:sz="0" w:space="0" w:color="auto"/>
          </w:divBdr>
        </w:div>
        <w:div w:id="1165709207">
          <w:marLeft w:val="0"/>
          <w:marRight w:val="0"/>
          <w:marTop w:val="0"/>
          <w:marBottom w:val="0"/>
          <w:divBdr>
            <w:top w:val="none" w:sz="0" w:space="0" w:color="auto"/>
            <w:left w:val="none" w:sz="0" w:space="0" w:color="auto"/>
            <w:bottom w:val="none" w:sz="0" w:space="0" w:color="auto"/>
            <w:right w:val="none" w:sz="0" w:space="0" w:color="auto"/>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304286309">
          <w:marLeft w:val="0"/>
          <w:marRight w:val="0"/>
          <w:marTop w:val="0"/>
          <w:marBottom w:val="0"/>
          <w:divBdr>
            <w:top w:val="none" w:sz="0" w:space="0" w:color="auto"/>
            <w:left w:val="none" w:sz="0" w:space="0" w:color="auto"/>
            <w:bottom w:val="none" w:sz="0" w:space="0" w:color="auto"/>
            <w:right w:val="none" w:sz="0" w:space="0" w:color="auto"/>
          </w:divBdr>
        </w:div>
        <w:div w:id="1398432340">
          <w:marLeft w:val="0"/>
          <w:marRight w:val="0"/>
          <w:marTop w:val="0"/>
          <w:marBottom w:val="0"/>
          <w:divBdr>
            <w:top w:val="none" w:sz="0" w:space="0" w:color="auto"/>
            <w:left w:val="none" w:sz="0" w:space="0" w:color="auto"/>
            <w:bottom w:val="none" w:sz="0" w:space="0" w:color="auto"/>
            <w:right w:val="none" w:sz="0" w:space="0" w:color="auto"/>
          </w:divBdr>
        </w:div>
        <w:div w:id="1344434454">
          <w:marLeft w:val="0"/>
          <w:marRight w:val="0"/>
          <w:marTop w:val="0"/>
          <w:marBottom w:val="0"/>
          <w:divBdr>
            <w:top w:val="none" w:sz="0" w:space="0" w:color="auto"/>
            <w:left w:val="none" w:sz="0" w:space="0" w:color="auto"/>
            <w:bottom w:val="none" w:sz="0" w:space="0" w:color="auto"/>
            <w:right w:val="none" w:sz="0" w:space="0" w:color="auto"/>
          </w:divBdr>
        </w:div>
        <w:div w:id="358623099">
          <w:marLeft w:val="0"/>
          <w:marRight w:val="0"/>
          <w:marTop w:val="0"/>
          <w:marBottom w:val="0"/>
          <w:divBdr>
            <w:top w:val="none" w:sz="0" w:space="0" w:color="auto"/>
            <w:left w:val="none" w:sz="0" w:space="0" w:color="auto"/>
            <w:bottom w:val="none" w:sz="0" w:space="0" w:color="auto"/>
            <w:right w:val="none" w:sz="0" w:space="0" w:color="auto"/>
          </w:divBdr>
        </w:div>
        <w:div w:id="923491291">
          <w:marLeft w:val="0"/>
          <w:marRight w:val="0"/>
          <w:marTop w:val="0"/>
          <w:marBottom w:val="0"/>
          <w:divBdr>
            <w:top w:val="none" w:sz="0" w:space="0" w:color="auto"/>
            <w:left w:val="none" w:sz="0" w:space="0" w:color="auto"/>
            <w:bottom w:val="none" w:sz="0" w:space="0" w:color="auto"/>
            <w:right w:val="none" w:sz="0" w:space="0" w:color="auto"/>
          </w:divBdr>
        </w:div>
        <w:div w:id="2069574619">
          <w:marLeft w:val="0"/>
          <w:marRight w:val="0"/>
          <w:marTop w:val="0"/>
          <w:marBottom w:val="0"/>
          <w:divBdr>
            <w:top w:val="none" w:sz="0" w:space="0" w:color="auto"/>
            <w:left w:val="none" w:sz="0" w:space="0" w:color="auto"/>
            <w:bottom w:val="none" w:sz="0" w:space="0" w:color="auto"/>
            <w:right w:val="none" w:sz="0" w:space="0" w:color="auto"/>
          </w:divBdr>
        </w:div>
        <w:div w:id="2096973874">
          <w:marLeft w:val="0"/>
          <w:marRight w:val="0"/>
          <w:marTop w:val="0"/>
          <w:marBottom w:val="0"/>
          <w:divBdr>
            <w:top w:val="none" w:sz="0" w:space="0" w:color="auto"/>
            <w:left w:val="none" w:sz="0" w:space="0" w:color="auto"/>
            <w:bottom w:val="none" w:sz="0" w:space="0" w:color="auto"/>
            <w:right w:val="none" w:sz="0" w:space="0" w:color="auto"/>
          </w:divBdr>
        </w:div>
        <w:div w:id="1263344650">
          <w:marLeft w:val="0"/>
          <w:marRight w:val="0"/>
          <w:marTop w:val="0"/>
          <w:marBottom w:val="0"/>
          <w:divBdr>
            <w:top w:val="none" w:sz="0" w:space="0" w:color="auto"/>
            <w:left w:val="none" w:sz="0" w:space="0" w:color="auto"/>
            <w:bottom w:val="none" w:sz="0" w:space="0" w:color="auto"/>
            <w:right w:val="none" w:sz="0" w:space="0" w:color="auto"/>
          </w:divBdr>
        </w:div>
        <w:div w:id="910894188">
          <w:marLeft w:val="0"/>
          <w:marRight w:val="0"/>
          <w:marTop w:val="0"/>
          <w:marBottom w:val="0"/>
          <w:divBdr>
            <w:top w:val="none" w:sz="0" w:space="0" w:color="auto"/>
            <w:left w:val="none" w:sz="0" w:space="0" w:color="auto"/>
            <w:bottom w:val="none" w:sz="0" w:space="0" w:color="auto"/>
            <w:right w:val="none" w:sz="0" w:space="0" w:color="auto"/>
          </w:divBdr>
        </w:div>
        <w:div w:id="1301229455">
          <w:marLeft w:val="0"/>
          <w:marRight w:val="0"/>
          <w:marTop w:val="0"/>
          <w:marBottom w:val="0"/>
          <w:divBdr>
            <w:top w:val="none" w:sz="0" w:space="0" w:color="auto"/>
            <w:left w:val="none" w:sz="0" w:space="0" w:color="auto"/>
            <w:bottom w:val="none" w:sz="0" w:space="0" w:color="auto"/>
            <w:right w:val="none" w:sz="0" w:space="0" w:color="auto"/>
          </w:divBdr>
        </w:div>
        <w:div w:id="325017315">
          <w:marLeft w:val="0"/>
          <w:marRight w:val="0"/>
          <w:marTop w:val="0"/>
          <w:marBottom w:val="0"/>
          <w:divBdr>
            <w:top w:val="none" w:sz="0" w:space="0" w:color="auto"/>
            <w:left w:val="none" w:sz="0" w:space="0" w:color="auto"/>
            <w:bottom w:val="none" w:sz="0" w:space="0" w:color="auto"/>
            <w:right w:val="none" w:sz="0" w:space="0" w:color="auto"/>
          </w:divBdr>
        </w:div>
        <w:div w:id="1251348588">
          <w:marLeft w:val="0"/>
          <w:marRight w:val="0"/>
          <w:marTop w:val="0"/>
          <w:marBottom w:val="0"/>
          <w:divBdr>
            <w:top w:val="none" w:sz="0" w:space="0" w:color="auto"/>
            <w:left w:val="none" w:sz="0" w:space="0" w:color="auto"/>
            <w:bottom w:val="none" w:sz="0" w:space="0" w:color="auto"/>
            <w:right w:val="none" w:sz="0" w:space="0" w:color="auto"/>
          </w:divBdr>
        </w:div>
        <w:div w:id="2042439990">
          <w:marLeft w:val="0"/>
          <w:marRight w:val="0"/>
          <w:marTop w:val="0"/>
          <w:marBottom w:val="0"/>
          <w:divBdr>
            <w:top w:val="none" w:sz="0" w:space="0" w:color="auto"/>
            <w:left w:val="none" w:sz="0" w:space="0" w:color="auto"/>
            <w:bottom w:val="none" w:sz="0" w:space="0" w:color="auto"/>
            <w:right w:val="none" w:sz="0" w:space="0" w:color="auto"/>
          </w:divBdr>
        </w:div>
        <w:div w:id="515464460">
          <w:marLeft w:val="0"/>
          <w:marRight w:val="0"/>
          <w:marTop w:val="0"/>
          <w:marBottom w:val="0"/>
          <w:divBdr>
            <w:top w:val="none" w:sz="0" w:space="0" w:color="auto"/>
            <w:left w:val="none" w:sz="0" w:space="0" w:color="auto"/>
            <w:bottom w:val="none" w:sz="0" w:space="0" w:color="auto"/>
            <w:right w:val="none" w:sz="0" w:space="0" w:color="auto"/>
          </w:divBdr>
        </w:div>
        <w:div w:id="1069620558">
          <w:marLeft w:val="0"/>
          <w:marRight w:val="0"/>
          <w:marTop w:val="0"/>
          <w:marBottom w:val="0"/>
          <w:divBdr>
            <w:top w:val="none" w:sz="0" w:space="0" w:color="auto"/>
            <w:left w:val="none" w:sz="0" w:space="0" w:color="auto"/>
            <w:bottom w:val="none" w:sz="0" w:space="0" w:color="auto"/>
            <w:right w:val="none" w:sz="0" w:space="0" w:color="auto"/>
          </w:divBdr>
        </w:div>
        <w:div w:id="1320767763">
          <w:marLeft w:val="0"/>
          <w:marRight w:val="0"/>
          <w:marTop w:val="0"/>
          <w:marBottom w:val="0"/>
          <w:divBdr>
            <w:top w:val="none" w:sz="0" w:space="0" w:color="auto"/>
            <w:left w:val="none" w:sz="0" w:space="0" w:color="auto"/>
            <w:bottom w:val="none" w:sz="0" w:space="0" w:color="auto"/>
            <w:right w:val="none" w:sz="0" w:space="0" w:color="auto"/>
          </w:divBdr>
        </w:div>
        <w:div w:id="1986734708">
          <w:marLeft w:val="0"/>
          <w:marRight w:val="0"/>
          <w:marTop w:val="0"/>
          <w:marBottom w:val="0"/>
          <w:divBdr>
            <w:top w:val="none" w:sz="0" w:space="0" w:color="auto"/>
            <w:left w:val="none" w:sz="0" w:space="0" w:color="auto"/>
            <w:bottom w:val="none" w:sz="0" w:space="0" w:color="auto"/>
            <w:right w:val="none" w:sz="0" w:space="0" w:color="auto"/>
          </w:divBdr>
        </w:div>
        <w:div w:id="1185704781">
          <w:marLeft w:val="0"/>
          <w:marRight w:val="0"/>
          <w:marTop w:val="0"/>
          <w:marBottom w:val="0"/>
          <w:divBdr>
            <w:top w:val="none" w:sz="0" w:space="0" w:color="auto"/>
            <w:left w:val="none" w:sz="0" w:space="0" w:color="auto"/>
            <w:bottom w:val="none" w:sz="0" w:space="0" w:color="auto"/>
            <w:right w:val="none" w:sz="0" w:space="0" w:color="auto"/>
          </w:divBdr>
        </w:div>
        <w:div w:id="442455881">
          <w:marLeft w:val="0"/>
          <w:marRight w:val="0"/>
          <w:marTop w:val="0"/>
          <w:marBottom w:val="0"/>
          <w:divBdr>
            <w:top w:val="none" w:sz="0" w:space="0" w:color="auto"/>
            <w:left w:val="none" w:sz="0" w:space="0" w:color="auto"/>
            <w:bottom w:val="none" w:sz="0" w:space="0" w:color="auto"/>
            <w:right w:val="none" w:sz="0" w:space="0" w:color="auto"/>
          </w:divBdr>
        </w:div>
        <w:div w:id="535436967">
          <w:marLeft w:val="0"/>
          <w:marRight w:val="0"/>
          <w:marTop w:val="0"/>
          <w:marBottom w:val="0"/>
          <w:divBdr>
            <w:top w:val="none" w:sz="0" w:space="0" w:color="auto"/>
            <w:left w:val="none" w:sz="0" w:space="0" w:color="auto"/>
            <w:bottom w:val="none" w:sz="0" w:space="0" w:color="auto"/>
            <w:right w:val="none" w:sz="0" w:space="0" w:color="auto"/>
          </w:divBdr>
        </w:div>
        <w:div w:id="92556872">
          <w:marLeft w:val="0"/>
          <w:marRight w:val="0"/>
          <w:marTop w:val="0"/>
          <w:marBottom w:val="0"/>
          <w:divBdr>
            <w:top w:val="none" w:sz="0" w:space="0" w:color="auto"/>
            <w:left w:val="none" w:sz="0" w:space="0" w:color="auto"/>
            <w:bottom w:val="none" w:sz="0" w:space="0" w:color="auto"/>
            <w:right w:val="none" w:sz="0" w:space="0" w:color="auto"/>
          </w:divBdr>
        </w:div>
        <w:div w:id="1004209253">
          <w:marLeft w:val="0"/>
          <w:marRight w:val="0"/>
          <w:marTop w:val="0"/>
          <w:marBottom w:val="0"/>
          <w:divBdr>
            <w:top w:val="none" w:sz="0" w:space="0" w:color="auto"/>
            <w:left w:val="none" w:sz="0" w:space="0" w:color="auto"/>
            <w:bottom w:val="none" w:sz="0" w:space="0" w:color="auto"/>
            <w:right w:val="none" w:sz="0" w:space="0" w:color="auto"/>
          </w:divBdr>
        </w:div>
        <w:div w:id="279579278">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609431515">
          <w:marLeft w:val="0"/>
          <w:marRight w:val="0"/>
          <w:marTop w:val="0"/>
          <w:marBottom w:val="0"/>
          <w:divBdr>
            <w:top w:val="none" w:sz="0" w:space="0" w:color="auto"/>
            <w:left w:val="none" w:sz="0" w:space="0" w:color="auto"/>
            <w:bottom w:val="none" w:sz="0" w:space="0" w:color="auto"/>
            <w:right w:val="none" w:sz="0" w:space="0" w:color="auto"/>
          </w:divBdr>
        </w:div>
        <w:div w:id="1877353718">
          <w:marLeft w:val="0"/>
          <w:marRight w:val="0"/>
          <w:marTop w:val="0"/>
          <w:marBottom w:val="0"/>
          <w:divBdr>
            <w:top w:val="none" w:sz="0" w:space="0" w:color="auto"/>
            <w:left w:val="none" w:sz="0" w:space="0" w:color="auto"/>
            <w:bottom w:val="none" w:sz="0" w:space="0" w:color="auto"/>
            <w:right w:val="none" w:sz="0" w:space="0" w:color="auto"/>
          </w:divBdr>
        </w:div>
        <w:div w:id="2092311280">
          <w:marLeft w:val="0"/>
          <w:marRight w:val="0"/>
          <w:marTop w:val="0"/>
          <w:marBottom w:val="0"/>
          <w:divBdr>
            <w:top w:val="none" w:sz="0" w:space="0" w:color="auto"/>
            <w:left w:val="none" w:sz="0" w:space="0" w:color="auto"/>
            <w:bottom w:val="none" w:sz="0" w:space="0" w:color="auto"/>
            <w:right w:val="none" w:sz="0" w:space="0" w:color="auto"/>
          </w:divBdr>
        </w:div>
        <w:div w:id="1764958207">
          <w:marLeft w:val="0"/>
          <w:marRight w:val="0"/>
          <w:marTop w:val="0"/>
          <w:marBottom w:val="0"/>
          <w:divBdr>
            <w:top w:val="none" w:sz="0" w:space="0" w:color="auto"/>
            <w:left w:val="none" w:sz="0" w:space="0" w:color="auto"/>
            <w:bottom w:val="none" w:sz="0" w:space="0" w:color="auto"/>
            <w:right w:val="none" w:sz="0" w:space="0" w:color="auto"/>
          </w:divBdr>
        </w:div>
        <w:div w:id="356078629">
          <w:marLeft w:val="0"/>
          <w:marRight w:val="0"/>
          <w:marTop w:val="0"/>
          <w:marBottom w:val="0"/>
          <w:divBdr>
            <w:top w:val="none" w:sz="0" w:space="0" w:color="auto"/>
            <w:left w:val="none" w:sz="0" w:space="0" w:color="auto"/>
            <w:bottom w:val="none" w:sz="0" w:space="0" w:color="auto"/>
            <w:right w:val="none" w:sz="0" w:space="0" w:color="auto"/>
          </w:divBdr>
        </w:div>
        <w:div w:id="1066301354">
          <w:marLeft w:val="0"/>
          <w:marRight w:val="0"/>
          <w:marTop w:val="0"/>
          <w:marBottom w:val="0"/>
          <w:divBdr>
            <w:top w:val="none" w:sz="0" w:space="0" w:color="auto"/>
            <w:left w:val="none" w:sz="0" w:space="0" w:color="auto"/>
            <w:bottom w:val="none" w:sz="0" w:space="0" w:color="auto"/>
            <w:right w:val="none" w:sz="0" w:space="0" w:color="auto"/>
          </w:divBdr>
        </w:div>
        <w:div w:id="1689868094">
          <w:marLeft w:val="0"/>
          <w:marRight w:val="0"/>
          <w:marTop w:val="0"/>
          <w:marBottom w:val="0"/>
          <w:divBdr>
            <w:top w:val="none" w:sz="0" w:space="0" w:color="auto"/>
            <w:left w:val="none" w:sz="0" w:space="0" w:color="auto"/>
            <w:bottom w:val="none" w:sz="0" w:space="0" w:color="auto"/>
            <w:right w:val="none" w:sz="0" w:space="0" w:color="auto"/>
          </w:divBdr>
        </w:div>
        <w:div w:id="22750938">
          <w:marLeft w:val="0"/>
          <w:marRight w:val="0"/>
          <w:marTop w:val="0"/>
          <w:marBottom w:val="0"/>
          <w:divBdr>
            <w:top w:val="none" w:sz="0" w:space="0" w:color="auto"/>
            <w:left w:val="none" w:sz="0" w:space="0" w:color="auto"/>
            <w:bottom w:val="none" w:sz="0" w:space="0" w:color="auto"/>
            <w:right w:val="none" w:sz="0" w:space="0" w:color="auto"/>
          </w:divBdr>
        </w:div>
        <w:div w:id="24646875">
          <w:marLeft w:val="0"/>
          <w:marRight w:val="0"/>
          <w:marTop w:val="0"/>
          <w:marBottom w:val="0"/>
          <w:divBdr>
            <w:top w:val="none" w:sz="0" w:space="0" w:color="auto"/>
            <w:left w:val="none" w:sz="0" w:space="0" w:color="auto"/>
            <w:bottom w:val="none" w:sz="0" w:space="0" w:color="auto"/>
            <w:right w:val="none" w:sz="0" w:space="0" w:color="auto"/>
          </w:divBdr>
        </w:div>
        <w:div w:id="428164792">
          <w:marLeft w:val="0"/>
          <w:marRight w:val="0"/>
          <w:marTop w:val="0"/>
          <w:marBottom w:val="0"/>
          <w:divBdr>
            <w:top w:val="none" w:sz="0" w:space="0" w:color="auto"/>
            <w:left w:val="none" w:sz="0" w:space="0" w:color="auto"/>
            <w:bottom w:val="none" w:sz="0" w:space="0" w:color="auto"/>
            <w:right w:val="none" w:sz="0" w:space="0" w:color="auto"/>
          </w:divBdr>
        </w:div>
        <w:div w:id="717779936">
          <w:marLeft w:val="0"/>
          <w:marRight w:val="0"/>
          <w:marTop w:val="0"/>
          <w:marBottom w:val="0"/>
          <w:divBdr>
            <w:top w:val="none" w:sz="0" w:space="0" w:color="auto"/>
            <w:left w:val="none" w:sz="0" w:space="0" w:color="auto"/>
            <w:bottom w:val="none" w:sz="0" w:space="0" w:color="auto"/>
            <w:right w:val="none" w:sz="0" w:space="0" w:color="auto"/>
          </w:divBdr>
        </w:div>
        <w:div w:id="1928348938">
          <w:marLeft w:val="0"/>
          <w:marRight w:val="0"/>
          <w:marTop w:val="0"/>
          <w:marBottom w:val="0"/>
          <w:divBdr>
            <w:top w:val="none" w:sz="0" w:space="0" w:color="auto"/>
            <w:left w:val="none" w:sz="0" w:space="0" w:color="auto"/>
            <w:bottom w:val="none" w:sz="0" w:space="0" w:color="auto"/>
            <w:right w:val="none" w:sz="0" w:space="0" w:color="auto"/>
          </w:divBdr>
        </w:div>
        <w:div w:id="949825548">
          <w:marLeft w:val="0"/>
          <w:marRight w:val="0"/>
          <w:marTop w:val="0"/>
          <w:marBottom w:val="0"/>
          <w:divBdr>
            <w:top w:val="none" w:sz="0" w:space="0" w:color="auto"/>
            <w:left w:val="none" w:sz="0" w:space="0" w:color="auto"/>
            <w:bottom w:val="none" w:sz="0" w:space="0" w:color="auto"/>
            <w:right w:val="none" w:sz="0" w:space="0" w:color="auto"/>
          </w:divBdr>
        </w:div>
        <w:div w:id="1074351329">
          <w:marLeft w:val="0"/>
          <w:marRight w:val="0"/>
          <w:marTop w:val="0"/>
          <w:marBottom w:val="0"/>
          <w:divBdr>
            <w:top w:val="none" w:sz="0" w:space="0" w:color="auto"/>
            <w:left w:val="none" w:sz="0" w:space="0" w:color="auto"/>
            <w:bottom w:val="none" w:sz="0" w:space="0" w:color="auto"/>
            <w:right w:val="none" w:sz="0" w:space="0" w:color="auto"/>
          </w:divBdr>
        </w:div>
        <w:div w:id="1771120247">
          <w:marLeft w:val="0"/>
          <w:marRight w:val="0"/>
          <w:marTop w:val="0"/>
          <w:marBottom w:val="0"/>
          <w:divBdr>
            <w:top w:val="none" w:sz="0" w:space="0" w:color="auto"/>
            <w:left w:val="none" w:sz="0" w:space="0" w:color="auto"/>
            <w:bottom w:val="none" w:sz="0" w:space="0" w:color="auto"/>
            <w:right w:val="none" w:sz="0" w:space="0" w:color="auto"/>
          </w:divBdr>
        </w:div>
        <w:div w:id="1077555155">
          <w:marLeft w:val="0"/>
          <w:marRight w:val="0"/>
          <w:marTop w:val="0"/>
          <w:marBottom w:val="0"/>
          <w:divBdr>
            <w:top w:val="none" w:sz="0" w:space="0" w:color="auto"/>
            <w:left w:val="none" w:sz="0" w:space="0" w:color="auto"/>
            <w:bottom w:val="none" w:sz="0" w:space="0" w:color="auto"/>
            <w:right w:val="none" w:sz="0" w:space="0" w:color="auto"/>
          </w:divBdr>
        </w:div>
        <w:div w:id="1261645037">
          <w:marLeft w:val="0"/>
          <w:marRight w:val="0"/>
          <w:marTop w:val="0"/>
          <w:marBottom w:val="0"/>
          <w:divBdr>
            <w:top w:val="none" w:sz="0" w:space="0" w:color="auto"/>
            <w:left w:val="none" w:sz="0" w:space="0" w:color="auto"/>
            <w:bottom w:val="none" w:sz="0" w:space="0" w:color="auto"/>
            <w:right w:val="none" w:sz="0" w:space="0" w:color="auto"/>
          </w:divBdr>
        </w:div>
        <w:div w:id="639386597">
          <w:marLeft w:val="0"/>
          <w:marRight w:val="0"/>
          <w:marTop w:val="0"/>
          <w:marBottom w:val="0"/>
          <w:divBdr>
            <w:top w:val="none" w:sz="0" w:space="0" w:color="auto"/>
            <w:left w:val="none" w:sz="0" w:space="0" w:color="auto"/>
            <w:bottom w:val="none" w:sz="0" w:space="0" w:color="auto"/>
            <w:right w:val="none" w:sz="0" w:space="0" w:color="auto"/>
          </w:divBdr>
        </w:div>
        <w:div w:id="896549699">
          <w:marLeft w:val="0"/>
          <w:marRight w:val="0"/>
          <w:marTop w:val="0"/>
          <w:marBottom w:val="0"/>
          <w:divBdr>
            <w:top w:val="none" w:sz="0" w:space="0" w:color="auto"/>
            <w:left w:val="none" w:sz="0" w:space="0" w:color="auto"/>
            <w:bottom w:val="none" w:sz="0" w:space="0" w:color="auto"/>
            <w:right w:val="none" w:sz="0" w:space="0" w:color="auto"/>
          </w:divBdr>
        </w:div>
        <w:div w:id="1866138848">
          <w:marLeft w:val="0"/>
          <w:marRight w:val="0"/>
          <w:marTop w:val="0"/>
          <w:marBottom w:val="0"/>
          <w:divBdr>
            <w:top w:val="none" w:sz="0" w:space="0" w:color="auto"/>
            <w:left w:val="none" w:sz="0" w:space="0" w:color="auto"/>
            <w:bottom w:val="none" w:sz="0" w:space="0" w:color="auto"/>
            <w:right w:val="none" w:sz="0" w:space="0" w:color="auto"/>
          </w:divBdr>
        </w:div>
        <w:div w:id="2137410321">
          <w:marLeft w:val="0"/>
          <w:marRight w:val="0"/>
          <w:marTop w:val="0"/>
          <w:marBottom w:val="0"/>
          <w:divBdr>
            <w:top w:val="none" w:sz="0" w:space="0" w:color="auto"/>
            <w:left w:val="none" w:sz="0" w:space="0" w:color="auto"/>
            <w:bottom w:val="none" w:sz="0" w:space="0" w:color="auto"/>
            <w:right w:val="none" w:sz="0" w:space="0" w:color="auto"/>
          </w:divBdr>
        </w:div>
        <w:div w:id="1776558783">
          <w:marLeft w:val="0"/>
          <w:marRight w:val="0"/>
          <w:marTop w:val="0"/>
          <w:marBottom w:val="0"/>
          <w:divBdr>
            <w:top w:val="none" w:sz="0" w:space="0" w:color="auto"/>
            <w:left w:val="none" w:sz="0" w:space="0" w:color="auto"/>
            <w:bottom w:val="none" w:sz="0" w:space="0" w:color="auto"/>
            <w:right w:val="none" w:sz="0" w:space="0" w:color="auto"/>
          </w:divBdr>
        </w:div>
        <w:div w:id="417334568">
          <w:marLeft w:val="0"/>
          <w:marRight w:val="0"/>
          <w:marTop w:val="0"/>
          <w:marBottom w:val="0"/>
          <w:divBdr>
            <w:top w:val="none" w:sz="0" w:space="0" w:color="auto"/>
            <w:left w:val="none" w:sz="0" w:space="0" w:color="auto"/>
            <w:bottom w:val="none" w:sz="0" w:space="0" w:color="auto"/>
            <w:right w:val="none" w:sz="0" w:space="0" w:color="auto"/>
          </w:divBdr>
        </w:div>
        <w:div w:id="1247305673">
          <w:marLeft w:val="0"/>
          <w:marRight w:val="0"/>
          <w:marTop w:val="0"/>
          <w:marBottom w:val="0"/>
          <w:divBdr>
            <w:top w:val="none" w:sz="0" w:space="0" w:color="auto"/>
            <w:left w:val="none" w:sz="0" w:space="0" w:color="auto"/>
            <w:bottom w:val="none" w:sz="0" w:space="0" w:color="auto"/>
            <w:right w:val="none" w:sz="0" w:space="0" w:color="auto"/>
          </w:divBdr>
        </w:div>
        <w:div w:id="1325890794">
          <w:marLeft w:val="0"/>
          <w:marRight w:val="0"/>
          <w:marTop w:val="0"/>
          <w:marBottom w:val="0"/>
          <w:divBdr>
            <w:top w:val="none" w:sz="0" w:space="0" w:color="auto"/>
            <w:left w:val="none" w:sz="0" w:space="0" w:color="auto"/>
            <w:bottom w:val="none" w:sz="0" w:space="0" w:color="auto"/>
            <w:right w:val="none" w:sz="0" w:space="0" w:color="auto"/>
          </w:divBdr>
        </w:div>
        <w:div w:id="1531379721">
          <w:marLeft w:val="0"/>
          <w:marRight w:val="0"/>
          <w:marTop w:val="0"/>
          <w:marBottom w:val="0"/>
          <w:divBdr>
            <w:top w:val="none" w:sz="0" w:space="0" w:color="auto"/>
            <w:left w:val="none" w:sz="0" w:space="0" w:color="auto"/>
            <w:bottom w:val="none" w:sz="0" w:space="0" w:color="auto"/>
            <w:right w:val="none" w:sz="0" w:space="0" w:color="auto"/>
          </w:divBdr>
        </w:div>
        <w:div w:id="1810705225">
          <w:marLeft w:val="0"/>
          <w:marRight w:val="0"/>
          <w:marTop w:val="0"/>
          <w:marBottom w:val="0"/>
          <w:divBdr>
            <w:top w:val="none" w:sz="0" w:space="0" w:color="auto"/>
            <w:left w:val="none" w:sz="0" w:space="0" w:color="auto"/>
            <w:bottom w:val="none" w:sz="0" w:space="0" w:color="auto"/>
            <w:right w:val="none" w:sz="0" w:space="0" w:color="auto"/>
          </w:divBdr>
        </w:div>
        <w:div w:id="631181381">
          <w:marLeft w:val="0"/>
          <w:marRight w:val="0"/>
          <w:marTop w:val="0"/>
          <w:marBottom w:val="0"/>
          <w:divBdr>
            <w:top w:val="none" w:sz="0" w:space="0" w:color="auto"/>
            <w:left w:val="none" w:sz="0" w:space="0" w:color="auto"/>
            <w:bottom w:val="none" w:sz="0" w:space="0" w:color="auto"/>
            <w:right w:val="none" w:sz="0" w:space="0" w:color="auto"/>
          </w:divBdr>
        </w:div>
        <w:div w:id="638726102">
          <w:marLeft w:val="0"/>
          <w:marRight w:val="0"/>
          <w:marTop w:val="0"/>
          <w:marBottom w:val="0"/>
          <w:divBdr>
            <w:top w:val="none" w:sz="0" w:space="0" w:color="auto"/>
            <w:left w:val="none" w:sz="0" w:space="0" w:color="auto"/>
            <w:bottom w:val="none" w:sz="0" w:space="0" w:color="auto"/>
            <w:right w:val="none" w:sz="0" w:space="0" w:color="auto"/>
          </w:divBdr>
        </w:div>
        <w:div w:id="1133521953">
          <w:marLeft w:val="0"/>
          <w:marRight w:val="0"/>
          <w:marTop w:val="0"/>
          <w:marBottom w:val="0"/>
          <w:divBdr>
            <w:top w:val="none" w:sz="0" w:space="0" w:color="auto"/>
            <w:left w:val="none" w:sz="0" w:space="0" w:color="auto"/>
            <w:bottom w:val="none" w:sz="0" w:space="0" w:color="auto"/>
            <w:right w:val="none" w:sz="0" w:space="0" w:color="auto"/>
          </w:divBdr>
        </w:div>
        <w:div w:id="41171832">
          <w:marLeft w:val="0"/>
          <w:marRight w:val="0"/>
          <w:marTop w:val="0"/>
          <w:marBottom w:val="0"/>
          <w:divBdr>
            <w:top w:val="none" w:sz="0" w:space="0" w:color="auto"/>
            <w:left w:val="none" w:sz="0" w:space="0" w:color="auto"/>
            <w:bottom w:val="none" w:sz="0" w:space="0" w:color="auto"/>
            <w:right w:val="none" w:sz="0" w:space="0" w:color="auto"/>
          </w:divBdr>
        </w:div>
        <w:div w:id="2048136279">
          <w:marLeft w:val="0"/>
          <w:marRight w:val="0"/>
          <w:marTop w:val="0"/>
          <w:marBottom w:val="0"/>
          <w:divBdr>
            <w:top w:val="none" w:sz="0" w:space="0" w:color="auto"/>
            <w:left w:val="none" w:sz="0" w:space="0" w:color="auto"/>
            <w:bottom w:val="none" w:sz="0" w:space="0" w:color="auto"/>
            <w:right w:val="none" w:sz="0" w:space="0" w:color="auto"/>
          </w:divBdr>
        </w:div>
        <w:div w:id="1481770271">
          <w:marLeft w:val="0"/>
          <w:marRight w:val="0"/>
          <w:marTop w:val="0"/>
          <w:marBottom w:val="0"/>
          <w:divBdr>
            <w:top w:val="none" w:sz="0" w:space="0" w:color="auto"/>
            <w:left w:val="none" w:sz="0" w:space="0" w:color="auto"/>
            <w:bottom w:val="none" w:sz="0" w:space="0" w:color="auto"/>
            <w:right w:val="none" w:sz="0" w:space="0" w:color="auto"/>
          </w:divBdr>
        </w:div>
        <w:div w:id="73623826">
          <w:marLeft w:val="0"/>
          <w:marRight w:val="0"/>
          <w:marTop w:val="0"/>
          <w:marBottom w:val="0"/>
          <w:divBdr>
            <w:top w:val="none" w:sz="0" w:space="0" w:color="auto"/>
            <w:left w:val="none" w:sz="0" w:space="0" w:color="auto"/>
            <w:bottom w:val="none" w:sz="0" w:space="0" w:color="auto"/>
            <w:right w:val="none" w:sz="0" w:space="0" w:color="auto"/>
          </w:divBdr>
        </w:div>
        <w:div w:id="2082603414">
          <w:marLeft w:val="0"/>
          <w:marRight w:val="0"/>
          <w:marTop w:val="0"/>
          <w:marBottom w:val="0"/>
          <w:divBdr>
            <w:top w:val="none" w:sz="0" w:space="0" w:color="auto"/>
            <w:left w:val="none" w:sz="0" w:space="0" w:color="auto"/>
            <w:bottom w:val="none" w:sz="0" w:space="0" w:color="auto"/>
            <w:right w:val="none" w:sz="0" w:space="0" w:color="auto"/>
          </w:divBdr>
        </w:div>
        <w:div w:id="1457484254">
          <w:marLeft w:val="0"/>
          <w:marRight w:val="0"/>
          <w:marTop w:val="0"/>
          <w:marBottom w:val="0"/>
          <w:divBdr>
            <w:top w:val="none" w:sz="0" w:space="0" w:color="auto"/>
            <w:left w:val="none" w:sz="0" w:space="0" w:color="auto"/>
            <w:bottom w:val="none" w:sz="0" w:space="0" w:color="auto"/>
            <w:right w:val="none" w:sz="0" w:space="0" w:color="auto"/>
          </w:divBdr>
        </w:div>
        <w:div w:id="2147235601">
          <w:marLeft w:val="0"/>
          <w:marRight w:val="0"/>
          <w:marTop w:val="0"/>
          <w:marBottom w:val="0"/>
          <w:divBdr>
            <w:top w:val="none" w:sz="0" w:space="0" w:color="auto"/>
            <w:left w:val="none" w:sz="0" w:space="0" w:color="auto"/>
            <w:bottom w:val="none" w:sz="0" w:space="0" w:color="auto"/>
            <w:right w:val="none" w:sz="0" w:space="0" w:color="auto"/>
          </w:divBdr>
        </w:div>
        <w:div w:id="312565280">
          <w:marLeft w:val="0"/>
          <w:marRight w:val="0"/>
          <w:marTop w:val="0"/>
          <w:marBottom w:val="0"/>
          <w:divBdr>
            <w:top w:val="none" w:sz="0" w:space="0" w:color="auto"/>
            <w:left w:val="none" w:sz="0" w:space="0" w:color="auto"/>
            <w:bottom w:val="none" w:sz="0" w:space="0" w:color="auto"/>
            <w:right w:val="none" w:sz="0" w:space="0" w:color="auto"/>
          </w:divBdr>
        </w:div>
        <w:div w:id="634798567">
          <w:marLeft w:val="0"/>
          <w:marRight w:val="0"/>
          <w:marTop w:val="0"/>
          <w:marBottom w:val="0"/>
          <w:divBdr>
            <w:top w:val="none" w:sz="0" w:space="0" w:color="auto"/>
            <w:left w:val="none" w:sz="0" w:space="0" w:color="auto"/>
            <w:bottom w:val="none" w:sz="0" w:space="0" w:color="auto"/>
            <w:right w:val="none" w:sz="0" w:space="0" w:color="auto"/>
          </w:divBdr>
        </w:div>
        <w:div w:id="1347293384">
          <w:marLeft w:val="0"/>
          <w:marRight w:val="0"/>
          <w:marTop w:val="0"/>
          <w:marBottom w:val="0"/>
          <w:divBdr>
            <w:top w:val="none" w:sz="0" w:space="0" w:color="auto"/>
            <w:left w:val="none" w:sz="0" w:space="0" w:color="auto"/>
            <w:bottom w:val="none" w:sz="0" w:space="0" w:color="auto"/>
            <w:right w:val="none" w:sz="0" w:space="0" w:color="auto"/>
          </w:divBdr>
        </w:div>
        <w:div w:id="1450005324">
          <w:marLeft w:val="0"/>
          <w:marRight w:val="0"/>
          <w:marTop w:val="0"/>
          <w:marBottom w:val="0"/>
          <w:divBdr>
            <w:top w:val="none" w:sz="0" w:space="0" w:color="auto"/>
            <w:left w:val="none" w:sz="0" w:space="0" w:color="auto"/>
            <w:bottom w:val="none" w:sz="0" w:space="0" w:color="auto"/>
            <w:right w:val="none" w:sz="0" w:space="0" w:color="auto"/>
          </w:divBdr>
        </w:div>
        <w:div w:id="534078654">
          <w:marLeft w:val="0"/>
          <w:marRight w:val="0"/>
          <w:marTop w:val="0"/>
          <w:marBottom w:val="0"/>
          <w:divBdr>
            <w:top w:val="none" w:sz="0" w:space="0" w:color="auto"/>
            <w:left w:val="none" w:sz="0" w:space="0" w:color="auto"/>
            <w:bottom w:val="none" w:sz="0" w:space="0" w:color="auto"/>
            <w:right w:val="none" w:sz="0" w:space="0" w:color="auto"/>
          </w:divBdr>
        </w:div>
        <w:div w:id="1629554941">
          <w:marLeft w:val="0"/>
          <w:marRight w:val="0"/>
          <w:marTop w:val="0"/>
          <w:marBottom w:val="0"/>
          <w:divBdr>
            <w:top w:val="none" w:sz="0" w:space="0" w:color="auto"/>
            <w:left w:val="none" w:sz="0" w:space="0" w:color="auto"/>
            <w:bottom w:val="none" w:sz="0" w:space="0" w:color="auto"/>
            <w:right w:val="none" w:sz="0" w:space="0" w:color="auto"/>
          </w:divBdr>
        </w:div>
        <w:div w:id="1570848404">
          <w:marLeft w:val="0"/>
          <w:marRight w:val="0"/>
          <w:marTop w:val="0"/>
          <w:marBottom w:val="0"/>
          <w:divBdr>
            <w:top w:val="none" w:sz="0" w:space="0" w:color="auto"/>
            <w:left w:val="none" w:sz="0" w:space="0" w:color="auto"/>
            <w:bottom w:val="none" w:sz="0" w:space="0" w:color="auto"/>
            <w:right w:val="none" w:sz="0" w:space="0" w:color="auto"/>
          </w:divBdr>
        </w:div>
        <w:div w:id="1504517275">
          <w:marLeft w:val="0"/>
          <w:marRight w:val="0"/>
          <w:marTop w:val="0"/>
          <w:marBottom w:val="0"/>
          <w:divBdr>
            <w:top w:val="none" w:sz="0" w:space="0" w:color="auto"/>
            <w:left w:val="none" w:sz="0" w:space="0" w:color="auto"/>
            <w:bottom w:val="none" w:sz="0" w:space="0" w:color="auto"/>
            <w:right w:val="none" w:sz="0" w:space="0" w:color="auto"/>
          </w:divBdr>
        </w:div>
        <w:div w:id="9723030">
          <w:marLeft w:val="0"/>
          <w:marRight w:val="0"/>
          <w:marTop w:val="0"/>
          <w:marBottom w:val="0"/>
          <w:divBdr>
            <w:top w:val="none" w:sz="0" w:space="0" w:color="auto"/>
            <w:left w:val="none" w:sz="0" w:space="0" w:color="auto"/>
            <w:bottom w:val="none" w:sz="0" w:space="0" w:color="auto"/>
            <w:right w:val="none" w:sz="0" w:space="0" w:color="auto"/>
          </w:divBdr>
        </w:div>
        <w:div w:id="136848686">
          <w:marLeft w:val="0"/>
          <w:marRight w:val="0"/>
          <w:marTop w:val="0"/>
          <w:marBottom w:val="0"/>
          <w:divBdr>
            <w:top w:val="none" w:sz="0" w:space="0" w:color="auto"/>
            <w:left w:val="none" w:sz="0" w:space="0" w:color="auto"/>
            <w:bottom w:val="none" w:sz="0" w:space="0" w:color="auto"/>
            <w:right w:val="none" w:sz="0" w:space="0" w:color="auto"/>
          </w:divBdr>
        </w:div>
        <w:div w:id="1857036143">
          <w:marLeft w:val="0"/>
          <w:marRight w:val="0"/>
          <w:marTop w:val="0"/>
          <w:marBottom w:val="0"/>
          <w:divBdr>
            <w:top w:val="none" w:sz="0" w:space="0" w:color="auto"/>
            <w:left w:val="none" w:sz="0" w:space="0" w:color="auto"/>
            <w:bottom w:val="none" w:sz="0" w:space="0" w:color="auto"/>
            <w:right w:val="none" w:sz="0" w:space="0" w:color="auto"/>
          </w:divBdr>
        </w:div>
        <w:div w:id="103963404">
          <w:marLeft w:val="0"/>
          <w:marRight w:val="0"/>
          <w:marTop w:val="0"/>
          <w:marBottom w:val="0"/>
          <w:divBdr>
            <w:top w:val="none" w:sz="0" w:space="0" w:color="auto"/>
            <w:left w:val="none" w:sz="0" w:space="0" w:color="auto"/>
            <w:bottom w:val="none" w:sz="0" w:space="0" w:color="auto"/>
            <w:right w:val="none" w:sz="0" w:space="0" w:color="auto"/>
          </w:divBdr>
        </w:div>
        <w:div w:id="1817648281">
          <w:marLeft w:val="0"/>
          <w:marRight w:val="0"/>
          <w:marTop w:val="0"/>
          <w:marBottom w:val="0"/>
          <w:divBdr>
            <w:top w:val="none" w:sz="0" w:space="0" w:color="auto"/>
            <w:left w:val="none" w:sz="0" w:space="0" w:color="auto"/>
            <w:bottom w:val="none" w:sz="0" w:space="0" w:color="auto"/>
            <w:right w:val="none" w:sz="0" w:space="0" w:color="auto"/>
          </w:divBdr>
        </w:div>
        <w:div w:id="903569123">
          <w:marLeft w:val="0"/>
          <w:marRight w:val="0"/>
          <w:marTop w:val="0"/>
          <w:marBottom w:val="0"/>
          <w:divBdr>
            <w:top w:val="none" w:sz="0" w:space="0" w:color="auto"/>
            <w:left w:val="none" w:sz="0" w:space="0" w:color="auto"/>
            <w:bottom w:val="none" w:sz="0" w:space="0" w:color="auto"/>
            <w:right w:val="none" w:sz="0" w:space="0" w:color="auto"/>
          </w:divBdr>
        </w:div>
        <w:div w:id="1429620603">
          <w:marLeft w:val="0"/>
          <w:marRight w:val="0"/>
          <w:marTop w:val="0"/>
          <w:marBottom w:val="0"/>
          <w:divBdr>
            <w:top w:val="none" w:sz="0" w:space="0" w:color="auto"/>
            <w:left w:val="none" w:sz="0" w:space="0" w:color="auto"/>
            <w:bottom w:val="none" w:sz="0" w:space="0" w:color="auto"/>
            <w:right w:val="none" w:sz="0" w:space="0" w:color="auto"/>
          </w:divBdr>
        </w:div>
        <w:div w:id="1571232277">
          <w:marLeft w:val="0"/>
          <w:marRight w:val="0"/>
          <w:marTop w:val="0"/>
          <w:marBottom w:val="0"/>
          <w:divBdr>
            <w:top w:val="none" w:sz="0" w:space="0" w:color="auto"/>
            <w:left w:val="none" w:sz="0" w:space="0" w:color="auto"/>
            <w:bottom w:val="none" w:sz="0" w:space="0" w:color="auto"/>
            <w:right w:val="none" w:sz="0" w:space="0" w:color="auto"/>
          </w:divBdr>
        </w:div>
        <w:div w:id="711688059">
          <w:marLeft w:val="0"/>
          <w:marRight w:val="0"/>
          <w:marTop w:val="0"/>
          <w:marBottom w:val="0"/>
          <w:divBdr>
            <w:top w:val="none" w:sz="0" w:space="0" w:color="auto"/>
            <w:left w:val="none" w:sz="0" w:space="0" w:color="auto"/>
            <w:bottom w:val="none" w:sz="0" w:space="0" w:color="auto"/>
            <w:right w:val="none" w:sz="0" w:space="0" w:color="auto"/>
          </w:divBdr>
        </w:div>
        <w:div w:id="1035616709">
          <w:marLeft w:val="0"/>
          <w:marRight w:val="0"/>
          <w:marTop w:val="0"/>
          <w:marBottom w:val="0"/>
          <w:divBdr>
            <w:top w:val="none" w:sz="0" w:space="0" w:color="auto"/>
            <w:left w:val="none" w:sz="0" w:space="0" w:color="auto"/>
            <w:bottom w:val="none" w:sz="0" w:space="0" w:color="auto"/>
            <w:right w:val="none" w:sz="0" w:space="0" w:color="auto"/>
          </w:divBdr>
        </w:div>
        <w:div w:id="1308557354">
          <w:marLeft w:val="0"/>
          <w:marRight w:val="0"/>
          <w:marTop w:val="0"/>
          <w:marBottom w:val="0"/>
          <w:divBdr>
            <w:top w:val="none" w:sz="0" w:space="0" w:color="auto"/>
            <w:left w:val="none" w:sz="0" w:space="0" w:color="auto"/>
            <w:bottom w:val="none" w:sz="0" w:space="0" w:color="auto"/>
            <w:right w:val="none" w:sz="0" w:space="0" w:color="auto"/>
          </w:divBdr>
        </w:div>
        <w:div w:id="1384061048">
          <w:marLeft w:val="0"/>
          <w:marRight w:val="0"/>
          <w:marTop w:val="0"/>
          <w:marBottom w:val="0"/>
          <w:divBdr>
            <w:top w:val="none" w:sz="0" w:space="0" w:color="auto"/>
            <w:left w:val="none" w:sz="0" w:space="0" w:color="auto"/>
            <w:bottom w:val="none" w:sz="0" w:space="0" w:color="auto"/>
            <w:right w:val="none" w:sz="0" w:space="0" w:color="auto"/>
          </w:divBdr>
        </w:div>
        <w:div w:id="1344430850">
          <w:marLeft w:val="0"/>
          <w:marRight w:val="0"/>
          <w:marTop w:val="0"/>
          <w:marBottom w:val="0"/>
          <w:divBdr>
            <w:top w:val="none" w:sz="0" w:space="0" w:color="auto"/>
            <w:left w:val="none" w:sz="0" w:space="0" w:color="auto"/>
            <w:bottom w:val="none" w:sz="0" w:space="0" w:color="auto"/>
            <w:right w:val="none" w:sz="0" w:space="0" w:color="auto"/>
          </w:divBdr>
        </w:div>
        <w:div w:id="1887141459">
          <w:marLeft w:val="0"/>
          <w:marRight w:val="0"/>
          <w:marTop w:val="0"/>
          <w:marBottom w:val="0"/>
          <w:divBdr>
            <w:top w:val="none" w:sz="0" w:space="0" w:color="auto"/>
            <w:left w:val="none" w:sz="0" w:space="0" w:color="auto"/>
            <w:bottom w:val="none" w:sz="0" w:space="0" w:color="auto"/>
            <w:right w:val="none" w:sz="0" w:space="0" w:color="auto"/>
          </w:divBdr>
        </w:div>
        <w:div w:id="1967999973">
          <w:marLeft w:val="0"/>
          <w:marRight w:val="0"/>
          <w:marTop w:val="0"/>
          <w:marBottom w:val="0"/>
          <w:divBdr>
            <w:top w:val="none" w:sz="0" w:space="0" w:color="auto"/>
            <w:left w:val="none" w:sz="0" w:space="0" w:color="auto"/>
            <w:bottom w:val="none" w:sz="0" w:space="0" w:color="auto"/>
            <w:right w:val="none" w:sz="0" w:space="0" w:color="auto"/>
          </w:divBdr>
        </w:div>
        <w:div w:id="877736700">
          <w:marLeft w:val="0"/>
          <w:marRight w:val="0"/>
          <w:marTop w:val="0"/>
          <w:marBottom w:val="0"/>
          <w:divBdr>
            <w:top w:val="none" w:sz="0" w:space="0" w:color="auto"/>
            <w:left w:val="none" w:sz="0" w:space="0" w:color="auto"/>
            <w:bottom w:val="none" w:sz="0" w:space="0" w:color="auto"/>
            <w:right w:val="none" w:sz="0" w:space="0" w:color="auto"/>
          </w:divBdr>
        </w:div>
        <w:div w:id="2055537721">
          <w:marLeft w:val="0"/>
          <w:marRight w:val="0"/>
          <w:marTop w:val="0"/>
          <w:marBottom w:val="0"/>
          <w:divBdr>
            <w:top w:val="none" w:sz="0" w:space="0" w:color="auto"/>
            <w:left w:val="none" w:sz="0" w:space="0" w:color="auto"/>
            <w:bottom w:val="none" w:sz="0" w:space="0" w:color="auto"/>
            <w:right w:val="none" w:sz="0" w:space="0" w:color="auto"/>
          </w:divBdr>
        </w:div>
        <w:div w:id="2104567295">
          <w:marLeft w:val="0"/>
          <w:marRight w:val="0"/>
          <w:marTop w:val="0"/>
          <w:marBottom w:val="0"/>
          <w:divBdr>
            <w:top w:val="none" w:sz="0" w:space="0" w:color="auto"/>
            <w:left w:val="none" w:sz="0" w:space="0" w:color="auto"/>
            <w:bottom w:val="none" w:sz="0" w:space="0" w:color="auto"/>
            <w:right w:val="none" w:sz="0" w:space="0" w:color="auto"/>
          </w:divBdr>
        </w:div>
        <w:div w:id="998507659">
          <w:marLeft w:val="0"/>
          <w:marRight w:val="0"/>
          <w:marTop w:val="0"/>
          <w:marBottom w:val="0"/>
          <w:divBdr>
            <w:top w:val="none" w:sz="0" w:space="0" w:color="auto"/>
            <w:left w:val="none" w:sz="0" w:space="0" w:color="auto"/>
            <w:bottom w:val="none" w:sz="0" w:space="0" w:color="auto"/>
            <w:right w:val="none" w:sz="0" w:space="0" w:color="auto"/>
          </w:divBdr>
        </w:div>
        <w:div w:id="1519810072">
          <w:marLeft w:val="0"/>
          <w:marRight w:val="0"/>
          <w:marTop w:val="0"/>
          <w:marBottom w:val="0"/>
          <w:divBdr>
            <w:top w:val="none" w:sz="0" w:space="0" w:color="auto"/>
            <w:left w:val="none" w:sz="0" w:space="0" w:color="auto"/>
            <w:bottom w:val="none" w:sz="0" w:space="0" w:color="auto"/>
            <w:right w:val="none" w:sz="0" w:space="0" w:color="auto"/>
          </w:divBdr>
        </w:div>
        <w:div w:id="427965613">
          <w:marLeft w:val="0"/>
          <w:marRight w:val="0"/>
          <w:marTop w:val="0"/>
          <w:marBottom w:val="0"/>
          <w:divBdr>
            <w:top w:val="none" w:sz="0" w:space="0" w:color="auto"/>
            <w:left w:val="none" w:sz="0" w:space="0" w:color="auto"/>
            <w:bottom w:val="none" w:sz="0" w:space="0" w:color="auto"/>
            <w:right w:val="none" w:sz="0" w:space="0" w:color="auto"/>
          </w:divBdr>
        </w:div>
        <w:div w:id="1171797784">
          <w:marLeft w:val="0"/>
          <w:marRight w:val="0"/>
          <w:marTop w:val="0"/>
          <w:marBottom w:val="0"/>
          <w:divBdr>
            <w:top w:val="none" w:sz="0" w:space="0" w:color="auto"/>
            <w:left w:val="none" w:sz="0" w:space="0" w:color="auto"/>
            <w:bottom w:val="none" w:sz="0" w:space="0" w:color="auto"/>
            <w:right w:val="none" w:sz="0" w:space="0" w:color="auto"/>
          </w:divBdr>
        </w:div>
        <w:div w:id="696853810">
          <w:marLeft w:val="0"/>
          <w:marRight w:val="0"/>
          <w:marTop w:val="0"/>
          <w:marBottom w:val="0"/>
          <w:divBdr>
            <w:top w:val="none" w:sz="0" w:space="0" w:color="auto"/>
            <w:left w:val="none" w:sz="0" w:space="0" w:color="auto"/>
            <w:bottom w:val="none" w:sz="0" w:space="0" w:color="auto"/>
            <w:right w:val="none" w:sz="0" w:space="0" w:color="auto"/>
          </w:divBdr>
        </w:div>
        <w:div w:id="171409394">
          <w:marLeft w:val="0"/>
          <w:marRight w:val="0"/>
          <w:marTop w:val="0"/>
          <w:marBottom w:val="0"/>
          <w:divBdr>
            <w:top w:val="none" w:sz="0" w:space="0" w:color="auto"/>
            <w:left w:val="none" w:sz="0" w:space="0" w:color="auto"/>
            <w:bottom w:val="none" w:sz="0" w:space="0" w:color="auto"/>
            <w:right w:val="none" w:sz="0" w:space="0" w:color="auto"/>
          </w:divBdr>
        </w:div>
        <w:div w:id="43792113">
          <w:marLeft w:val="0"/>
          <w:marRight w:val="0"/>
          <w:marTop w:val="0"/>
          <w:marBottom w:val="0"/>
          <w:divBdr>
            <w:top w:val="none" w:sz="0" w:space="0" w:color="auto"/>
            <w:left w:val="none" w:sz="0" w:space="0" w:color="auto"/>
            <w:bottom w:val="none" w:sz="0" w:space="0" w:color="auto"/>
            <w:right w:val="none" w:sz="0" w:space="0" w:color="auto"/>
          </w:divBdr>
        </w:div>
        <w:div w:id="1545409417">
          <w:marLeft w:val="0"/>
          <w:marRight w:val="0"/>
          <w:marTop w:val="0"/>
          <w:marBottom w:val="0"/>
          <w:divBdr>
            <w:top w:val="none" w:sz="0" w:space="0" w:color="auto"/>
            <w:left w:val="none" w:sz="0" w:space="0" w:color="auto"/>
            <w:bottom w:val="none" w:sz="0" w:space="0" w:color="auto"/>
            <w:right w:val="none" w:sz="0" w:space="0" w:color="auto"/>
          </w:divBdr>
        </w:div>
        <w:div w:id="236282263">
          <w:marLeft w:val="0"/>
          <w:marRight w:val="0"/>
          <w:marTop w:val="0"/>
          <w:marBottom w:val="0"/>
          <w:divBdr>
            <w:top w:val="none" w:sz="0" w:space="0" w:color="auto"/>
            <w:left w:val="none" w:sz="0" w:space="0" w:color="auto"/>
            <w:bottom w:val="none" w:sz="0" w:space="0" w:color="auto"/>
            <w:right w:val="none" w:sz="0" w:space="0" w:color="auto"/>
          </w:divBdr>
        </w:div>
        <w:div w:id="206775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s-p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1015-A532-49ED-BF08-A0267972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7576</Words>
  <Characters>43187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50662</CharactersWithSpaces>
  <SharedDoc>false</SharedDoc>
  <HLinks>
    <vt:vector size="126" baseType="variant">
      <vt:variant>
        <vt:i4>262164</vt:i4>
      </vt:variant>
      <vt:variant>
        <vt:i4>63</vt:i4>
      </vt:variant>
      <vt:variant>
        <vt:i4>0</vt:i4>
      </vt:variant>
      <vt:variant>
        <vt:i4>5</vt:i4>
      </vt:variant>
      <vt:variant>
        <vt:lpwstr>http://protect.gost.ru/document.aspx?control=7&amp;id=129865</vt:lpwstr>
      </vt:variant>
      <vt:variant>
        <vt:lpwstr/>
      </vt:variant>
      <vt:variant>
        <vt:i4>5570583</vt:i4>
      </vt:variant>
      <vt:variant>
        <vt:i4>60</vt:i4>
      </vt:variant>
      <vt:variant>
        <vt:i4>0</vt:i4>
      </vt:variant>
      <vt:variant>
        <vt:i4>5</vt:i4>
      </vt:variant>
      <vt:variant>
        <vt:lpwstr>http://anspk.ru/books/titulnye-listy</vt:lpwstr>
      </vt:variant>
      <vt:variant>
        <vt:lpwstr/>
      </vt:variant>
      <vt:variant>
        <vt:i4>8060998</vt:i4>
      </vt:variant>
      <vt:variant>
        <vt:i4>56</vt:i4>
      </vt:variant>
      <vt:variant>
        <vt:i4>0</vt:i4>
      </vt:variant>
      <vt:variant>
        <vt:i4>5</vt:i4>
      </vt:variant>
      <vt:variant>
        <vt:lpwstr/>
      </vt:variant>
      <vt:variant>
        <vt:lpwstr>__RefHeading___Toc448219016</vt:lpwstr>
      </vt:variant>
      <vt:variant>
        <vt:i4>8060998</vt:i4>
      </vt:variant>
      <vt:variant>
        <vt:i4>53</vt:i4>
      </vt:variant>
      <vt:variant>
        <vt:i4>0</vt:i4>
      </vt:variant>
      <vt:variant>
        <vt:i4>5</vt:i4>
      </vt:variant>
      <vt:variant>
        <vt:lpwstr/>
      </vt:variant>
      <vt:variant>
        <vt:lpwstr>__RefHeading___Toc448219015</vt:lpwstr>
      </vt:variant>
      <vt:variant>
        <vt:i4>8060998</vt:i4>
      </vt:variant>
      <vt:variant>
        <vt:i4>50</vt:i4>
      </vt:variant>
      <vt:variant>
        <vt:i4>0</vt:i4>
      </vt:variant>
      <vt:variant>
        <vt:i4>5</vt:i4>
      </vt:variant>
      <vt:variant>
        <vt:lpwstr/>
      </vt:variant>
      <vt:variant>
        <vt:lpwstr>__RefHeading___Toc448219014</vt:lpwstr>
      </vt:variant>
      <vt:variant>
        <vt:i4>8060998</vt:i4>
      </vt:variant>
      <vt:variant>
        <vt:i4>47</vt:i4>
      </vt:variant>
      <vt:variant>
        <vt:i4>0</vt:i4>
      </vt:variant>
      <vt:variant>
        <vt:i4>5</vt:i4>
      </vt:variant>
      <vt:variant>
        <vt:lpwstr/>
      </vt:variant>
      <vt:variant>
        <vt:lpwstr>__RefHeading___Toc448219013</vt:lpwstr>
      </vt:variant>
      <vt:variant>
        <vt:i4>8060998</vt:i4>
      </vt:variant>
      <vt:variant>
        <vt:i4>44</vt:i4>
      </vt:variant>
      <vt:variant>
        <vt:i4>0</vt:i4>
      </vt:variant>
      <vt:variant>
        <vt:i4>5</vt:i4>
      </vt:variant>
      <vt:variant>
        <vt:lpwstr/>
      </vt:variant>
      <vt:variant>
        <vt:lpwstr>__RefHeading___Toc448219012</vt:lpwstr>
      </vt:variant>
      <vt:variant>
        <vt:i4>8060998</vt:i4>
      </vt:variant>
      <vt:variant>
        <vt:i4>41</vt:i4>
      </vt:variant>
      <vt:variant>
        <vt:i4>0</vt:i4>
      </vt:variant>
      <vt:variant>
        <vt:i4>5</vt:i4>
      </vt:variant>
      <vt:variant>
        <vt:lpwstr/>
      </vt:variant>
      <vt:variant>
        <vt:lpwstr>__RefHeading___Toc448219011</vt:lpwstr>
      </vt:variant>
      <vt:variant>
        <vt:i4>8060998</vt:i4>
      </vt:variant>
      <vt:variant>
        <vt:i4>38</vt:i4>
      </vt:variant>
      <vt:variant>
        <vt:i4>0</vt:i4>
      </vt:variant>
      <vt:variant>
        <vt:i4>5</vt:i4>
      </vt:variant>
      <vt:variant>
        <vt:lpwstr/>
      </vt:variant>
      <vt:variant>
        <vt:lpwstr>__RefHeading___Toc448219010</vt:lpwstr>
      </vt:variant>
      <vt:variant>
        <vt:i4>7995462</vt:i4>
      </vt:variant>
      <vt:variant>
        <vt:i4>35</vt:i4>
      </vt:variant>
      <vt:variant>
        <vt:i4>0</vt:i4>
      </vt:variant>
      <vt:variant>
        <vt:i4>5</vt:i4>
      </vt:variant>
      <vt:variant>
        <vt:lpwstr/>
      </vt:variant>
      <vt:variant>
        <vt:lpwstr>__RefHeading___Toc448219009</vt:lpwstr>
      </vt:variant>
      <vt:variant>
        <vt:i4>7995462</vt:i4>
      </vt:variant>
      <vt:variant>
        <vt:i4>32</vt:i4>
      </vt:variant>
      <vt:variant>
        <vt:i4>0</vt:i4>
      </vt:variant>
      <vt:variant>
        <vt:i4>5</vt:i4>
      </vt:variant>
      <vt:variant>
        <vt:lpwstr/>
      </vt:variant>
      <vt:variant>
        <vt:lpwstr>__RefHeading___Toc448219008</vt:lpwstr>
      </vt:variant>
      <vt:variant>
        <vt:i4>7995462</vt:i4>
      </vt:variant>
      <vt:variant>
        <vt:i4>29</vt:i4>
      </vt:variant>
      <vt:variant>
        <vt:i4>0</vt:i4>
      </vt:variant>
      <vt:variant>
        <vt:i4>5</vt:i4>
      </vt:variant>
      <vt:variant>
        <vt:lpwstr/>
      </vt:variant>
      <vt:variant>
        <vt:lpwstr>__RefHeading___Toc448219007</vt:lpwstr>
      </vt:variant>
      <vt:variant>
        <vt:i4>7995462</vt:i4>
      </vt:variant>
      <vt:variant>
        <vt:i4>26</vt:i4>
      </vt:variant>
      <vt:variant>
        <vt:i4>0</vt:i4>
      </vt:variant>
      <vt:variant>
        <vt:i4>5</vt:i4>
      </vt:variant>
      <vt:variant>
        <vt:lpwstr/>
      </vt:variant>
      <vt:variant>
        <vt:lpwstr>__RefHeading___Toc448219006</vt:lpwstr>
      </vt:variant>
      <vt:variant>
        <vt:i4>7995462</vt:i4>
      </vt:variant>
      <vt:variant>
        <vt:i4>23</vt:i4>
      </vt:variant>
      <vt:variant>
        <vt:i4>0</vt:i4>
      </vt:variant>
      <vt:variant>
        <vt:i4>5</vt:i4>
      </vt:variant>
      <vt:variant>
        <vt:lpwstr/>
      </vt:variant>
      <vt:variant>
        <vt:lpwstr>__RefHeading___Toc448219005</vt:lpwstr>
      </vt:variant>
      <vt:variant>
        <vt:i4>7995462</vt:i4>
      </vt:variant>
      <vt:variant>
        <vt:i4>20</vt:i4>
      </vt:variant>
      <vt:variant>
        <vt:i4>0</vt:i4>
      </vt:variant>
      <vt:variant>
        <vt:i4>5</vt:i4>
      </vt:variant>
      <vt:variant>
        <vt:lpwstr/>
      </vt:variant>
      <vt:variant>
        <vt:lpwstr>__RefHeading___Toc448219004</vt:lpwstr>
      </vt:variant>
      <vt:variant>
        <vt:i4>7995462</vt:i4>
      </vt:variant>
      <vt:variant>
        <vt:i4>17</vt:i4>
      </vt:variant>
      <vt:variant>
        <vt:i4>0</vt:i4>
      </vt:variant>
      <vt:variant>
        <vt:i4>5</vt:i4>
      </vt:variant>
      <vt:variant>
        <vt:lpwstr/>
      </vt:variant>
      <vt:variant>
        <vt:lpwstr>__RefHeading___Toc448219003</vt:lpwstr>
      </vt:variant>
      <vt:variant>
        <vt:i4>7995462</vt:i4>
      </vt:variant>
      <vt:variant>
        <vt:i4>14</vt:i4>
      </vt:variant>
      <vt:variant>
        <vt:i4>0</vt:i4>
      </vt:variant>
      <vt:variant>
        <vt:i4>5</vt:i4>
      </vt:variant>
      <vt:variant>
        <vt:lpwstr/>
      </vt:variant>
      <vt:variant>
        <vt:lpwstr>__RefHeading___Toc448219002</vt:lpwstr>
      </vt:variant>
      <vt:variant>
        <vt:i4>7995462</vt:i4>
      </vt:variant>
      <vt:variant>
        <vt:i4>11</vt:i4>
      </vt:variant>
      <vt:variant>
        <vt:i4>0</vt:i4>
      </vt:variant>
      <vt:variant>
        <vt:i4>5</vt:i4>
      </vt:variant>
      <vt:variant>
        <vt:lpwstr/>
      </vt:variant>
      <vt:variant>
        <vt:lpwstr>__RefHeading___Toc448219001</vt:lpwstr>
      </vt:variant>
      <vt:variant>
        <vt:i4>7995462</vt:i4>
      </vt:variant>
      <vt:variant>
        <vt:i4>8</vt:i4>
      </vt:variant>
      <vt:variant>
        <vt:i4>0</vt:i4>
      </vt:variant>
      <vt:variant>
        <vt:i4>5</vt:i4>
      </vt:variant>
      <vt:variant>
        <vt:lpwstr/>
      </vt:variant>
      <vt:variant>
        <vt:lpwstr>__RefHeading___Toc448219000</vt:lpwstr>
      </vt:variant>
      <vt:variant>
        <vt:i4>7471183</vt:i4>
      </vt:variant>
      <vt:variant>
        <vt:i4>5</vt:i4>
      </vt:variant>
      <vt:variant>
        <vt:i4>0</vt:i4>
      </vt:variant>
      <vt:variant>
        <vt:i4>5</vt:i4>
      </vt:variant>
      <vt:variant>
        <vt:lpwstr/>
      </vt:variant>
      <vt:variant>
        <vt:lpwstr>__RefHeading___Toc448218999</vt:lpwstr>
      </vt:variant>
      <vt:variant>
        <vt:i4>7471183</vt:i4>
      </vt:variant>
      <vt:variant>
        <vt:i4>2</vt:i4>
      </vt:variant>
      <vt:variant>
        <vt:i4>0</vt:i4>
      </vt:variant>
      <vt:variant>
        <vt:i4>5</vt:i4>
      </vt:variant>
      <vt:variant>
        <vt:lpwstr/>
      </vt:variant>
      <vt:variant>
        <vt:lpwstr>__RefHeading___Toc448218998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2022-12-21T04:05:00Z</dcterms:created>
  <dcterms:modified xsi:type="dcterms:W3CDTF">2023-01-30T08:02:00Z</dcterms:modified>
</cp:coreProperties>
</file>